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8FF5" w14:textId="77777777" w:rsidR="00320AFB" w:rsidRPr="00DA7898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7C0FE83D" w:rsidR="00800A39" w:rsidRPr="00DA789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bCs/>
          <w:sz w:val="20"/>
          <w:szCs w:val="20"/>
        </w:rPr>
        <w:t>G</w:t>
      </w:r>
      <w:r w:rsidR="00430B4A" w:rsidRPr="00DA7898">
        <w:rPr>
          <w:rFonts w:ascii="Times New Roman" w:hAnsi="Times New Roman"/>
          <w:bCs/>
          <w:sz w:val="20"/>
          <w:szCs w:val="20"/>
        </w:rPr>
        <w:t>dynia, dnia</w:t>
      </w:r>
      <w:r w:rsidR="00373761" w:rsidRPr="00DA7898">
        <w:rPr>
          <w:rFonts w:ascii="Times New Roman" w:hAnsi="Times New Roman"/>
          <w:bCs/>
          <w:sz w:val="20"/>
          <w:szCs w:val="20"/>
        </w:rPr>
        <w:t xml:space="preserve"> </w:t>
      </w:r>
      <w:r w:rsidR="001421B1" w:rsidRPr="00DA7898">
        <w:rPr>
          <w:rFonts w:ascii="Times New Roman" w:hAnsi="Times New Roman"/>
          <w:bCs/>
          <w:sz w:val="20"/>
          <w:szCs w:val="20"/>
        </w:rPr>
        <w:t>24.02</w:t>
      </w:r>
      <w:r w:rsidR="00D3131C" w:rsidRPr="00DA7898">
        <w:rPr>
          <w:rFonts w:ascii="Times New Roman" w:hAnsi="Times New Roman"/>
          <w:bCs/>
          <w:sz w:val="20"/>
          <w:szCs w:val="20"/>
        </w:rPr>
        <w:t>.2022</w:t>
      </w:r>
      <w:r w:rsidRPr="00DA7898">
        <w:rPr>
          <w:rFonts w:ascii="Times New Roman" w:hAnsi="Times New Roman"/>
          <w:bCs/>
          <w:sz w:val="20"/>
          <w:szCs w:val="20"/>
        </w:rPr>
        <w:t xml:space="preserve"> r.</w:t>
      </w:r>
    </w:p>
    <w:p w14:paraId="5009499D" w14:textId="77777777" w:rsidR="00800A39" w:rsidRPr="00DA789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789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DA789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7898">
        <w:rPr>
          <w:rFonts w:ascii="Times New Roman" w:hAnsi="Times New Roman"/>
          <w:b/>
          <w:bCs/>
          <w:sz w:val="20"/>
          <w:szCs w:val="20"/>
        </w:rPr>
        <w:br/>
      </w:r>
      <w:r w:rsidRPr="00DA789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DA789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789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DA789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789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DA789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DA7898">
        <w:rPr>
          <w:rFonts w:ascii="Times New Roman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7E6DD40E" w:rsidR="00800A39" w:rsidRPr="00DA7898" w:rsidRDefault="006D5CBF" w:rsidP="006D5C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DA7898">
        <w:rPr>
          <w:rFonts w:ascii="Times New Roman" w:hAnsi="Times New Roman"/>
          <w:sz w:val="20"/>
          <w:szCs w:val="20"/>
        </w:rPr>
        <w:t>t.j</w:t>
      </w:r>
      <w:proofErr w:type="spellEnd"/>
      <w:r w:rsidRPr="00DA7898">
        <w:rPr>
          <w:rFonts w:ascii="Times New Roman" w:hAnsi="Times New Roman"/>
          <w:sz w:val="20"/>
          <w:szCs w:val="20"/>
        </w:rPr>
        <w:t>. Dz.U. z 2021 r., poz. 711</w:t>
      </w:r>
      <w:r w:rsidR="00D3131C" w:rsidRPr="00DA7898">
        <w:rPr>
          <w:rFonts w:ascii="Times New Roman" w:hAnsi="Times New Roman"/>
          <w:sz w:val="20"/>
          <w:szCs w:val="20"/>
        </w:rPr>
        <w:t xml:space="preserve"> ze zm.</w:t>
      </w:r>
      <w:r w:rsidRPr="00DA7898">
        <w:rPr>
          <w:rFonts w:ascii="Times New Roman" w:hAnsi="Times New Roman"/>
          <w:sz w:val="20"/>
          <w:szCs w:val="20"/>
        </w:rPr>
        <w:t xml:space="preserve">) </w:t>
      </w:r>
    </w:p>
    <w:p w14:paraId="203173A7" w14:textId="77777777" w:rsidR="00800A39" w:rsidRPr="00DA789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42E8B30" w14:textId="77777777" w:rsidR="00800A39" w:rsidRPr="00DA789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A789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26555C51" w:rsidR="00800A39" w:rsidRPr="00DA7898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A7898">
        <w:rPr>
          <w:rFonts w:ascii="Times New Roman" w:hAnsi="Times New Roman"/>
          <w:b/>
          <w:sz w:val="20"/>
          <w:szCs w:val="20"/>
        </w:rPr>
        <w:t xml:space="preserve">numer </w:t>
      </w:r>
      <w:r w:rsidR="00D3131C" w:rsidRPr="00DA7898">
        <w:rPr>
          <w:rFonts w:ascii="Times New Roman" w:hAnsi="Times New Roman"/>
          <w:b/>
          <w:sz w:val="20"/>
          <w:szCs w:val="20"/>
        </w:rPr>
        <w:t>26/2022</w:t>
      </w:r>
    </w:p>
    <w:p w14:paraId="6026B146" w14:textId="33C35CC1" w:rsidR="00800A39" w:rsidRPr="00DA7898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A7898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DA7898">
        <w:rPr>
          <w:rFonts w:ascii="Times New Roman" w:hAnsi="Times New Roman"/>
          <w:b/>
          <w:sz w:val="20"/>
          <w:szCs w:val="20"/>
        </w:rPr>
        <w:t>:</w:t>
      </w:r>
      <w:r w:rsidRPr="00DA7898">
        <w:rPr>
          <w:rFonts w:ascii="Times New Roman" w:hAnsi="Times New Roman"/>
          <w:b/>
          <w:sz w:val="20"/>
          <w:szCs w:val="20"/>
        </w:rPr>
        <w:t xml:space="preserve"> </w:t>
      </w:r>
      <w:r w:rsidR="006D5CBF" w:rsidRPr="00DA7898">
        <w:rPr>
          <w:rFonts w:ascii="Times New Roman" w:hAnsi="Times New Roman"/>
          <w:b/>
          <w:sz w:val="20"/>
          <w:szCs w:val="20"/>
        </w:rPr>
        <w:t>TERAPEUTA ZAJĘCIOWY</w:t>
      </w:r>
    </w:p>
    <w:p w14:paraId="07925C5B" w14:textId="5C311A54" w:rsidR="003E1719" w:rsidRPr="00DA7898" w:rsidRDefault="00800A39" w:rsidP="006D5CBF">
      <w:pPr>
        <w:spacing w:after="0" w:line="100" w:lineRule="atLeast"/>
        <w:ind w:left="720"/>
        <w:jc w:val="center"/>
        <w:rPr>
          <w:rStyle w:val="Domylnaczcionkaakapitu1"/>
          <w:rFonts w:ascii="Times New Roman" w:hAnsi="Times New Roman"/>
          <w:bCs/>
          <w:i/>
          <w:sz w:val="20"/>
          <w:szCs w:val="20"/>
        </w:rPr>
      </w:pPr>
      <w:r w:rsidRPr="00DA78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A78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</w:t>
      </w:r>
      <w:r w:rsidRPr="00DA7898">
        <w:rPr>
          <w:rFonts w:ascii="Times New Roman" w:hAnsi="Times New Roman"/>
          <w:bCs/>
          <w:i/>
          <w:sz w:val="20"/>
          <w:szCs w:val="20"/>
        </w:rPr>
        <w:t>)</w:t>
      </w:r>
    </w:p>
    <w:p w14:paraId="14EDB5B9" w14:textId="77777777" w:rsidR="00EF4D29" w:rsidRPr="00DA7898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E61498D" w14:textId="68CA1CF8" w:rsidR="00800A39" w:rsidRPr="00DA7898" w:rsidRDefault="00124BBC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7898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800A39" w:rsidRPr="00DA7898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800A39" w:rsidRPr="00DA7898">
        <w:rPr>
          <w:rFonts w:ascii="Times New Roman" w:hAnsi="Times New Roman"/>
          <w:sz w:val="20"/>
          <w:szCs w:val="20"/>
        </w:rPr>
        <w:t xml:space="preserve">Spółki </w:t>
      </w:r>
      <w:r w:rsidR="00800A39" w:rsidRPr="00DA789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800A39" w:rsidRPr="00DA7898">
        <w:rPr>
          <w:rFonts w:ascii="Times New Roman" w:hAnsi="Times New Roman"/>
          <w:bCs/>
          <w:sz w:val="20"/>
          <w:szCs w:val="20"/>
        </w:rPr>
        <w:t>w</w:t>
      </w:r>
      <w:r w:rsidR="004A60BD" w:rsidRPr="00DA7898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 w:rsidRPr="00DA7898">
        <w:rPr>
          <w:rFonts w:ascii="Times New Roman" w:hAnsi="Times New Roman"/>
          <w:sz w:val="20"/>
          <w:szCs w:val="20"/>
        </w:rPr>
        <w:t xml:space="preserve"> ul. </w:t>
      </w:r>
      <w:r w:rsidR="00D66057" w:rsidRPr="00DA7898">
        <w:rPr>
          <w:rFonts w:ascii="Times New Roman" w:hAnsi="Times New Roman"/>
          <w:sz w:val="20"/>
          <w:szCs w:val="20"/>
        </w:rPr>
        <w:t>Wójta Radtkego 1, 81-348</w:t>
      </w:r>
      <w:r w:rsidR="007A562E" w:rsidRPr="00DA7898">
        <w:rPr>
          <w:rFonts w:ascii="Times New Roman" w:hAnsi="Times New Roman"/>
          <w:sz w:val="20"/>
          <w:szCs w:val="20"/>
        </w:rPr>
        <w:t xml:space="preserve"> Gdynia</w:t>
      </w:r>
      <w:r w:rsidR="004A60BD" w:rsidRPr="00DA7898">
        <w:rPr>
          <w:rFonts w:ascii="Times New Roman" w:hAnsi="Times New Roman"/>
          <w:sz w:val="20"/>
          <w:szCs w:val="20"/>
        </w:rPr>
        <w:t xml:space="preserve"> </w:t>
      </w:r>
      <w:r w:rsidR="00D66057" w:rsidRPr="00DA7898">
        <w:rPr>
          <w:rFonts w:ascii="Times New Roman" w:hAnsi="Times New Roman"/>
          <w:sz w:val="20"/>
          <w:szCs w:val="20"/>
        </w:rPr>
        <w:t>w następujący</w:t>
      </w:r>
      <w:r w:rsidR="006D5CBF" w:rsidRPr="00DA7898">
        <w:rPr>
          <w:rFonts w:ascii="Times New Roman" w:hAnsi="Times New Roman"/>
          <w:sz w:val="20"/>
          <w:szCs w:val="20"/>
        </w:rPr>
        <w:t>ch</w:t>
      </w:r>
      <w:r w:rsidR="00D66057" w:rsidRPr="00DA7898">
        <w:rPr>
          <w:rFonts w:ascii="Times New Roman" w:hAnsi="Times New Roman"/>
          <w:sz w:val="20"/>
          <w:szCs w:val="20"/>
        </w:rPr>
        <w:t xml:space="preserve"> zakres</w:t>
      </w:r>
      <w:r w:rsidR="006D5CBF" w:rsidRPr="00DA7898">
        <w:rPr>
          <w:rFonts w:ascii="Times New Roman" w:hAnsi="Times New Roman"/>
          <w:sz w:val="20"/>
          <w:szCs w:val="20"/>
        </w:rPr>
        <w:t>ach</w:t>
      </w:r>
      <w:r w:rsidR="00FC36E1" w:rsidRPr="00DA7898">
        <w:rPr>
          <w:rFonts w:ascii="Times New Roman" w:hAnsi="Times New Roman"/>
          <w:sz w:val="20"/>
          <w:szCs w:val="20"/>
        </w:rPr>
        <w:t>:</w:t>
      </w:r>
      <w:r w:rsidR="00FC36E1" w:rsidRPr="00DA7898">
        <w:rPr>
          <w:rFonts w:ascii="Times New Roman" w:hAnsi="Times New Roman"/>
          <w:bCs/>
          <w:sz w:val="20"/>
          <w:szCs w:val="20"/>
        </w:rPr>
        <w:t xml:space="preserve"> </w:t>
      </w:r>
    </w:p>
    <w:p w14:paraId="754FB422" w14:textId="77777777" w:rsidR="007C0598" w:rsidRPr="00DA7898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45C775FD" w14:textId="6014B395" w:rsidR="006D5CBF" w:rsidRPr="00DA7898" w:rsidRDefault="006D5CBF" w:rsidP="006D5CBF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DA789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3131C" w:rsidRPr="00DA789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DA7898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DA7898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terapeuty zajęciowego.</w:t>
      </w:r>
    </w:p>
    <w:p w14:paraId="100650AB" w14:textId="77777777" w:rsidR="006D5CBF" w:rsidRPr="00DA7898" w:rsidRDefault="006D5CBF" w:rsidP="006D5CB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04A0782" w14:textId="4F7F1811" w:rsidR="002F5606" w:rsidRPr="00DA7898" w:rsidRDefault="006D5CBF" w:rsidP="00D3131C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A7898">
        <w:rPr>
          <w:rFonts w:ascii="Times New Roman" w:hAnsi="Times New Roman"/>
          <w:sz w:val="20"/>
          <w:szCs w:val="20"/>
        </w:rPr>
        <w:t>terapeutę zajęciowego</w:t>
      </w:r>
      <w:r w:rsidRPr="00DA78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A7898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A7898">
        <w:rPr>
          <w:rFonts w:ascii="Times New Roman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bCs/>
          <w:sz w:val="20"/>
          <w:szCs w:val="20"/>
        </w:rPr>
        <w:t>przy</w:t>
      </w:r>
      <w:r w:rsidRPr="00DA7898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740FC5FA" w14:textId="77777777" w:rsidR="00800A39" w:rsidRPr="00DA7898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1C2AF36B" w14:textId="77777777" w:rsidR="00FA35F4" w:rsidRPr="00DA7898" w:rsidRDefault="00FA35F4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9236B" w14:textId="4DC1E2FF" w:rsidR="00CB23C0" w:rsidRPr="00DA7898" w:rsidRDefault="00CB23C0" w:rsidP="00D3131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="001119C5">
        <w:rPr>
          <w:rFonts w:ascii="Times New Roman" w:hAnsi="Times New Roman"/>
          <w:sz w:val="20"/>
          <w:szCs w:val="20"/>
        </w:rPr>
        <w:t>przepisami</w:t>
      </w:r>
      <w:bookmarkStart w:id="0" w:name="_GoBack"/>
      <w:bookmarkEnd w:id="0"/>
      <w:r w:rsidR="00143731" w:rsidRPr="00DA7898">
        <w:rPr>
          <w:rFonts w:ascii="Times New Roman" w:hAnsi="Times New Roman"/>
          <w:sz w:val="20"/>
          <w:szCs w:val="20"/>
        </w:rPr>
        <w:t xml:space="preserve"> ustawy</w:t>
      </w:r>
      <w:r w:rsidRPr="00DA7898">
        <w:rPr>
          <w:rFonts w:ascii="Times New Roman" w:hAnsi="Times New Roman"/>
          <w:sz w:val="20"/>
          <w:szCs w:val="20"/>
        </w:rPr>
        <w:t xml:space="preserve"> z dnia 15 kwietnia 2011 r. o działalności leczniczej (tj</w:t>
      </w:r>
      <w:r w:rsidR="002F5606" w:rsidRPr="00DA7898">
        <w:rPr>
          <w:rFonts w:ascii="Times New Roman" w:hAnsi="Times New Roman"/>
          <w:sz w:val="20"/>
          <w:szCs w:val="20"/>
        </w:rPr>
        <w:t>. Dz.U. 20</w:t>
      </w:r>
      <w:r w:rsidR="00475208" w:rsidRPr="00DA7898">
        <w:rPr>
          <w:rFonts w:ascii="Times New Roman" w:hAnsi="Times New Roman"/>
          <w:sz w:val="20"/>
          <w:szCs w:val="20"/>
        </w:rPr>
        <w:t>2</w:t>
      </w:r>
      <w:r w:rsidR="005E286A" w:rsidRPr="00DA7898">
        <w:rPr>
          <w:rFonts w:ascii="Times New Roman" w:hAnsi="Times New Roman"/>
          <w:sz w:val="20"/>
          <w:szCs w:val="20"/>
        </w:rPr>
        <w:t>1</w:t>
      </w:r>
      <w:r w:rsidR="002F5606" w:rsidRPr="00DA7898">
        <w:rPr>
          <w:rFonts w:ascii="Times New Roman" w:hAnsi="Times New Roman"/>
          <w:sz w:val="20"/>
          <w:szCs w:val="20"/>
        </w:rPr>
        <w:t xml:space="preserve"> poz. </w:t>
      </w:r>
      <w:r w:rsidR="005E286A" w:rsidRPr="00DA7898">
        <w:rPr>
          <w:rFonts w:ascii="Times New Roman" w:hAnsi="Times New Roman"/>
          <w:sz w:val="20"/>
          <w:szCs w:val="20"/>
        </w:rPr>
        <w:t>711</w:t>
      </w:r>
      <w:r w:rsidR="00D3131C" w:rsidRPr="00DA7898">
        <w:rPr>
          <w:rFonts w:ascii="Times New Roman" w:hAnsi="Times New Roman"/>
          <w:sz w:val="20"/>
          <w:szCs w:val="20"/>
        </w:rPr>
        <w:t xml:space="preserve"> ze zm.</w:t>
      </w:r>
      <w:r w:rsidR="002F5606" w:rsidRPr="00DA7898">
        <w:rPr>
          <w:rFonts w:ascii="Times New Roman" w:hAnsi="Times New Roman"/>
          <w:sz w:val="20"/>
          <w:szCs w:val="20"/>
        </w:rPr>
        <w:t xml:space="preserve">) </w:t>
      </w:r>
      <w:r w:rsidRPr="00DA7898">
        <w:rPr>
          <w:rFonts w:ascii="Times New Roman" w:hAnsi="Times New Roman"/>
          <w:sz w:val="20"/>
          <w:szCs w:val="20"/>
        </w:rPr>
        <w:t>i pozostałych przepisach,</w:t>
      </w:r>
    </w:p>
    <w:p w14:paraId="5D6087A7" w14:textId="77777777" w:rsidR="00CB23C0" w:rsidRPr="00DA7898" w:rsidRDefault="00CB23C0" w:rsidP="00D3131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61CEEF9" w14:textId="1E95F3B4" w:rsidR="0009681E" w:rsidRPr="00DA7898" w:rsidRDefault="0009681E" w:rsidP="00D3131C">
      <w:pPr>
        <w:pStyle w:val="Akapitzlist"/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A7898">
        <w:rPr>
          <w:rFonts w:ascii="Times New Roman" w:hAnsi="Times New Roman"/>
          <w:b/>
          <w:sz w:val="20"/>
          <w:szCs w:val="20"/>
        </w:rPr>
        <w:t>dla zakresu</w:t>
      </w:r>
      <w:r w:rsidRPr="00DA7898">
        <w:rPr>
          <w:rFonts w:ascii="Times New Roman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b/>
          <w:sz w:val="20"/>
          <w:szCs w:val="20"/>
        </w:rPr>
        <w:t>III.</w:t>
      </w:r>
      <w:r w:rsidR="00D3131C" w:rsidRPr="00DA7898">
        <w:rPr>
          <w:rFonts w:ascii="Times New Roman" w:hAnsi="Times New Roman"/>
          <w:b/>
          <w:sz w:val="20"/>
          <w:szCs w:val="20"/>
        </w:rPr>
        <w:t>1.</w:t>
      </w:r>
      <w:r w:rsidRPr="00DA7898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 konkursem: tj. uprawnienia terapeuty zajęciowego;</w:t>
      </w:r>
    </w:p>
    <w:p w14:paraId="7DD9F26E" w14:textId="48A7C4EE" w:rsidR="005E286A" w:rsidRPr="00DA7898" w:rsidRDefault="00AC1FA7" w:rsidP="00D3131C">
      <w:pPr>
        <w:pStyle w:val="Akapitzlist"/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>potwierdzą</w:t>
      </w:r>
      <w:r w:rsidR="00D3131C" w:rsidRPr="00DA7898">
        <w:rPr>
          <w:rFonts w:ascii="Times New Roman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 xml:space="preserve">dyspozycyjność/dostępność do udzielania świadczeń zdrowotnych/usług zgodnie </w:t>
      </w:r>
      <w:r w:rsidRPr="00DA7898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07BBE248" w14:textId="77777777" w:rsidR="005E286A" w:rsidRPr="00DA7898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E48EA" w14:textId="74D2AE1B" w:rsidR="005E286A" w:rsidRPr="00DA7898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3131C" w:rsidRPr="00DA7898">
        <w:rPr>
          <w:rFonts w:ascii="Times New Roman" w:hAnsi="Times New Roman"/>
          <w:sz w:val="20"/>
          <w:szCs w:val="20"/>
        </w:rPr>
        <w:t>26/2022</w:t>
      </w:r>
      <w:r w:rsidRPr="00DA7898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A7898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A789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A7898">
        <w:rPr>
          <w:rFonts w:ascii="Times New Roman" w:hAnsi="Times New Roman"/>
          <w:b/>
          <w:sz w:val="20"/>
          <w:szCs w:val="20"/>
        </w:rPr>
        <w:t xml:space="preserve">  </w:t>
      </w:r>
      <w:r w:rsidRPr="00DA7898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1E903444" w14:textId="77777777" w:rsidR="005E286A" w:rsidRPr="00DA7898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1E6D4" w14:textId="4416976B" w:rsidR="005E286A" w:rsidRPr="00DA7898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7898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1" w:name="_Hlk88651328"/>
      <w:r w:rsidR="00D3131C" w:rsidRPr="00DA7898">
        <w:rPr>
          <w:rFonts w:ascii="Times New Roman" w:hAnsi="Times New Roman"/>
          <w:b/>
          <w:sz w:val="20"/>
          <w:szCs w:val="20"/>
        </w:rPr>
        <w:t>0</w:t>
      </w:r>
      <w:r w:rsidR="004B3642" w:rsidRPr="00DA7898">
        <w:rPr>
          <w:rFonts w:ascii="Times New Roman" w:hAnsi="Times New Roman"/>
          <w:b/>
          <w:sz w:val="20"/>
          <w:szCs w:val="20"/>
        </w:rPr>
        <w:t>1</w:t>
      </w:r>
      <w:r w:rsidR="00D3131C" w:rsidRPr="00DA7898">
        <w:rPr>
          <w:rFonts w:ascii="Times New Roman" w:hAnsi="Times New Roman"/>
          <w:b/>
          <w:sz w:val="20"/>
          <w:szCs w:val="20"/>
        </w:rPr>
        <w:t>.03.2022</w:t>
      </w:r>
      <w:r w:rsidRPr="00DA7898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"/>
    </w:p>
    <w:p w14:paraId="1E71097E" w14:textId="77777777" w:rsidR="005E286A" w:rsidRPr="00DA7898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185DC45" w14:textId="6C228634" w:rsidR="005E286A" w:rsidRPr="00DA7898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>Ofertę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wraz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z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wymaganymi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załącznikami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należy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umieścić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w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zamkniętej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kopercie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opatrzonej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danymi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Oferenta</w:t>
      </w:r>
      <w:r w:rsidRPr="00DA789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A789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A7898">
        <w:rPr>
          <w:rFonts w:ascii="Times New Roman" w:hAnsi="Times New Roman"/>
          <w:sz w:val="20"/>
          <w:szCs w:val="20"/>
        </w:rPr>
        <w:t>oraz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opisem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tematu,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którego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konkurs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dotyczy</w:t>
      </w:r>
      <w:r w:rsidRPr="00DA789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A789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2" w:name="_Hlk88651158"/>
      <w:r w:rsidRPr="00DA789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3131C" w:rsidRPr="00DA7898">
        <w:rPr>
          <w:rFonts w:ascii="Times New Roman" w:eastAsia="Times New Roman" w:hAnsi="Times New Roman"/>
          <w:b/>
          <w:bCs/>
          <w:sz w:val="20"/>
          <w:szCs w:val="20"/>
        </w:rPr>
        <w:t xml:space="preserve">26/2022 </w:t>
      </w:r>
      <w:r w:rsidRPr="00DA7898">
        <w:rPr>
          <w:rFonts w:ascii="Times New Roman" w:eastAsia="Times New Roman" w:hAnsi="Times New Roman"/>
          <w:sz w:val="20"/>
          <w:szCs w:val="20"/>
        </w:rPr>
        <w:t>– (zakres oferty)</w:t>
      </w:r>
      <w:r w:rsidRPr="00DA789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7898">
        <w:rPr>
          <w:rFonts w:ascii="Times New Roman" w:hAnsi="Times New Roman"/>
          <w:b/>
          <w:sz w:val="20"/>
          <w:szCs w:val="20"/>
        </w:rPr>
        <w:t>ni</w:t>
      </w:r>
      <w:r w:rsidRPr="00DA789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A7898">
        <w:rPr>
          <w:rFonts w:ascii="Times New Roman" w:hAnsi="Times New Roman"/>
          <w:b/>
          <w:sz w:val="20"/>
          <w:szCs w:val="20"/>
        </w:rPr>
        <w:t>otwiera</w:t>
      </w:r>
      <w:r w:rsidRPr="00DA789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A7898">
        <w:rPr>
          <w:rFonts w:ascii="Times New Roman" w:hAnsi="Times New Roman"/>
          <w:b/>
          <w:sz w:val="20"/>
          <w:szCs w:val="20"/>
        </w:rPr>
        <w:t>prze</w:t>
      </w:r>
      <w:r w:rsidRPr="00DA789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553E6" w:rsidRPr="00DA7898">
        <w:rPr>
          <w:rFonts w:ascii="Times New Roman" w:eastAsia="Arial" w:hAnsi="Times New Roman"/>
          <w:b/>
          <w:sz w:val="20"/>
          <w:szCs w:val="20"/>
        </w:rPr>
        <w:t>1</w:t>
      </w:r>
      <w:r w:rsidR="006A14FC" w:rsidRPr="00DA7898">
        <w:rPr>
          <w:rFonts w:ascii="Times New Roman" w:eastAsia="Arial" w:hAnsi="Times New Roman"/>
          <w:b/>
          <w:sz w:val="20"/>
          <w:szCs w:val="20"/>
        </w:rPr>
        <w:t>1</w:t>
      </w:r>
      <w:r w:rsidR="00D553E6" w:rsidRPr="00DA7898">
        <w:rPr>
          <w:rFonts w:ascii="Times New Roman" w:eastAsia="Arial" w:hAnsi="Times New Roman"/>
          <w:b/>
          <w:sz w:val="20"/>
          <w:szCs w:val="20"/>
        </w:rPr>
        <w:t>.03.2022</w:t>
      </w:r>
      <w:r w:rsidRPr="00DA789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A789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A7898">
        <w:rPr>
          <w:rFonts w:ascii="Times New Roman" w:hAnsi="Times New Roman"/>
          <w:b/>
          <w:sz w:val="20"/>
          <w:szCs w:val="20"/>
        </w:rPr>
        <w:t>godz</w:t>
      </w:r>
      <w:r w:rsidRPr="00DA789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553E6" w:rsidRPr="00DA7898">
        <w:rPr>
          <w:rFonts w:ascii="Times New Roman" w:hAnsi="Times New Roman"/>
          <w:b/>
          <w:sz w:val="20"/>
          <w:szCs w:val="20"/>
        </w:rPr>
        <w:t>9</w:t>
      </w:r>
      <w:r w:rsidRPr="00DA7898">
        <w:rPr>
          <w:rFonts w:ascii="Times New Roman" w:hAnsi="Times New Roman"/>
          <w:b/>
          <w:sz w:val="20"/>
          <w:szCs w:val="20"/>
        </w:rPr>
        <w:t>:00</w:t>
      </w:r>
      <w:r w:rsidRPr="00DA7898">
        <w:rPr>
          <w:rFonts w:ascii="Times New Roman" w:eastAsia="Times New Roman" w:hAnsi="Times New Roman"/>
          <w:b/>
          <w:sz w:val="20"/>
          <w:szCs w:val="20"/>
        </w:rPr>
        <w:t>”</w:t>
      </w:r>
      <w:r w:rsidRPr="00DA789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DA789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789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DA789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7898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DA789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DA789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3" w:name="_Hlk88651193"/>
      <w:r w:rsidR="00D553E6" w:rsidRPr="00DA7898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A14FC" w:rsidRPr="00DA7898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D553E6" w:rsidRPr="00DA7898">
        <w:rPr>
          <w:rFonts w:ascii="Times New Roman" w:eastAsia="Times New Roman" w:hAnsi="Times New Roman"/>
          <w:b/>
          <w:bCs/>
          <w:sz w:val="20"/>
          <w:szCs w:val="20"/>
        </w:rPr>
        <w:t>.03.2022</w:t>
      </w:r>
      <w:r w:rsidRPr="00DA789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553E6" w:rsidRPr="00DA7898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DA7898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0143A4" w:rsidRPr="00DA789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A7898">
        <w:rPr>
          <w:rFonts w:ascii="Times New Roman" w:eastAsia="Times New Roman" w:hAnsi="Times New Roman"/>
          <w:b/>
          <w:bCs/>
          <w:sz w:val="20"/>
          <w:szCs w:val="20"/>
        </w:rPr>
        <w:t>0.</w:t>
      </w:r>
      <w:bookmarkEnd w:id="2"/>
      <w:bookmarkEnd w:id="3"/>
    </w:p>
    <w:p w14:paraId="3760376E" w14:textId="77777777" w:rsidR="005E286A" w:rsidRPr="00DA7898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DA7898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13B5440" w14:textId="77777777" w:rsidR="005E286A" w:rsidRPr="00DA7898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C1BD432" w14:textId="6350FBEA" w:rsidR="005E286A" w:rsidRPr="00DA7898" w:rsidRDefault="005E286A" w:rsidP="005E286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A789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A789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4" w:name="_Hlk88651215"/>
      <w:r w:rsidR="00D553E6" w:rsidRPr="00DA7898">
        <w:rPr>
          <w:rFonts w:ascii="Times New Roman" w:eastAsia="Times New Roman" w:hAnsi="Times New Roman"/>
          <w:b/>
          <w:sz w:val="20"/>
          <w:szCs w:val="20"/>
        </w:rPr>
        <w:t>1</w:t>
      </w:r>
      <w:r w:rsidR="006A14FC" w:rsidRPr="00DA7898">
        <w:rPr>
          <w:rFonts w:ascii="Times New Roman" w:eastAsia="Times New Roman" w:hAnsi="Times New Roman"/>
          <w:b/>
          <w:sz w:val="20"/>
          <w:szCs w:val="20"/>
        </w:rPr>
        <w:t>1</w:t>
      </w:r>
      <w:r w:rsidR="00D553E6" w:rsidRPr="00DA7898">
        <w:rPr>
          <w:rFonts w:ascii="Times New Roman" w:eastAsia="Times New Roman" w:hAnsi="Times New Roman"/>
          <w:b/>
          <w:sz w:val="20"/>
          <w:szCs w:val="20"/>
        </w:rPr>
        <w:t>.03.2022</w:t>
      </w:r>
      <w:r w:rsidRPr="00DA7898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D553E6" w:rsidRPr="00DA7898">
        <w:rPr>
          <w:rFonts w:ascii="Times New Roman" w:eastAsia="Times New Roman" w:hAnsi="Times New Roman"/>
          <w:b/>
          <w:sz w:val="20"/>
          <w:szCs w:val="20"/>
        </w:rPr>
        <w:t>9</w:t>
      </w:r>
      <w:r w:rsidRPr="00DA7898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4"/>
    </w:p>
    <w:p w14:paraId="32A85DCE" w14:textId="77777777" w:rsidR="005E286A" w:rsidRPr="00DA7898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236C66" w14:textId="25D2D65A" w:rsidR="005E286A" w:rsidRPr="00DA7898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>Rozstrzygnięcie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konkursu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nastąpi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w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siedzibie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Udzielającego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zamówienia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w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siedzibie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Udzielającego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zamówienia –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DA7898">
        <w:rPr>
          <w:rFonts w:ascii="Times New Roman" w:hAnsi="Times New Roman"/>
          <w:iCs/>
          <w:sz w:val="20"/>
          <w:szCs w:val="20"/>
        </w:rPr>
        <w:t>81-519 Gdynia</w:t>
      </w:r>
      <w:r w:rsidRPr="00DA7898">
        <w:rPr>
          <w:rFonts w:ascii="Times New Roman" w:hAnsi="Times New Roman"/>
          <w:sz w:val="20"/>
          <w:szCs w:val="20"/>
        </w:rPr>
        <w:t xml:space="preserve"> w terminie </w:t>
      </w:r>
      <w:r w:rsidRPr="00DA7898">
        <w:rPr>
          <w:rFonts w:ascii="Times New Roman" w:hAnsi="Times New Roman"/>
          <w:b/>
          <w:sz w:val="20"/>
          <w:szCs w:val="20"/>
        </w:rPr>
        <w:t xml:space="preserve">do </w:t>
      </w:r>
      <w:bookmarkStart w:id="5" w:name="_Hlk88651239"/>
      <w:r w:rsidRPr="00DA7898">
        <w:rPr>
          <w:rFonts w:ascii="Times New Roman" w:hAnsi="Times New Roman"/>
          <w:b/>
          <w:sz w:val="20"/>
          <w:szCs w:val="20"/>
        </w:rPr>
        <w:t xml:space="preserve">dnia </w:t>
      </w:r>
      <w:r w:rsidR="00D553E6" w:rsidRPr="00DA7898">
        <w:rPr>
          <w:rFonts w:ascii="Times New Roman" w:eastAsia="Arial" w:hAnsi="Times New Roman"/>
          <w:b/>
          <w:sz w:val="20"/>
          <w:szCs w:val="20"/>
        </w:rPr>
        <w:t>1</w:t>
      </w:r>
      <w:r w:rsidR="006A14FC" w:rsidRPr="00DA7898">
        <w:rPr>
          <w:rFonts w:ascii="Times New Roman" w:eastAsia="Arial" w:hAnsi="Times New Roman"/>
          <w:b/>
          <w:sz w:val="20"/>
          <w:szCs w:val="20"/>
        </w:rPr>
        <w:t>1</w:t>
      </w:r>
      <w:r w:rsidR="00D553E6" w:rsidRPr="00DA7898">
        <w:rPr>
          <w:rFonts w:ascii="Times New Roman" w:eastAsia="Arial" w:hAnsi="Times New Roman"/>
          <w:b/>
          <w:sz w:val="20"/>
          <w:szCs w:val="20"/>
        </w:rPr>
        <w:t>.04.</w:t>
      </w:r>
      <w:r w:rsidRPr="00DA7898">
        <w:rPr>
          <w:rFonts w:ascii="Times New Roman" w:eastAsia="Arial" w:hAnsi="Times New Roman"/>
          <w:b/>
          <w:sz w:val="20"/>
          <w:szCs w:val="20"/>
        </w:rPr>
        <w:t>2022</w:t>
      </w:r>
      <w:r w:rsidRPr="00DA789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5"/>
    </w:p>
    <w:p w14:paraId="6A02403F" w14:textId="77777777" w:rsidR="005E286A" w:rsidRPr="00DA7898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789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3679DC2" w14:textId="44A3B850" w:rsidR="005E286A" w:rsidRPr="00DA7898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A789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DA789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6" w:name="_Hlk88651278"/>
      <w:r w:rsidR="007C2763" w:rsidRPr="00DA7898">
        <w:rPr>
          <w:rFonts w:ascii="Times New Roman" w:eastAsia="Times New Roman" w:hAnsi="Times New Roman"/>
          <w:b/>
          <w:sz w:val="20"/>
          <w:szCs w:val="20"/>
        </w:rPr>
        <w:t>1</w:t>
      </w:r>
      <w:r w:rsidR="006A14FC" w:rsidRPr="00DA7898">
        <w:rPr>
          <w:rFonts w:ascii="Times New Roman" w:eastAsia="Times New Roman" w:hAnsi="Times New Roman"/>
          <w:b/>
          <w:sz w:val="20"/>
          <w:szCs w:val="20"/>
        </w:rPr>
        <w:t>6</w:t>
      </w:r>
      <w:r w:rsidR="00D553E6" w:rsidRPr="00DA7898">
        <w:rPr>
          <w:rFonts w:ascii="Times New Roman" w:eastAsia="Times New Roman" w:hAnsi="Times New Roman"/>
          <w:b/>
          <w:sz w:val="20"/>
          <w:szCs w:val="20"/>
        </w:rPr>
        <w:t xml:space="preserve">.03.2022 </w:t>
      </w:r>
      <w:r w:rsidRPr="00DA7898">
        <w:rPr>
          <w:rFonts w:ascii="Times New Roman" w:eastAsia="Times New Roman" w:hAnsi="Times New Roman"/>
          <w:b/>
          <w:sz w:val="20"/>
          <w:szCs w:val="20"/>
        </w:rPr>
        <w:t>r.</w:t>
      </w:r>
      <w:bookmarkEnd w:id="6"/>
    </w:p>
    <w:p w14:paraId="691C00C7" w14:textId="13B3A973" w:rsidR="005E286A" w:rsidRPr="00DA7898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DA789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DA789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7" w:name="_Hlk88651294"/>
      <w:r w:rsidR="00D553E6" w:rsidRPr="00DA7898">
        <w:rPr>
          <w:rFonts w:ascii="Times New Roman" w:eastAsia="Times New Roman" w:hAnsi="Times New Roman"/>
          <w:b/>
          <w:sz w:val="20"/>
          <w:szCs w:val="20"/>
        </w:rPr>
        <w:t>1</w:t>
      </w:r>
      <w:r w:rsidR="006A14FC" w:rsidRPr="00DA7898">
        <w:rPr>
          <w:rFonts w:ascii="Times New Roman" w:eastAsia="Times New Roman" w:hAnsi="Times New Roman"/>
          <w:b/>
          <w:sz w:val="20"/>
          <w:szCs w:val="20"/>
        </w:rPr>
        <w:t>1</w:t>
      </w:r>
      <w:r w:rsidR="00D553E6" w:rsidRPr="00DA7898">
        <w:rPr>
          <w:rFonts w:ascii="Times New Roman" w:eastAsia="Times New Roman" w:hAnsi="Times New Roman"/>
          <w:b/>
          <w:sz w:val="20"/>
          <w:szCs w:val="20"/>
        </w:rPr>
        <w:t>.04.</w:t>
      </w:r>
      <w:r w:rsidRPr="00DA7898">
        <w:rPr>
          <w:rFonts w:ascii="Times New Roman" w:eastAsia="Times New Roman" w:hAnsi="Times New Roman"/>
          <w:b/>
          <w:sz w:val="20"/>
          <w:szCs w:val="20"/>
        </w:rPr>
        <w:t>2022 r.</w:t>
      </w:r>
      <w:bookmarkEnd w:id="7"/>
    </w:p>
    <w:p w14:paraId="7256C24F" w14:textId="77777777" w:rsidR="005E286A" w:rsidRPr="00DA7898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5693FBF" w14:textId="77777777" w:rsidR="005E286A" w:rsidRPr="00DA7898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1BF3D5B" w14:textId="77777777" w:rsidR="005E286A" w:rsidRPr="00DA7898" w:rsidRDefault="005E286A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A1A407" w14:textId="77777777" w:rsidR="005E286A" w:rsidRPr="00DA7898" w:rsidRDefault="005E286A" w:rsidP="005E2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1E5D76" w14:textId="77777777" w:rsidR="005E286A" w:rsidRPr="00DA7898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>Udzielający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zamówienia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1EFC2E1C" w14:textId="2DAF2ABE" w:rsidR="005E286A" w:rsidRPr="00DA7898" w:rsidRDefault="005E286A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>Oferentowi,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którego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interes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prawny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doznał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uszczerbku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w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wyniku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naruszenia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przez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Udzielającego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zamówienia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zasad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przeprowadzania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postępowania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konkursowego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przysługuje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prawo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do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składania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środków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odwoławczych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(protest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i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odwołanie)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na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zasadach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określonych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w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Szczegółowych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Warunkach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Pr="00DA7898">
        <w:rPr>
          <w:rFonts w:ascii="Times New Roman" w:hAnsi="Times New Roman"/>
          <w:sz w:val="20"/>
          <w:szCs w:val="20"/>
        </w:rPr>
        <w:t>Konkursu</w:t>
      </w:r>
      <w:r w:rsidRPr="00DA7898">
        <w:rPr>
          <w:rFonts w:ascii="Times New Roman" w:eastAsia="Arial" w:hAnsi="Times New Roman"/>
          <w:sz w:val="20"/>
          <w:szCs w:val="20"/>
        </w:rPr>
        <w:t xml:space="preserve"> Ofert </w:t>
      </w:r>
      <w:r w:rsidRPr="00DA7898">
        <w:rPr>
          <w:rFonts w:ascii="Times New Roman" w:hAnsi="Times New Roman"/>
          <w:sz w:val="20"/>
          <w:szCs w:val="20"/>
        </w:rPr>
        <w:t>Nr</w:t>
      </w:r>
      <w:r w:rsidRPr="00DA7898">
        <w:rPr>
          <w:rFonts w:ascii="Times New Roman" w:eastAsia="Arial" w:hAnsi="Times New Roman"/>
          <w:sz w:val="20"/>
          <w:szCs w:val="20"/>
        </w:rPr>
        <w:t xml:space="preserve"> </w:t>
      </w:r>
      <w:r w:rsidR="00D553E6" w:rsidRPr="00DA7898">
        <w:rPr>
          <w:rFonts w:ascii="Times New Roman" w:eastAsia="Arial" w:hAnsi="Times New Roman"/>
          <w:bCs/>
          <w:sz w:val="20"/>
          <w:szCs w:val="20"/>
        </w:rPr>
        <w:t>26/2022</w:t>
      </w:r>
      <w:r w:rsidRPr="00DA7898">
        <w:rPr>
          <w:rFonts w:ascii="Times New Roman" w:eastAsia="Arial" w:hAnsi="Times New Roman"/>
          <w:bCs/>
          <w:sz w:val="20"/>
          <w:szCs w:val="20"/>
        </w:rPr>
        <w:t>.</w:t>
      </w:r>
    </w:p>
    <w:p w14:paraId="49451E0F" w14:textId="77777777" w:rsidR="005E286A" w:rsidRPr="00DA7898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9D8C97" w14:textId="77777777" w:rsidR="005E286A" w:rsidRPr="00DA7898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5B462A" w14:textId="77777777" w:rsidR="005E286A" w:rsidRPr="00DA7898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71613" w14:textId="525BB81E" w:rsidR="000D670F" w:rsidRPr="00DA7898" w:rsidRDefault="00AC1FA7" w:rsidP="0040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 xml:space="preserve">     </w:t>
      </w:r>
    </w:p>
    <w:p w14:paraId="3B96B9CF" w14:textId="77777777" w:rsidR="000D670F" w:rsidRPr="00DA7898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 xml:space="preserve">Zarząd      </w:t>
      </w:r>
      <w:r w:rsidRPr="00DA7898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DA7898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ab/>
      </w:r>
      <w:r w:rsidRPr="00DA7898">
        <w:rPr>
          <w:rFonts w:ascii="Times New Roman" w:hAnsi="Times New Roman"/>
          <w:sz w:val="20"/>
          <w:szCs w:val="20"/>
        </w:rPr>
        <w:tab/>
      </w:r>
      <w:r w:rsidRPr="00DA7898">
        <w:rPr>
          <w:rFonts w:ascii="Times New Roman" w:hAnsi="Times New Roman"/>
          <w:sz w:val="20"/>
          <w:szCs w:val="20"/>
        </w:rPr>
        <w:tab/>
      </w:r>
      <w:r w:rsidRPr="00DA7898">
        <w:rPr>
          <w:rFonts w:ascii="Times New Roman" w:hAnsi="Times New Roman"/>
          <w:sz w:val="20"/>
          <w:szCs w:val="20"/>
        </w:rPr>
        <w:tab/>
      </w:r>
      <w:r w:rsidRPr="00DA7898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12ABA4D4" w14:textId="77777777" w:rsidR="00800A39" w:rsidRPr="00DA7898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 xml:space="preserve">        </w:t>
      </w:r>
      <w:r w:rsidR="00800A39" w:rsidRPr="00DA789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DA7898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7788" w14:textId="77777777" w:rsidR="00650497" w:rsidRDefault="00650497" w:rsidP="00A8421C">
      <w:pPr>
        <w:spacing w:after="0" w:line="240" w:lineRule="auto"/>
      </w:pPr>
      <w:r>
        <w:separator/>
      </w:r>
    </w:p>
  </w:endnote>
  <w:endnote w:type="continuationSeparator" w:id="0">
    <w:p w14:paraId="185AC441" w14:textId="77777777" w:rsidR="00650497" w:rsidRDefault="0065049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0A1B" w14:textId="77777777" w:rsidR="00D66057" w:rsidRDefault="00D66057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3FA85851" wp14:editId="38510321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18D45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4F55347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288A204" w14:textId="081566B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3131C" w:rsidRPr="00D3131C">
      <w:rPr>
        <w:rFonts w:ascii="Century Gothic" w:hAnsi="Century Gothic"/>
        <w:color w:val="004685"/>
        <w:sz w:val="18"/>
        <w:szCs w:val="18"/>
      </w:rPr>
      <w:t xml:space="preserve">175.874.500,00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1EBC280E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77777777" w:rsidR="00D66057" w:rsidRPr="001800AA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1ED7" w14:textId="77777777" w:rsidR="00650497" w:rsidRDefault="00650497" w:rsidP="00A8421C">
      <w:pPr>
        <w:spacing w:after="0" w:line="240" w:lineRule="auto"/>
      </w:pPr>
      <w:r>
        <w:separator/>
      </w:r>
    </w:p>
  </w:footnote>
  <w:footnote w:type="continuationSeparator" w:id="0">
    <w:p w14:paraId="0697EC86" w14:textId="77777777" w:rsidR="00650497" w:rsidRDefault="0065049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4833" w14:textId="77777777" w:rsidR="00D66057" w:rsidRDefault="001119C5">
    <w:pPr>
      <w:pStyle w:val="Nagwek"/>
    </w:pPr>
    <w:r>
      <w:rPr>
        <w:noProof/>
        <w:lang w:eastAsia="pl-PL"/>
      </w:rPr>
      <w:pict w14:anchorId="23B17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7777777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50D2A5" wp14:editId="39ADF0F6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19C5">
      <w:rPr>
        <w:noProof/>
        <w:lang w:eastAsia="pl-PL"/>
      </w:rPr>
      <w:pict w14:anchorId="6101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2B63AEB" wp14:editId="43FF046A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77777777" w:rsidR="00D66057" w:rsidRPr="002D500A" w:rsidRDefault="00D6605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9593572" wp14:editId="5E640F35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A14A" w14:textId="77777777" w:rsidR="00D66057" w:rsidRDefault="001119C5">
    <w:pPr>
      <w:pStyle w:val="Nagwek"/>
    </w:pPr>
    <w:r>
      <w:rPr>
        <w:noProof/>
        <w:lang w:eastAsia="pl-PL"/>
      </w:rPr>
      <w:pict w14:anchorId="16F1C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70D2251"/>
    <w:multiLevelType w:val="hybridMultilevel"/>
    <w:tmpl w:val="162610DC"/>
    <w:lvl w:ilvl="0" w:tplc="21A2B6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9"/>
  </w:num>
  <w:num w:numId="22">
    <w:abstractNumId w:val="11"/>
  </w:num>
  <w:num w:numId="23">
    <w:abstractNumId w:val="16"/>
  </w:num>
  <w:num w:numId="24">
    <w:abstractNumId w:val="30"/>
  </w:num>
  <w:num w:numId="25">
    <w:abstractNumId w:val="20"/>
  </w:num>
  <w:num w:numId="26">
    <w:abstractNumId w:val="15"/>
  </w:num>
  <w:num w:numId="27">
    <w:abstractNumId w:val="33"/>
  </w:num>
  <w:num w:numId="28">
    <w:abstractNumId w:val="14"/>
  </w:num>
  <w:num w:numId="29">
    <w:abstractNumId w:val="13"/>
  </w:num>
  <w:num w:numId="30">
    <w:abstractNumId w:val="36"/>
  </w:num>
  <w:num w:numId="31">
    <w:abstractNumId w:val="26"/>
  </w:num>
  <w:num w:numId="32">
    <w:abstractNumId w:val="41"/>
  </w:num>
  <w:num w:numId="33">
    <w:abstractNumId w:val="24"/>
  </w:num>
  <w:num w:numId="34">
    <w:abstractNumId w:val="19"/>
  </w:num>
  <w:num w:numId="35">
    <w:abstractNumId w:val="29"/>
  </w:num>
  <w:num w:numId="36">
    <w:abstractNumId w:val="32"/>
  </w:num>
  <w:num w:numId="37">
    <w:abstractNumId w:val="37"/>
  </w:num>
  <w:num w:numId="38">
    <w:abstractNumId w:val="34"/>
  </w:num>
  <w:num w:numId="39">
    <w:abstractNumId w:val="40"/>
  </w:num>
  <w:num w:numId="40">
    <w:abstractNumId w:val="22"/>
  </w:num>
  <w:num w:numId="41">
    <w:abstractNumId w:val="38"/>
  </w:num>
  <w:num w:numId="42">
    <w:abstractNumId w:val="3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43A4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B31C9"/>
    <w:rsid w:val="000D670F"/>
    <w:rsid w:val="000D7854"/>
    <w:rsid w:val="000E766E"/>
    <w:rsid w:val="001119C5"/>
    <w:rsid w:val="0011393E"/>
    <w:rsid w:val="00117B84"/>
    <w:rsid w:val="00124BBC"/>
    <w:rsid w:val="0014136A"/>
    <w:rsid w:val="00141450"/>
    <w:rsid w:val="00141978"/>
    <w:rsid w:val="001421B1"/>
    <w:rsid w:val="00143731"/>
    <w:rsid w:val="00147CE5"/>
    <w:rsid w:val="00156CCB"/>
    <w:rsid w:val="00157456"/>
    <w:rsid w:val="001675E8"/>
    <w:rsid w:val="00170981"/>
    <w:rsid w:val="001717C9"/>
    <w:rsid w:val="001800AA"/>
    <w:rsid w:val="00186C77"/>
    <w:rsid w:val="001926FA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5ED3"/>
    <w:rsid w:val="002C37A5"/>
    <w:rsid w:val="002D0DD1"/>
    <w:rsid w:val="002D500A"/>
    <w:rsid w:val="002E0160"/>
    <w:rsid w:val="002E2078"/>
    <w:rsid w:val="002E4B04"/>
    <w:rsid w:val="002F5461"/>
    <w:rsid w:val="002F5606"/>
    <w:rsid w:val="002F6612"/>
    <w:rsid w:val="00304967"/>
    <w:rsid w:val="00314976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6054"/>
    <w:rsid w:val="003E1719"/>
    <w:rsid w:val="004029ED"/>
    <w:rsid w:val="00404639"/>
    <w:rsid w:val="00405E53"/>
    <w:rsid w:val="00406824"/>
    <w:rsid w:val="00406FFC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3AEC"/>
    <w:rsid w:val="0046620C"/>
    <w:rsid w:val="00472962"/>
    <w:rsid w:val="00475208"/>
    <w:rsid w:val="00485528"/>
    <w:rsid w:val="004923B0"/>
    <w:rsid w:val="0049316A"/>
    <w:rsid w:val="00493A81"/>
    <w:rsid w:val="004A29C0"/>
    <w:rsid w:val="004A60BD"/>
    <w:rsid w:val="004A68C9"/>
    <w:rsid w:val="004B3642"/>
    <w:rsid w:val="004B6F3B"/>
    <w:rsid w:val="004C06C3"/>
    <w:rsid w:val="004C1F0D"/>
    <w:rsid w:val="004C223E"/>
    <w:rsid w:val="004C3280"/>
    <w:rsid w:val="004D1344"/>
    <w:rsid w:val="004D7313"/>
    <w:rsid w:val="004E2B7C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1E24"/>
    <w:rsid w:val="005E286A"/>
    <w:rsid w:val="005E5EF7"/>
    <w:rsid w:val="005E772A"/>
    <w:rsid w:val="005F3789"/>
    <w:rsid w:val="006052DE"/>
    <w:rsid w:val="00610FC2"/>
    <w:rsid w:val="00644532"/>
    <w:rsid w:val="0064716C"/>
    <w:rsid w:val="00650497"/>
    <w:rsid w:val="00654D0B"/>
    <w:rsid w:val="00655A8B"/>
    <w:rsid w:val="00656F71"/>
    <w:rsid w:val="00657590"/>
    <w:rsid w:val="00675135"/>
    <w:rsid w:val="00687F61"/>
    <w:rsid w:val="0069180E"/>
    <w:rsid w:val="006A14FC"/>
    <w:rsid w:val="006A1942"/>
    <w:rsid w:val="006A1B05"/>
    <w:rsid w:val="006A1DD8"/>
    <w:rsid w:val="006B346E"/>
    <w:rsid w:val="006B3FF7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50442"/>
    <w:rsid w:val="00754EEB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C2763"/>
    <w:rsid w:val="007D6601"/>
    <w:rsid w:val="007F28AF"/>
    <w:rsid w:val="00800A39"/>
    <w:rsid w:val="0080519A"/>
    <w:rsid w:val="00812675"/>
    <w:rsid w:val="00822346"/>
    <w:rsid w:val="008478E4"/>
    <w:rsid w:val="008512DF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A017F9"/>
    <w:rsid w:val="00A04766"/>
    <w:rsid w:val="00A079E4"/>
    <w:rsid w:val="00A17CC1"/>
    <w:rsid w:val="00A21CD0"/>
    <w:rsid w:val="00A30190"/>
    <w:rsid w:val="00A30659"/>
    <w:rsid w:val="00A31295"/>
    <w:rsid w:val="00A33FCC"/>
    <w:rsid w:val="00A51419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1586"/>
    <w:rsid w:val="00AD4245"/>
    <w:rsid w:val="00AD4559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0E43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825BB"/>
    <w:rsid w:val="00C84626"/>
    <w:rsid w:val="00C863E3"/>
    <w:rsid w:val="00C873B8"/>
    <w:rsid w:val="00C93709"/>
    <w:rsid w:val="00C93964"/>
    <w:rsid w:val="00C96416"/>
    <w:rsid w:val="00CA1B39"/>
    <w:rsid w:val="00CA363E"/>
    <w:rsid w:val="00CA67C2"/>
    <w:rsid w:val="00CA73CC"/>
    <w:rsid w:val="00CB05FC"/>
    <w:rsid w:val="00CB23C0"/>
    <w:rsid w:val="00CD38F1"/>
    <w:rsid w:val="00CE791E"/>
    <w:rsid w:val="00CF097C"/>
    <w:rsid w:val="00CF29CF"/>
    <w:rsid w:val="00CF73E3"/>
    <w:rsid w:val="00D07E0D"/>
    <w:rsid w:val="00D16901"/>
    <w:rsid w:val="00D24CD0"/>
    <w:rsid w:val="00D255A3"/>
    <w:rsid w:val="00D3131C"/>
    <w:rsid w:val="00D31676"/>
    <w:rsid w:val="00D37BB6"/>
    <w:rsid w:val="00D4790A"/>
    <w:rsid w:val="00D5247E"/>
    <w:rsid w:val="00D553E6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A7898"/>
    <w:rsid w:val="00DB6CD1"/>
    <w:rsid w:val="00DB6F7B"/>
    <w:rsid w:val="00DB7101"/>
    <w:rsid w:val="00DC57F2"/>
    <w:rsid w:val="00DD263F"/>
    <w:rsid w:val="00DD4BA0"/>
    <w:rsid w:val="00DD5478"/>
    <w:rsid w:val="00DE60F5"/>
    <w:rsid w:val="00DF1F0B"/>
    <w:rsid w:val="00E06215"/>
    <w:rsid w:val="00E2292A"/>
    <w:rsid w:val="00E3037B"/>
    <w:rsid w:val="00E33C41"/>
    <w:rsid w:val="00E52F95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22D1"/>
    <w:rsid w:val="00F3487F"/>
    <w:rsid w:val="00F411B6"/>
    <w:rsid w:val="00F473C5"/>
    <w:rsid w:val="00F60121"/>
    <w:rsid w:val="00F661A9"/>
    <w:rsid w:val="00F8122E"/>
    <w:rsid w:val="00F872A8"/>
    <w:rsid w:val="00FA35F4"/>
    <w:rsid w:val="00FA3A2F"/>
    <w:rsid w:val="00FC36E1"/>
    <w:rsid w:val="00FC4BED"/>
    <w:rsid w:val="00FC5A31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8911B70"/>
  <w15:docId w15:val="{7A4E0C87-3616-47FC-A24D-415C9EF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B108-D2B0-4A5A-8AC3-8325FDC9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699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Sylwia Królak</cp:lastModifiedBy>
  <cp:revision>9</cp:revision>
  <cp:lastPrinted>2022-02-23T08:43:00Z</cp:lastPrinted>
  <dcterms:created xsi:type="dcterms:W3CDTF">2022-02-23T07:13:00Z</dcterms:created>
  <dcterms:modified xsi:type="dcterms:W3CDTF">2022-02-23T13:31:00Z</dcterms:modified>
</cp:coreProperties>
</file>