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3F159F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bCs/>
          <w:sz w:val="20"/>
          <w:szCs w:val="20"/>
        </w:rPr>
        <w:t xml:space="preserve">Gdynia, dnia </w:t>
      </w:r>
      <w:r w:rsidR="00190363" w:rsidRPr="003F159F">
        <w:rPr>
          <w:rFonts w:ascii="Times New Roman" w:hAnsi="Times New Roman"/>
          <w:bCs/>
          <w:sz w:val="20"/>
          <w:szCs w:val="20"/>
        </w:rPr>
        <w:t>21.02</w:t>
      </w:r>
      <w:r w:rsidRPr="003F159F">
        <w:rPr>
          <w:rFonts w:ascii="Times New Roman" w:hAnsi="Times New Roman"/>
          <w:bCs/>
          <w:sz w:val="20"/>
          <w:szCs w:val="20"/>
        </w:rPr>
        <w:t>.202</w:t>
      </w:r>
      <w:r w:rsidR="0096235A" w:rsidRPr="003F159F">
        <w:rPr>
          <w:rFonts w:ascii="Times New Roman" w:hAnsi="Times New Roman"/>
          <w:bCs/>
          <w:sz w:val="20"/>
          <w:szCs w:val="20"/>
        </w:rPr>
        <w:t>2</w:t>
      </w:r>
      <w:r w:rsidRPr="003F159F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3F159F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F159F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3F159F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3F159F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F159F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3F159F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F159F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3F159F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3F159F">
        <w:rPr>
          <w:rFonts w:ascii="Times New Roman" w:hAnsi="Times New Roman"/>
          <w:sz w:val="20"/>
          <w:szCs w:val="20"/>
        </w:rPr>
        <w:t xml:space="preserve"> </w:t>
      </w:r>
    </w:p>
    <w:p w:rsidR="00401F6D" w:rsidRPr="003F159F" w:rsidRDefault="00401F6D" w:rsidP="002727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(</w:t>
      </w:r>
      <w:proofErr w:type="spellStart"/>
      <w:r w:rsidRPr="003F159F">
        <w:rPr>
          <w:rFonts w:ascii="Times New Roman" w:hAnsi="Times New Roman"/>
          <w:sz w:val="20"/>
          <w:szCs w:val="20"/>
        </w:rPr>
        <w:t>t.j</w:t>
      </w:r>
      <w:proofErr w:type="spellEnd"/>
      <w:r w:rsidRPr="003F159F">
        <w:rPr>
          <w:rFonts w:ascii="Times New Roman" w:hAnsi="Times New Roman"/>
          <w:sz w:val="20"/>
          <w:szCs w:val="20"/>
        </w:rPr>
        <w:t>. Dz.U. z 2021 r. poz. 711</w:t>
      </w:r>
      <w:r w:rsidR="00190363" w:rsidRPr="003F159F">
        <w:rPr>
          <w:rFonts w:ascii="Times New Roman" w:hAnsi="Times New Roman"/>
          <w:sz w:val="20"/>
          <w:szCs w:val="20"/>
        </w:rPr>
        <w:t xml:space="preserve"> ze zm.</w:t>
      </w:r>
      <w:r w:rsidRPr="003F159F">
        <w:rPr>
          <w:rFonts w:ascii="Times New Roman" w:hAnsi="Times New Roman"/>
          <w:sz w:val="20"/>
          <w:szCs w:val="20"/>
        </w:rPr>
        <w:t>)</w:t>
      </w:r>
    </w:p>
    <w:p w:rsidR="00401F6D" w:rsidRPr="003F159F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3F159F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b/>
          <w:sz w:val="20"/>
          <w:szCs w:val="20"/>
        </w:rPr>
        <w:t xml:space="preserve">numer  </w:t>
      </w:r>
      <w:r w:rsidR="0096235A" w:rsidRPr="003F159F">
        <w:rPr>
          <w:rFonts w:ascii="Times New Roman" w:hAnsi="Times New Roman"/>
          <w:b/>
          <w:sz w:val="20"/>
          <w:szCs w:val="20"/>
        </w:rPr>
        <w:t>2</w:t>
      </w:r>
      <w:r w:rsidR="00190363" w:rsidRPr="003F159F">
        <w:rPr>
          <w:rFonts w:ascii="Times New Roman" w:hAnsi="Times New Roman"/>
          <w:b/>
          <w:sz w:val="20"/>
          <w:szCs w:val="20"/>
        </w:rPr>
        <w:t>4</w:t>
      </w:r>
      <w:r w:rsidR="0096235A" w:rsidRPr="003F159F">
        <w:rPr>
          <w:rFonts w:ascii="Times New Roman" w:hAnsi="Times New Roman"/>
          <w:b/>
          <w:sz w:val="20"/>
          <w:szCs w:val="20"/>
        </w:rPr>
        <w:t>/2022</w:t>
      </w:r>
    </w:p>
    <w:p w:rsidR="00401F6D" w:rsidRPr="003F159F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3F159F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F159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F159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F159F">
        <w:rPr>
          <w:rFonts w:ascii="Times New Roman" w:hAnsi="Times New Roman"/>
          <w:i/>
          <w:sz w:val="20"/>
          <w:szCs w:val="20"/>
        </w:rPr>
        <w:t xml:space="preserve">CPV: </w:t>
      </w:r>
      <w:r w:rsidRPr="003F159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F159F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F159F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3F159F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3F159F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159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3F159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F159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F159F">
        <w:rPr>
          <w:rFonts w:ascii="Times New Roman" w:hAnsi="Times New Roman"/>
          <w:sz w:val="20"/>
          <w:szCs w:val="20"/>
        </w:rPr>
        <w:t xml:space="preserve">ul.  </w:t>
      </w:r>
      <w:r w:rsidR="00CB6D56" w:rsidRPr="003F159F">
        <w:rPr>
          <w:rFonts w:ascii="Times New Roman" w:hAnsi="Times New Roman"/>
          <w:sz w:val="20"/>
          <w:szCs w:val="20"/>
        </w:rPr>
        <w:t>Wójta Radtkego</w:t>
      </w:r>
      <w:r w:rsidRPr="003F159F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3F159F">
        <w:rPr>
          <w:rFonts w:ascii="Times New Roman" w:hAnsi="Times New Roman"/>
          <w:sz w:val="20"/>
          <w:szCs w:val="20"/>
        </w:rPr>
        <w:t>Św. Wincentego a Paulo</w:t>
      </w:r>
      <w:r w:rsidRPr="003F159F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843AB5" w:rsidRPr="003F159F" w:rsidRDefault="00843AB5" w:rsidP="00A759B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7949595"/>
    </w:p>
    <w:p w:rsidR="00DF737E" w:rsidRPr="003F159F" w:rsidRDefault="00DF737E" w:rsidP="00DF737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223146"/>
      <w:bookmarkStart w:id="2" w:name="_Hlk87951469"/>
      <w:bookmarkEnd w:id="0"/>
      <w:r w:rsidRPr="003F159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90363" w:rsidRPr="003F159F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3F159F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7961E4" w:rsidRPr="003F159F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3F159F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Bloku Operacyjnym;</w:t>
      </w:r>
      <w:bookmarkEnd w:id="1"/>
    </w:p>
    <w:p w:rsidR="007D7599" w:rsidRPr="003F159F" w:rsidRDefault="007D7599" w:rsidP="001D5F8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7951590"/>
      <w:bookmarkStart w:id="4" w:name="_Hlk88460306"/>
      <w:bookmarkStart w:id="5" w:name="_Hlk87957249"/>
      <w:bookmarkEnd w:id="2"/>
    </w:p>
    <w:bookmarkEnd w:id="4"/>
    <w:bookmarkEnd w:id="5"/>
    <w:bookmarkEnd w:id="3"/>
    <w:p w:rsidR="00401F6D" w:rsidRPr="003F159F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3F159F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3F159F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3F159F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F159F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F159F">
        <w:rPr>
          <w:rFonts w:ascii="Times New Roman" w:hAnsi="Times New Roman"/>
          <w:sz w:val="20"/>
          <w:szCs w:val="20"/>
        </w:rPr>
        <w:t>t.j</w:t>
      </w:r>
      <w:proofErr w:type="spellEnd"/>
      <w:r w:rsidRPr="003F159F">
        <w:rPr>
          <w:rFonts w:ascii="Times New Roman" w:hAnsi="Times New Roman"/>
          <w:sz w:val="20"/>
          <w:szCs w:val="20"/>
        </w:rPr>
        <w:t>. Dz.U. z 2021 r. poz. 711</w:t>
      </w:r>
      <w:r w:rsidR="00190363" w:rsidRPr="003F159F">
        <w:rPr>
          <w:rFonts w:ascii="Times New Roman" w:hAnsi="Times New Roman"/>
          <w:sz w:val="20"/>
          <w:szCs w:val="20"/>
        </w:rPr>
        <w:t xml:space="preserve"> ze zm.</w:t>
      </w:r>
      <w:r w:rsidRPr="003F159F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3F159F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F159F">
        <w:rPr>
          <w:rFonts w:ascii="Times New Roman" w:hAnsi="Times New Roman"/>
          <w:sz w:val="20"/>
          <w:szCs w:val="20"/>
        </w:rPr>
        <w:t>t.j</w:t>
      </w:r>
      <w:proofErr w:type="spellEnd"/>
      <w:r w:rsidRPr="003F159F">
        <w:rPr>
          <w:rFonts w:ascii="Times New Roman" w:hAnsi="Times New Roman"/>
          <w:sz w:val="20"/>
          <w:szCs w:val="20"/>
        </w:rPr>
        <w:t>. Dz.U. z 2021 poz. 711</w:t>
      </w:r>
      <w:r w:rsidR="00190363" w:rsidRPr="003F159F">
        <w:rPr>
          <w:rFonts w:ascii="Times New Roman" w:hAnsi="Times New Roman"/>
          <w:sz w:val="20"/>
          <w:szCs w:val="20"/>
        </w:rPr>
        <w:t xml:space="preserve"> ze zm.</w:t>
      </w:r>
      <w:r w:rsidRPr="003F159F">
        <w:rPr>
          <w:rFonts w:ascii="Times New Roman" w:hAnsi="Times New Roman"/>
          <w:sz w:val="20"/>
          <w:szCs w:val="20"/>
        </w:rPr>
        <w:t>),</w:t>
      </w:r>
    </w:p>
    <w:p w:rsidR="00401F6D" w:rsidRPr="003F159F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F159F">
        <w:rPr>
          <w:rFonts w:ascii="Times New Roman" w:hAnsi="Times New Roman"/>
          <w:sz w:val="20"/>
          <w:szCs w:val="20"/>
        </w:rPr>
        <w:t>t.j</w:t>
      </w:r>
      <w:proofErr w:type="spellEnd"/>
      <w:r w:rsidRPr="003F159F">
        <w:rPr>
          <w:rFonts w:ascii="Times New Roman" w:hAnsi="Times New Roman"/>
          <w:sz w:val="20"/>
          <w:szCs w:val="20"/>
        </w:rPr>
        <w:t>. Dz.U. z 2021 poz. 711</w:t>
      </w:r>
      <w:r w:rsidR="00190363" w:rsidRPr="003F159F">
        <w:rPr>
          <w:rFonts w:ascii="Times New Roman" w:hAnsi="Times New Roman"/>
          <w:sz w:val="20"/>
          <w:szCs w:val="20"/>
        </w:rPr>
        <w:t xml:space="preserve"> ze zm.</w:t>
      </w:r>
      <w:r w:rsidRPr="003F159F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F159F">
        <w:rPr>
          <w:rFonts w:ascii="Times New Roman" w:hAnsi="Times New Roman"/>
          <w:sz w:val="20"/>
          <w:szCs w:val="20"/>
        </w:rPr>
        <w:t>t.j</w:t>
      </w:r>
      <w:proofErr w:type="spellEnd"/>
      <w:r w:rsidRPr="003F159F">
        <w:rPr>
          <w:rFonts w:ascii="Times New Roman" w:hAnsi="Times New Roman"/>
          <w:sz w:val="20"/>
          <w:szCs w:val="20"/>
        </w:rPr>
        <w:t>:</w:t>
      </w:r>
    </w:p>
    <w:p w:rsidR="00401F6D" w:rsidRPr="003F159F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3F159F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3F159F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3F159F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3F159F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3F159F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3F159F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F159F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F159F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3F159F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3F159F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85035592"/>
      <w:bookmarkStart w:id="7" w:name="_Hlk88467944"/>
      <w:r w:rsidRPr="003F159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F159F">
        <w:rPr>
          <w:rFonts w:ascii="Times New Roman" w:hAnsi="Times New Roman"/>
          <w:sz w:val="20"/>
          <w:szCs w:val="20"/>
          <w:u w:val="single"/>
        </w:rPr>
        <w:t>la zakres</w:t>
      </w:r>
      <w:r w:rsidR="00F41CFC" w:rsidRPr="003F159F">
        <w:rPr>
          <w:rFonts w:ascii="Times New Roman" w:hAnsi="Times New Roman"/>
          <w:sz w:val="20"/>
          <w:szCs w:val="20"/>
          <w:u w:val="single"/>
        </w:rPr>
        <w:t>u</w:t>
      </w:r>
      <w:r w:rsidRPr="003F159F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3F159F">
        <w:rPr>
          <w:rFonts w:ascii="Times New Roman" w:hAnsi="Times New Roman"/>
          <w:b/>
          <w:sz w:val="20"/>
          <w:szCs w:val="20"/>
          <w:u w:val="single"/>
        </w:rPr>
        <w:t>III.</w:t>
      </w:r>
      <w:r w:rsidR="00190363" w:rsidRPr="003F159F">
        <w:rPr>
          <w:rFonts w:ascii="Times New Roman" w:hAnsi="Times New Roman"/>
          <w:b/>
          <w:sz w:val="20"/>
          <w:szCs w:val="20"/>
          <w:u w:val="single"/>
        </w:rPr>
        <w:t>1</w:t>
      </w:r>
      <w:r w:rsidRPr="003F159F">
        <w:rPr>
          <w:rFonts w:ascii="Times New Roman" w:hAnsi="Times New Roman"/>
          <w:b/>
          <w:sz w:val="20"/>
          <w:szCs w:val="20"/>
          <w:u w:val="single"/>
        </w:rPr>
        <w:t>.</w:t>
      </w:r>
      <w:r w:rsidR="00175AEA" w:rsidRPr="003F159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F159F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F159F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F159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F159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F159F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6"/>
      <w:r w:rsidRPr="003F159F"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7"/>
    <w:p w:rsidR="00F41CFC" w:rsidRPr="003F159F" w:rsidRDefault="00F41CFC" w:rsidP="00F41CF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F159F" w:rsidRDefault="00401F6D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F159F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E062BB" w:rsidRPr="003F159F">
        <w:rPr>
          <w:rFonts w:ascii="Times New Roman" w:hAnsi="Times New Roman"/>
          <w:sz w:val="20"/>
          <w:szCs w:val="20"/>
        </w:rPr>
        <w:t>2</w:t>
      </w:r>
      <w:r w:rsidR="00190363" w:rsidRPr="003F159F">
        <w:rPr>
          <w:rFonts w:ascii="Times New Roman" w:hAnsi="Times New Roman"/>
          <w:sz w:val="20"/>
          <w:szCs w:val="20"/>
        </w:rPr>
        <w:t>4</w:t>
      </w:r>
      <w:r w:rsidR="00E062BB" w:rsidRPr="003F159F">
        <w:rPr>
          <w:rFonts w:ascii="Times New Roman" w:hAnsi="Times New Roman"/>
          <w:sz w:val="20"/>
          <w:szCs w:val="20"/>
        </w:rPr>
        <w:t>/2022</w:t>
      </w:r>
      <w:r w:rsidRPr="003F159F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3F159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3F159F">
        <w:rPr>
          <w:sz w:val="20"/>
          <w:szCs w:val="20"/>
        </w:rPr>
        <w:t xml:space="preserve"> </w:t>
      </w:r>
      <w:r w:rsidRPr="003F159F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3F159F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3F159F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3F159F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3F159F"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 w:rsidRPr="003F159F">
        <w:rPr>
          <w:rFonts w:ascii="Times New Roman" w:hAnsi="Times New Roman"/>
          <w:b/>
          <w:sz w:val="20"/>
          <w:szCs w:val="20"/>
        </w:rPr>
        <w:t xml:space="preserve"> </w:t>
      </w:r>
      <w:r w:rsidR="00190363" w:rsidRPr="003F159F">
        <w:rPr>
          <w:rFonts w:ascii="Times New Roman" w:hAnsi="Times New Roman"/>
          <w:b/>
          <w:sz w:val="20"/>
          <w:szCs w:val="20"/>
        </w:rPr>
        <w:t>24.02</w:t>
      </w:r>
      <w:r w:rsidR="00966A49" w:rsidRPr="003F159F">
        <w:rPr>
          <w:rFonts w:ascii="Times New Roman" w:hAnsi="Times New Roman"/>
          <w:b/>
          <w:sz w:val="20"/>
          <w:szCs w:val="20"/>
        </w:rPr>
        <w:t>.2022</w:t>
      </w:r>
      <w:r w:rsidRPr="003F159F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:rsidR="00401F6D" w:rsidRPr="003F159F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F159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66A49" w:rsidRPr="003F159F">
        <w:rPr>
          <w:rFonts w:ascii="Times New Roman" w:hAnsi="Times New Roman"/>
          <w:b/>
          <w:bCs/>
          <w:sz w:val="20"/>
          <w:szCs w:val="20"/>
        </w:rPr>
        <w:t>2</w:t>
      </w:r>
      <w:r w:rsidR="00190363" w:rsidRPr="003F159F">
        <w:rPr>
          <w:rFonts w:ascii="Times New Roman" w:hAnsi="Times New Roman"/>
          <w:b/>
          <w:bCs/>
          <w:sz w:val="20"/>
          <w:szCs w:val="20"/>
        </w:rPr>
        <w:t>4</w:t>
      </w:r>
      <w:r w:rsidR="00966A49" w:rsidRPr="003F159F">
        <w:rPr>
          <w:rFonts w:ascii="Times New Roman" w:hAnsi="Times New Roman"/>
          <w:b/>
          <w:bCs/>
          <w:sz w:val="20"/>
          <w:szCs w:val="20"/>
        </w:rPr>
        <w:t>/2022</w:t>
      </w:r>
      <w:r w:rsidRPr="003F159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F159F">
        <w:rPr>
          <w:rFonts w:ascii="Times New Roman" w:hAnsi="Times New Roman"/>
          <w:sz w:val="20"/>
          <w:szCs w:val="20"/>
        </w:rPr>
        <w:t>– (zakres oferty).</w:t>
      </w:r>
      <w:r w:rsidRPr="003F159F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9" w:name="_Hlk85031334"/>
      <w:r w:rsidR="00190363" w:rsidRPr="003F159F">
        <w:rPr>
          <w:rFonts w:ascii="Times New Roman" w:hAnsi="Times New Roman"/>
          <w:b/>
          <w:sz w:val="20"/>
          <w:szCs w:val="20"/>
        </w:rPr>
        <w:t>08.03</w:t>
      </w:r>
      <w:r w:rsidR="00966A49" w:rsidRPr="003F159F">
        <w:rPr>
          <w:rFonts w:ascii="Times New Roman" w:hAnsi="Times New Roman"/>
          <w:b/>
          <w:sz w:val="20"/>
          <w:szCs w:val="20"/>
        </w:rPr>
        <w:t>.2022</w:t>
      </w:r>
      <w:r w:rsidRPr="003F159F">
        <w:rPr>
          <w:rFonts w:ascii="Times New Roman" w:hAnsi="Times New Roman"/>
          <w:b/>
          <w:sz w:val="20"/>
          <w:szCs w:val="20"/>
        </w:rPr>
        <w:t xml:space="preserve"> </w:t>
      </w:r>
      <w:r w:rsidRPr="003F159F">
        <w:rPr>
          <w:rFonts w:ascii="Times New Roman" w:hAnsi="Times New Roman"/>
          <w:b/>
          <w:bCs/>
          <w:sz w:val="20"/>
          <w:szCs w:val="20"/>
        </w:rPr>
        <w:t>r.</w:t>
      </w:r>
      <w:r w:rsidRPr="003F159F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3F159F">
          <w:rPr>
            <w:rFonts w:ascii="Times New Roman" w:hAnsi="Times New Roman"/>
            <w:b/>
            <w:sz w:val="20"/>
            <w:szCs w:val="20"/>
          </w:rPr>
          <w:t>9.00</w:t>
        </w:r>
        <w:bookmarkEnd w:id="9"/>
        <w:r w:rsidRPr="003F159F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3F159F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3F159F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3F159F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90363" w:rsidRPr="003F159F">
        <w:rPr>
          <w:rFonts w:ascii="Times New Roman" w:hAnsi="Times New Roman"/>
          <w:b/>
          <w:bCs/>
          <w:sz w:val="20"/>
          <w:szCs w:val="20"/>
        </w:rPr>
        <w:t>08.03</w:t>
      </w:r>
      <w:r w:rsidR="00966A49" w:rsidRPr="003F159F">
        <w:rPr>
          <w:rFonts w:ascii="Times New Roman" w:hAnsi="Times New Roman"/>
          <w:b/>
          <w:bCs/>
          <w:sz w:val="20"/>
          <w:szCs w:val="20"/>
        </w:rPr>
        <w:t>.2022</w:t>
      </w:r>
      <w:r w:rsidRPr="003F159F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3F159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0"/>
    </w:p>
    <w:p w:rsidR="00401F6D" w:rsidRPr="003F159F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3F159F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3F159F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F159F">
        <w:rPr>
          <w:rFonts w:ascii="Times New Roman" w:hAnsi="Times New Roman"/>
          <w:b/>
          <w:sz w:val="20"/>
          <w:szCs w:val="20"/>
        </w:rPr>
        <w:t xml:space="preserve">w dniu </w:t>
      </w:r>
      <w:r w:rsidR="00190363" w:rsidRPr="003F159F">
        <w:rPr>
          <w:rFonts w:ascii="Times New Roman" w:hAnsi="Times New Roman"/>
          <w:b/>
          <w:sz w:val="20"/>
          <w:szCs w:val="20"/>
        </w:rPr>
        <w:t>08.03</w:t>
      </w:r>
      <w:r w:rsidR="00966A49" w:rsidRPr="003F159F">
        <w:rPr>
          <w:rFonts w:ascii="Times New Roman" w:hAnsi="Times New Roman"/>
          <w:b/>
          <w:sz w:val="20"/>
          <w:szCs w:val="20"/>
        </w:rPr>
        <w:t>.2022</w:t>
      </w:r>
      <w:r w:rsidRPr="003F159F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:rsidR="00401F6D" w:rsidRPr="003F159F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3F159F">
        <w:rPr>
          <w:rFonts w:ascii="Times New Roman" w:hAnsi="Times New Roman"/>
          <w:iCs/>
          <w:sz w:val="20"/>
          <w:szCs w:val="20"/>
        </w:rPr>
        <w:t>81-519 Gdynia</w:t>
      </w:r>
      <w:r w:rsidRPr="003F159F">
        <w:rPr>
          <w:rFonts w:ascii="Times New Roman" w:hAnsi="Times New Roman"/>
          <w:sz w:val="20"/>
          <w:szCs w:val="20"/>
        </w:rPr>
        <w:t xml:space="preserve"> w terminie </w:t>
      </w:r>
      <w:r w:rsidRPr="003F159F">
        <w:rPr>
          <w:rFonts w:ascii="Times New Roman" w:hAnsi="Times New Roman"/>
          <w:b/>
          <w:sz w:val="20"/>
          <w:szCs w:val="20"/>
        </w:rPr>
        <w:t xml:space="preserve">do dnia </w:t>
      </w:r>
      <w:r w:rsidR="00190363" w:rsidRPr="003F159F">
        <w:rPr>
          <w:rFonts w:ascii="Times New Roman" w:hAnsi="Times New Roman"/>
          <w:b/>
          <w:sz w:val="20"/>
          <w:szCs w:val="20"/>
        </w:rPr>
        <w:t>08.04</w:t>
      </w:r>
      <w:r w:rsidR="00966A49" w:rsidRPr="003F159F">
        <w:rPr>
          <w:rFonts w:ascii="Times New Roman" w:hAnsi="Times New Roman"/>
          <w:b/>
          <w:sz w:val="20"/>
          <w:szCs w:val="20"/>
        </w:rPr>
        <w:t>.2022</w:t>
      </w:r>
      <w:r w:rsidRPr="003F159F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3F159F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85032507"/>
      <w:r w:rsidRPr="003F159F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3F159F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3F159F">
        <w:rPr>
          <w:rFonts w:ascii="Times New Roman" w:hAnsi="Times New Roman"/>
          <w:sz w:val="20"/>
          <w:szCs w:val="20"/>
        </w:rPr>
        <w:t>3</w:t>
      </w:r>
      <w:r w:rsidRPr="003F159F">
        <w:rPr>
          <w:rFonts w:ascii="Times New Roman" w:hAnsi="Times New Roman"/>
          <w:sz w:val="20"/>
          <w:szCs w:val="20"/>
        </w:rPr>
        <w:t xml:space="preserve"> dni robocz</w:t>
      </w:r>
      <w:r w:rsidR="006C0081" w:rsidRPr="003F159F">
        <w:rPr>
          <w:rFonts w:ascii="Times New Roman" w:hAnsi="Times New Roman"/>
          <w:sz w:val="20"/>
          <w:szCs w:val="20"/>
        </w:rPr>
        <w:t>ych</w:t>
      </w:r>
      <w:r w:rsidRPr="003F159F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F159F">
        <w:rPr>
          <w:rFonts w:ascii="Times New Roman" w:hAnsi="Times New Roman"/>
          <w:b/>
          <w:sz w:val="20"/>
          <w:szCs w:val="20"/>
        </w:rPr>
        <w:t xml:space="preserve">do dnia </w:t>
      </w:r>
      <w:r w:rsidR="00190363" w:rsidRPr="003F159F">
        <w:rPr>
          <w:rFonts w:ascii="Times New Roman" w:hAnsi="Times New Roman"/>
          <w:b/>
          <w:sz w:val="20"/>
          <w:szCs w:val="20"/>
        </w:rPr>
        <w:t>11.03</w:t>
      </w:r>
      <w:r w:rsidR="00966A49" w:rsidRPr="003F159F">
        <w:rPr>
          <w:rFonts w:ascii="Times New Roman" w:hAnsi="Times New Roman"/>
          <w:b/>
          <w:sz w:val="20"/>
          <w:szCs w:val="20"/>
        </w:rPr>
        <w:t>.2022</w:t>
      </w:r>
      <w:r w:rsidRPr="003F159F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3F159F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159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F159F">
        <w:rPr>
          <w:rFonts w:ascii="Times New Roman" w:hAnsi="Times New Roman"/>
          <w:b/>
          <w:sz w:val="20"/>
          <w:szCs w:val="20"/>
        </w:rPr>
        <w:t xml:space="preserve">do </w:t>
      </w:r>
      <w:r w:rsidRPr="003F159F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190363" w:rsidRPr="003F159F">
        <w:rPr>
          <w:rFonts w:ascii="Times New Roman" w:hAnsi="Times New Roman"/>
          <w:b/>
          <w:sz w:val="20"/>
          <w:szCs w:val="20"/>
          <w:u w:val="single"/>
        </w:rPr>
        <w:t>08.04</w:t>
      </w:r>
      <w:r w:rsidR="00966A49" w:rsidRPr="003F159F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3F159F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p w:rsidR="00401F6D" w:rsidRPr="003F159F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  <w:bookmarkStart w:id="12" w:name="_GoBack"/>
      <w:bookmarkEnd w:id="11"/>
      <w:bookmarkEnd w:id="12"/>
    </w:p>
    <w:p w:rsidR="00401F6D" w:rsidRPr="003F159F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3F159F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F159F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3F159F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3F159F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3F159F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3F159F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3F159F">
        <w:rPr>
          <w:rFonts w:ascii="Times New Roman" w:hAnsi="Times New Roman"/>
          <w:bCs/>
          <w:sz w:val="20"/>
          <w:szCs w:val="20"/>
        </w:rPr>
        <w:t xml:space="preserve"> </w:t>
      </w:r>
      <w:r w:rsidR="00966A49" w:rsidRPr="003F159F">
        <w:rPr>
          <w:rFonts w:ascii="Times New Roman" w:hAnsi="Times New Roman"/>
          <w:bCs/>
          <w:sz w:val="20"/>
          <w:szCs w:val="20"/>
        </w:rPr>
        <w:t>2</w:t>
      </w:r>
      <w:r w:rsidR="00190363" w:rsidRPr="003F159F">
        <w:rPr>
          <w:rFonts w:ascii="Times New Roman" w:hAnsi="Times New Roman"/>
          <w:bCs/>
          <w:sz w:val="20"/>
          <w:szCs w:val="20"/>
        </w:rPr>
        <w:t>4</w:t>
      </w:r>
      <w:r w:rsidR="00966A49" w:rsidRPr="003F159F">
        <w:rPr>
          <w:rFonts w:ascii="Times New Roman" w:hAnsi="Times New Roman"/>
          <w:bCs/>
          <w:sz w:val="20"/>
          <w:szCs w:val="20"/>
        </w:rPr>
        <w:t>/2022</w:t>
      </w:r>
      <w:r w:rsidRPr="003F159F">
        <w:rPr>
          <w:rFonts w:ascii="Times New Roman" w:hAnsi="Times New Roman"/>
          <w:bCs/>
          <w:sz w:val="20"/>
          <w:szCs w:val="20"/>
        </w:rPr>
        <w:t>.</w:t>
      </w:r>
    </w:p>
    <w:p w:rsidR="00F41CFC" w:rsidRPr="003F159F" w:rsidRDefault="00F41CFC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05DE" w:rsidRPr="003F159F" w:rsidRDefault="004105DE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159F">
        <w:rPr>
          <w:rFonts w:ascii="Times New Roman" w:hAnsi="Times New Roman"/>
          <w:sz w:val="20"/>
          <w:szCs w:val="20"/>
        </w:rPr>
        <w:t>Z</w:t>
      </w:r>
      <w:r w:rsidR="00401F6D" w:rsidRPr="003F159F">
        <w:rPr>
          <w:rFonts w:ascii="Times New Roman" w:hAnsi="Times New Roman"/>
          <w:sz w:val="20"/>
          <w:szCs w:val="20"/>
        </w:rPr>
        <w:t xml:space="preserve">arząd </w:t>
      </w:r>
      <w:r w:rsidRPr="003F159F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3A6A" w:rsidRPr="00B93A6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3F15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9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3F15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0363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52A8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159F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4CAA"/>
    <w:rsid w:val="005904EA"/>
    <w:rsid w:val="0059301F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24C"/>
    <w:rsid w:val="00843AB5"/>
    <w:rsid w:val="008474DD"/>
    <w:rsid w:val="008478E4"/>
    <w:rsid w:val="008509A2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54D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26C1"/>
    <w:rsid w:val="00FA2362"/>
    <w:rsid w:val="00FA3A2F"/>
    <w:rsid w:val="00FB17DA"/>
    <w:rsid w:val="00FB471A"/>
    <w:rsid w:val="00FC420A"/>
    <w:rsid w:val="00FC4E4B"/>
    <w:rsid w:val="00FC64EC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1230A088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5</cp:revision>
  <cp:lastPrinted>2021-11-26T10:42:00Z</cp:lastPrinted>
  <dcterms:created xsi:type="dcterms:W3CDTF">2022-02-21T09:52:00Z</dcterms:created>
  <dcterms:modified xsi:type="dcterms:W3CDTF">2022-02-21T10:28:00Z</dcterms:modified>
</cp:coreProperties>
</file>