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A59B" w14:textId="77777777"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2D0E1EC6" w14:textId="77777777"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1BF6853" w14:textId="2707806F"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535AD">
        <w:rPr>
          <w:rFonts w:ascii="Times New Roman" w:eastAsia="Times New Roman" w:hAnsi="Times New Roman"/>
          <w:b/>
          <w:sz w:val="28"/>
          <w:szCs w:val="28"/>
        </w:rPr>
        <w:t>18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</w:t>
      </w:r>
      <w:r w:rsidR="00D535AD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7711FC2F" w14:textId="77777777"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8049495" w14:textId="34DDE78D"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535AD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3659FA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2C65DC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D535AD">
        <w:rPr>
          <w:rFonts w:ascii="Times New Roman" w:eastAsia="Times New Roman" w:hAnsi="Times New Roman"/>
          <w:b/>
          <w:spacing w:val="20"/>
          <w:sz w:val="28"/>
          <w:szCs w:val="28"/>
        </w:rPr>
        <w:t>02</w:t>
      </w:r>
      <w:r w:rsidR="002C65DC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D535AD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32C4D532" w14:textId="77777777"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433BA6D" w14:textId="77777777"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F83CA95" w14:textId="77777777"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14:paraId="55A893A1" w14:textId="55718A31" w:rsidR="003643A9" w:rsidRDefault="003643A9" w:rsidP="00AC7AE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PSYCHOTERAPEUTA,</w:t>
      </w:r>
    </w:p>
    <w:p w14:paraId="4DFF6795" w14:textId="223E0EE6" w:rsidR="007259C8" w:rsidRDefault="00D535AD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PSYCHOLOG</w:t>
      </w:r>
    </w:p>
    <w:p w14:paraId="5A359479" w14:textId="77777777" w:rsidR="008E3E73" w:rsidRPr="00DE6536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48DBB86" w14:textId="1117FFE3"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643A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C5FEE27" w14:textId="77777777"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67402C47" w14:textId="77777777"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0"/>
    <w:p w14:paraId="23EF7F07" w14:textId="77777777" w:rsidR="00B959E7" w:rsidRPr="00DE6536" w:rsidRDefault="00855229" w:rsidP="00855229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ORAZ</w:t>
      </w:r>
    </w:p>
    <w:p w14:paraId="66DDBA5D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3435C86" w14:textId="77777777"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A41593F" w14:textId="77777777"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14:paraId="28099430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286C829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7B994C0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58C6B03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6F1FCB9" w14:textId="77777777"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C792C9C" w14:textId="77777777"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FB129A0" w14:textId="77777777"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A96A782" w14:textId="77777777"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14:paraId="20A4EB8A" w14:textId="77777777" w:rsidR="0069431D" w:rsidRPr="00564536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</w:rPr>
      </w:pPr>
      <w:r w:rsidRPr="00564536">
        <w:rPr>
          <w:color w:val="auto"/>
        </w:rPr>
        <w:t xml:space="preserve">Formularz ofertowo-cenowy (Załącznik nr 1) </w:t>
      </w:r>
    </w:p>
    <w:p w14:paraId="71ECC148" w14:textId="77777777" w:rsidR="0069431D" w:rsidRPr="00740EEC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740EEC">
        <w:rPr>
          <w:color w:val="auto"/>
        </w:rPr>
        <w:t>Informacja o kwalifikacjach zawodowych (Załącznik nr 2)</w:t>
      </w:r>
    </w:p>
    <w:p w14:paraId="22BFD12F" w14:textId="0A96902A" w:rsidR="0069431D" w:rsidRPr="00740EEC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740EEC">
        <w:rPr>
          <w:color w:val="auto"/>
        </w:rPr>
        <w:t>Wzór umowy (Załącznik nr 3)</w:t>
      </w:r>
      <w:r w:rsidR="00740EEC" w:rsidRPr="00740EEC">
        <w:rPr>
          <w:color w:val="auto"/>
        </w:rPr>
        <w:t xml:space="preserve"> dla zakresów III.1, III.2</w:t>
      </w:r>
    </w:p>
    <w:p w14:paraId="6E672990" w14:textId="5035C40D" w:rsidR="00740EEC" w:rsidRPr="00740EEC" w:rsidRDefault="00740EEC" w:rsidP="00740EEC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740EEC">
        <w:rPr>
          <w:color w:val="auto"/>
        </w:rPr>
        <w:t>Wzór umowy (Załącznik nr 3.1) dla zakresu III.3</w:t>
      </w:r>
    </w:p>
    <w:p w14:paraId="0F8A4E46" w14:textId="045C25B6" w:rsidR="009016B7" w:rsidRPr="00740EEC" w:rsidRDefault="009016B7" w:rsidP="003E621A">
      <w:pPr>
        <w:pStyle w:val="western"/>
        <w:spacing w:after="0" w:line="102" w:lineRule="atLeast"/>
        <w:rPr>
          <w:color w:val="auto"/>
        </w:rPr>
      </w:pPr>
    </w:p>
    <w:p w14:paraId="47E97FC9" w14:textId="77777777" w:rsidR="009016B7" w:rsidRPr="00870581" w:rsidRDefault="009016B7" w:rsidP="009016B7">
      <w:pPr>
        <w:spacing w:after="0" w:line="240" w:lineRule="auto"/>
        <w:rPr>
          <w:b/>
          <w:bCs/>
        </w:rPr>
      </w:pPr>
    </w:p>
    <w:p w14:paraId="63D8303D" w14:textId="77777777"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7BF756A" w14:textId="48A36380"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C65DC">
        <w:rPr>
          <w:rFonts w:ascii="Times New Roman" w:eastAsia="Times New Roman" w:hAnsi="Times New Roman"/>
          <w:b/>
          <w:sz w:val="20"/>
          <w:szCs w:val="20"/>
        </w:rPr>
        <w:t>l</w:t>
      </w:r>
      <w:r w:rsidR="00D535AD">
        <w:rPr>
          <w:rFonts w:ascii="Times New Roman" w:eastAsia="Times New Roman" w:hAnsi="Times New Roman"/>
          <w:b/>
          <w:sz w:val="20"/>
          <w:szCs w:val="20"/>
        </w:rPr>
        <w:t>uty</w:t>
      </w:r>
      <w:r w:rsidR="007259C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</w:t>
      </w:r>
      <w:r w:rsidR="00D535AD">
        <w:rPr>
          <w:rFonts w:ascii="Times New Roman" w:eastAsia="Times New Roman" w:hAnsi="Times New Roman"/>
          <w:b/>
          <w:sz w:val="20"/>
          <w:szCs w:val="20"/>
        </w:rPr>
        <w:t>2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7085ADF" w14:textId="77777777"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14:paraId="6692DE1F" w14:textId="77777777"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2B60458C" w14:textId="77777777"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14:paraId="2758D01F" w14:textId="77777777"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14:paraId="1534FAF3" w14:textId="77777777"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14:paraId="2C8BECE8" w14:textId="77777777"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14:paraId="0F0C55B4" w14:textId="77777777"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7409090" w14:textId="77777777"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14:paraId="32F6CAAA" w14:textId="2C3D7563" w:rsidR="004644AF" w:rsidRPr="001C308A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753EF0">
        <w:rPr>
          <w:rFonts w:ascii="Times New Roman" w:eastAsia="Times New Roman" w:hAnsi="Times New Roman"/>
        </w:rPr>
        <w:t>202</w:t>
      </w:r>
      <w:r w:rsidR="003643A9">
        <w:rPr>
          <w:rFonts w:ascii="Times New Roman" w:eastAsia="Times New Roman" w:hAnsi="Times New Roman"/>
        </w:rPr>
        <w:t>1</w:t>
      </w:r>
      <w:r w:rsidR="00753EF0">
        <w:rPr>
          <w:rFonts w:ascii="Times New Roman" w:eastAsia="Times New Roman" w:hAnsi="Times New Roman"/>
        </w:rPr>
        <w:t xml:space="preserve"> </w:t>
      </w:r>
      <w:r w:rsidR="003B31DD">
        <w:rPr>
          <w:rFonts w:ascii="Times New Roman" w:eastAsia="Times New Roman" w:hAnsi="Times New Roman"/>
        </w:rPr>
        <w:t xml:space="preserve">r. </w:t>
      </w:r>
      <w:r w:rsidR="00753EF0">
        <w:rPr>
          <w:rFonts w:ascii="Times New Roman" w:eastAsia="Times New Roman" w:hAnsi="Times New Roman"/>
        </w:rPr>
        <w:t>poz.</w:t>
      </w:r>
      <w:r w:rsidR="003643A9">
        <w:rPr>
          <w:rFonts w:ascii="Times New Roman" w:eastAsia="Times New Roman" w:hAnsi="Times New Roman"/>
        </w:rPr>
        <w:t>711</w:t>
      </w:r>
      <w:r w:rsidR="0078255B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14:paraId="40C9BA3E" w14:textId="77777777"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14:paraId="15FAB83D" w14:textId="77777777"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14:paraId="4E7ABC39" w14:textId="04A2D70C"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>em konkursu jest udzielanie świadczeń zdrowot</w:t>
      </w:r>
      <w:r w:rsidR="00C836AE">
        <w:rPr>
          <w:rFonts w:ascii="Times New Roman" w:eastAsia="Times New Roman" w:hAnsi="Times New Roman"/>
        </w:rPr>
        <w:t>nych przez</w:t>
      </w:r>
      <w:r w:rsidR="003643A9">
        <w:rPr>
          <w:rFonts w:ascii="Times New Roman" w:eastAsia="Times New Roman" w:hAnsi="Times New Roman"/>
        </w:rPr>
        <w:t xml:space="preserve"> psychoterapeutę i </w:t>
      </w:r>
      <w:r w:rsidR="0078255B">
        <w:rPr>
          <w:rFonts w:ascii="Times New Roman" w:eastAsia="Times New Roman" w:hAnsi="Times New Roman"/>
        </w:rPr>
        <w:t>psychologa</w:t>
      </w:r>
      <w:r w:rsidR="007259C8">
        <w:rPr>
          <w:rFonts w:ascii="Times New Roman" w:eastAsia="Times New Roman" w:hAnsi="Times New Roman"/>
        </w:rPr>
        <w:t xml:space="preserve"> </w:t>
      </w:r>
      <w:r w:rsidR="004644AF">
        <w:rPr>
          <w:rFonts w:ascii="Times New Roman" w:eastAsia="Times New Roman" w:hAnsi="Times New Roman"/>
        </w:rPr>
        <w:t xml:space="preserve">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4644AF">
        <w:rPr>
          <w:rFonts w:ascii="Times New Roman" w:hAnsi="Times New Roman"/>
        </w:rPr>
        <w:t>w lo</w:t>
      </w:r>
      <w:r w:rsidR="004725EB">
        <w:rPr>
          <w:rFonts w:ascii="Times New Roman" w:hAnsi="Times New Roman"/>
        </w:rPr>
        <w:t>kalizacji</w:t>
      </w:r>
      <w:r w:rsidR="00053472">
        <w:rPr>
          <w:rFonts w:ascii="Times New Roman" w:hAnsi="Times New Roman"/>
        </w:rPr>
        <w:t xml:space="preserve"> przy ul. Wójta Radtkego</w:t>
      </w:r>
      <w:r w:rsidR="004644AF">
        <w:rPr>
          <w:rFonts w:ascii="Times New Roman" w:hAnsi="Times New Roman"/>
        </w:rPr>
        <w:t xml:space="preserve">1, Gdynia – Szpital </w:t>
      </w:r>
      <w:r w:rsidR="00053472">
        <w:rPr>
          <w:rFonts w:ascii="Times New Roman" w:hAnsi="Times New Roman"/>
        </w:rPr>
        <w:t>Św. Wincentego a Paulo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855229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053472">
        <w:rPr>
          <w:rFonts w:ascii="Times New Roman" w:hAnsi="Times New Roman"/>
          <w:bCs/>
        </w:rPr>
        <w:t>w następujący</w:t>
      </w:r>
      <w:r w:rsidR="00855229">
        <w:rPr>
          <w:rFonts w:ascii="Times New Roman" w:hAnsi="Times New Roman"/>
          <w:bCs/>
        </w:rPr>
        <w:t>ch</w:t>
      </w:r>
      <w:r w:rsidR="00147611" w:rsidRPr="004644AF">
        <w:rPr>
          <w:rFonts w:ascii="Times New Roman" w:hAnsi="Times New Roman"/>
          <w:bCs/>
        </w:rPr>
        <w:t xml:space="preserve"> zakres</w:t>
      </w:r>
      <w:r w:rsidR="00855229">
        <w:rPr>
          <w:rFonts w:ascii="Times New Roman" w:hAnsi="Times New Roman"/>
          <w:bCs/>
        </w:rPr>
        <w:t>ac</w:t>
      </w:r>
      <w:r w:rsidR="00855229" w:rsidRPr="007D25B6">
        <w:rPr>
          <w:rFonts w:ascii="Times New Roman" w:hAnsi="Times New Roman"/>
          <w:bCs/>
          <w:i/>
        </w:rPr>
        <w:t>h</w:t>
      </w:r>
      <w:r w:rsidR="00147611" w:rsidRPr="007D25B6">
        <w:rPr>
          <w:rFonts w:ascii="Times New Roman" w:hAnsi="Times New Roman"/>
          <w:bCs/>
          <w:i/>
        </w:rPr>
        <w:t>:</w:t>
      </w:r>
    </w:p>
    <w:p w14:paraId="7620882D" w14:textId="77777777" w:rsidR="007D25B6" w:rsidRDefault="007D25B6" w:rsidP="00E83A89">
      <w:pPr>
        <w:spacing w:after="0" w:line="100" w:lineRule="atLeast"/>
        <w:jc w:val="both"/>
        <w:rPr>
          <w:rFonts w:ascii="Times New Roman" w:hAnsi="Times New Roman"/>
          <w:bCs/>
          <w:i/>
        </w:rPr>
      </w:pPr>
    </w:p>
    <w:p w14:paraId="5123278A" w14:textId="77777777" w:rsidR="007D25B6" w:rsidRPr="00814F8E" w:rsidRDefault="007D25B6" w:rsidP="007D25B6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uprawnień i kwalifikacji psychoterapeuty w Poradni Psychologicznej dla Dzieci i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Młodzieży wraz z koordynacją w zakresie organizacyjnym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>poradni.</w:t>
      </w:r>
    </w:p>
    <w:p w14:paraId="4CB0C0E8" w14:textId="77777777" w:rsidR="007D25B6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F8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814F8E">
        <w:rPr>
          <w:rFonts w:ascii="Times New Roman" w:hAnsi="Times New Roman"/>
          <w:bCs/>
          <w:sz w:val="20"/>
          <w:szCs w:val="20"/>
        </w:rPr>
        <w:t xml:space="preserve">w Poradni Psychologicznej dla Dzieci i Młodzieży wraz z koordynacją w zakresie organizacyjnym poradnią w lokalizacji </w:t>
      </w:r>
      <w:r w:rsidRPr="00814F8E">
        <w:rPr>
          <w:rFonts w:ascii="Times New Roman" w:hAnsi="Times New Roman"/>
          <w:sz w:val="20"/>
          <w:szCs w:val="20"/>
        </w:rPr>
        <w:t xml:space="preserve"> </w:t>
      </w:r>
      <w:r w:rsidRPr="00082071">
        <w:rPr>
          <w:rFonts w:ascii="Times New Roman" w:hAnsi="Times New Roman"/>
          <w:bCs/>
          <w:sz w:val="20"/>
          <w:szCs w:val="20"/>
        </w:rPr>
        <w:t>przy</w:t>
      </w:r>
      <w:r w:rsidRPr="00082071">
        <w:rPr>
          <w:rFonts w:ascii="Times New Roman" w:hAnsi="Times New Roman"/>
          <w:sz w:val="20"/>
          <w:szCs w:val="20"/>
        </w:rPr>
        <w:t xml:space="preserve"> ul. Wójta Radtkego 1, 81-348 Gdynia zgodnie z harmonogramem</w:t>
      </w:r>
      <w:r w:rsidRPr="00E335AA">
        <w:rPr>
          <w:rFonts w:ascii="Times New Roman" w:hAnsi="Times New Roman"/>
          <w:sz w:val="20"/>
          <w:szCs w:val="20"/>
        </w:rPr>
        <w:t xml:space="preserve">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443458C" w14:textId="77777777" w:rsidR="003659FA" w:rsidRDefault="003659FA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5E3F92" w14:textId="0EF24F2A" w:rsidR="003643A9" w:rsidRPr="007D25B6" w:rsidRDefault="003643A9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25B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7D25B6">
        <w:rPr>
          <w:rFonts w:ascii="Times New Roman" w:hAnsi="Times New Roman"/>
          <w:sz w:val="20"/>
          <w:szCs w:val="20"/>
          <w:u w:val="single"/>
        </w:rPr>
        <w:t>psychoterapeutę</w:t>
      </w:r>
      <w:r w:rsidRPr="007D25B6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7D25B6" w:rsidRPr="007D25B6">
        <w:rPr>
          <w:rFonts w:ascii="Times New Roman" w:hAnsi="Times New Roman"/>
          <w:sz w:val="20"/>
          <w:szCs w:val="20"/>
        </w:rPr>
        <w:t>8</w:t>
      </w:r>
      <w:r w:rsidRPr="007D25B6">
        <w:rPr>
          <w:rFonts w:ascii="Times New Roman" w:hAnsi="Times New Roman"/>
          <w:sz w:val="20"/>
          <w:szCs w:val="20"/>
        </w:rPr>
        <w:t xml:space="preserve">0 h.  </w:t>
      </w:r>
    </w:p>
    <w:p w14:paraId="3CB9A72B" w14:textId="77777777" w:rsidR="003643A9" w:rsidRPr="007D25B6" w:rsidRDefault="003643A9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4F0260" w14:textId="7574855E" w:rsidR="003643A9" w:rsidRPr="00A46748" w:rsidRDefault="003643A9" w:rsidP="003643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A46748">
        <w:rPr>
          <w:rFonts w:ascii="Times New Roman" w:hAnsi="Times New Roman"/>
          <w:sz w:val="20"/>
          <w:szCs w:val="20"/>
          <w:u w:val="single"/>
        </w:rPr>
        <w:t>psychoterapeuty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="00564536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A4674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4674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71AE9FA" w14:textId="77777777" w:rsidR="003643A9" w:rsidRPr="00A46748" w:rsidRDefault="003643A9" w:rsidP="003643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8EF223" w14:textId="77777777" w:rsidR="003643A9" w:rsidRPr="00A46748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CEC0C25" w14:textId="77777777" w:rsidR="003643A9" w:rsidRPr="00A46748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9AC2B4" w14:textId="77777777" w:rsidR="003643A9" w:rsidRPr="00A46748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CF0075" w14:textId="77777777" w:rsidR="003643A9" w:rsidRPr="00A46748" w:rsidRDefault="003643A9" w:rsidP="003643A9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0A599ACC" w14:textId="77777777" w:rsidR="007D25B6" w:rsidRPr="00814F8E" w:rsidRDefault="007D25B6" w:rsidP="007D25B6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uprawnień i kwalifikacji psychoterapeuty w Poradni Psychologicznej dla Dzieci i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Młodzieży wraz z koordynacją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merytorycznym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>poradni.</w:t>
      </w:r>
    </w:p>
    <w:p w14:paraId="2A94327E" w14:textId="18C36743" w:rsidR="007D25B6" w:rsidRPr="000914FE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F8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814F8E">
        <w:rPr>
          <w:rFonts w:ascii="Times New Roman" w:hAnsi="Times New Roman"/>
          <w:bCs/>
          <w:sz w:val="20"/>
          <w:szCs w:val="20"/>
        </w:rPr>
        <w:t xml:space="preserve">w Poradni Psychologicznej dla Dzieci i Młodzieży wraz z koordynacją w </w:t>
      </w:r>
      <w:r w:rsidRPr="000914FE">
        <w:rPr>
          <w:rFonts w:ascii="Times New Roman" w:hAnsi="Times New Roman"/>
          <w:bCs/>
          <w:sz w:val="20"/>
          <w:szCs w:val="20"/>
        </w:rPr>
        <w:t xml:space="preserve">zakresie </w:t>
      </w:r>
      <w:r w:rsidR="00CD4A50" w:rsidRPr="000914FE">
        <w:rPr>
          <w:rFonts w:ascii="Times New Roman" w:hAnsi="Times New Roman"/>
          <w:bCs/>
          <w:sz w:val="20"/>
          <w:szCs w:val="20"/>
        </w:rPr>
        <w:t xml:space="preserve">merytorycznym </w:t>
      </w:r>
      <w:r w:rsidRPr="000914FE">
        <w:rPr>
          <w:rFonts w:ascii="Times New Roman" w:hAnsi="Times New Roman"/>
          <w:bCs/>
          <w:sz w:val="20"/>
          <w:szCs w:val="20"/>
        </w:rPr>
        <w:t xml:space="preserve">poradnią w lokalizacji </w:t>
      </w:r>
      <w:r w:rsidRPr="000914FE">
        <w:rPr>
          <w:rFonts w:ascii="Times New Roman" w:hAnsi="Times New Roman"/>
          <w:sz w:val="20"/>
          <w:szCs w:val="20"/>
        </w:rPr>
        <w:t xml:space="preserve"> </w:t>
      </w:r>
      <w:r w:rsidRPr="000914FE">
        <w:rPr>
          <w:rFonts w:ascii="Times New Roman" w:hAnsi="Times New Roman"/>
          <w:bCs/>
          <w:sz w:val="20"/>
          <w:szCs w:val="20"/>
        </w:rPr>
        <w:t>przy</w:t>
      </w:r>
      <w:r w:rsidRPr="000914FE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689B19F" w14:textId="77777777" w:rsidR="007D25B6" w:rsidRPr="000914FE" w:rsidRDefault="007D25B6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09A096" w14:textId="2B08B384" w:rsidR="003643A9" w:rsidRPr="000914FE" w:rsidRDefault="003643A9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95291251"/>
      <w:r w:rsidRPr="000914FE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7D25B6" w:rsidRPr="000914FE">
        <w:rPr>
          <w:rFonts w:ascii="Times New Roman" w:hAnsi="Times New Roman"/>
          <w:sz w:val="20"/>
          <w:szCs w:val="20"/>
          <w:u w:val="single"/>
        </w:rPr>
        <w:t>psychoterapeutę</w:t>
      </w:r>
      <w:r w:rsidRPr="000914FE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973B24" w:rsidRPr="000914FE">
        <w:rPr>
          <w:rFonts w:ascii="Times New Roman" w:hAnsi="Times New Roman"/>
          <w:sz w:val="20"/>
          <w:szCs w:val="20"/>
        </w:rPr>
        <w:t>68</w:t>
      </w:r>
      <w:r w:rsidRPr="000914FE">
        <w:rPr>
          <w:rFonts w:ascii="Times New Roman" w:hAnsi="Times New Roman"/>
          <w:sz w:val="20"/>
          <w:szCs w:val="20"/>
        </w:rPr>
        <w:t xml:space="preserve"> h.  </w:t>
      </w:r>
    </w:p>
    <w:p w14:paraId="2D6248B9" w14:textId="77777777" w:rsidR="003643A9" w:rsidRPr="000914FE" w:rsidRDefault="003643A9" w:rsidP="003643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8CBDD2" w14:textId="3154997D" w:rsidR="003643A9" w:rsidRPr="000914FE" w:rsidRDefault="003643A9" w:rsidP="003643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14FE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="00021D29" w:rsidRPr="000914FE">
        <w:rPr>
          <w:rFonts w:ascii="Times New Roman" w:hAnsi="Times New Roman"/>
          <w:sz w:val="20"/>
          <w:szCs w:val="20"/>
          <w:u w:val="single"/>
        </w:rPr>
        <w:t>psycho</w:t>
      </w:r>
      <w:r w:rsidR="006B2F7B" w:rsidRPr="000914FE">
        <w:rPr>
          <w:rFonts w:ascii="Times New Roman" w:hAnsi="Times New Roman"/>
          <w:sz w:val="20"/>
          <w:szCs w:val="20"/>
          <w:u w:val="single"/>
        </w:rPr>
        <w:t xml:space="preserve">terapeuty </w:t>
      </w:r>
      <w:r w:rsidRPr="000914FE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="00564536" w:rsidRPr="000914FE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914F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914FE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85AE83E" w14:textId="77777777" w:rsidR="003643A9" w:rsidRPr="00A46748" w:rsidRDefault="003643A9" w:rsidP="003643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8C9341" w14:textId="77777777" w:rsidR="003643A9" w:rsidRPr="00A46748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5F9DA56" w14:textId="77777777" w:rsidR="003643A9" w:rsidRPr="00A46748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39F826" w14:textId="72DF8F32" w:rsidR="003643A9" w:rsidRDefault="003643A9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85744B" w14:textId="77777777" w:rsidR="007D25B6" w:rsidRDefault="007D25B6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1D37D0D5" w14:textId="77777777" w:rsidR="007D25B6" w:rsidRPr="00823BA6" w:rsidRDefault="007D25B6" w:rsidP="007D25B6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23BA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uprawnień i kwalifikacji  psychologa w Poradni Psychologicznej dla Dzieci i Młodzieży.</w:t>
      </w:r>
    </w:p>
    <w:p w14:paraId="01534736" w14:textId="77777777" w:rsidR="007D25B6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3BA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823BA6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823BA6">
        <w:rPr>
          <w:rFonts w:ascii="Times New Roman" w:hAnsi="Times New Roman"/>
          <w:sz w:val="20"/>
          <w:szCs w:val="20"/>
        </w:rPr>
        <w:t xml:space="preserve"> </w:t>
      </w:r>
      <w:r w:rsidRPr="00823BA6">
        <w:rPr>
          <w:rFonts w:ascii="Times New Roman" w:hAnsi="Times New Roman"/>
          <w:bCs/>
          <w:sz w:val="20"/>
          <w:szCs w:val="20"/>
        </w:rPr>
        <w:t>przy</w:t>
      </w:r>
      <w:r w:rsidRPr="00823BA6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0C9FE2BB" w14:textId="6CC9C552" w:rsidR="007D25B6" w:rsidRDefault="007D25B6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390CC2" w14:textId="0C07F3CC" w:rsidR="007D25B6" w:rsidRPr="00473845" w:rsidRDefault="007D25B6" w:rsidP="007D2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>
        <w:rPr>
          <w:rFonts w:ascii="Times New Roman" w:hAnsi="Times New Roman"/>
          <w:sz w:val="20"/>
          <w:szCs w:val="20"/>
          <w:u w:val="single"/>
        </w:rPr>
        <w:t>psychologa</w:t>
      </w:r>
      <w:r w:rsidRPr="00A46748">
        <w:rPr>
          <w:rFonts w:ascii="Times New Roman" w:hAnsi="Times New Roman"/>
          <w:sz w:val="20"/>
          <w:szCs w:val="20"/>
        </w:rPr>
        <w:t xml:space="preserve"> łączną pulą godzin wynoszącą </w:t>
      </w:r>
      <w:r w:rsidRPr="00473845">
        <w:rPr>
          <w:rFonts w:ascii="Times New Roman" w:hAnsi="Times New Roman"/>
          <w:sz w:val="20"/>
          <w:szCs w:val="20"/>
        </w:rPr>
        <w:t xml:space="preserve">średniomiesięcznie </w:t>
      </w:r>
      <w:r w:rsidR="00473845" w:rsidRPr="00473845">
        <w:rPr>
          <w:rFonts w:ascii="Times New Roman" w:hAnsi="Times New Roman"/>
          <w:sz w:val="20"/>
          <w:szCs w:val="20"/>
        </w:rPr>
        <w:t>3</w:t>
      </w:r>
      <w:r w:rsidRPr="00473845">
        <w:rPr>
          <w:rFonts w:ascii="Times New Roman" w:hAnsi="Times New Roman"/>
          <w:sz w:val="20"/>
          <w:szCs w:val="20"/>
        </w:rPr>
        <w:t xml:space="preserve">0 h.  </w:t>
      </w:r>
    </w:p>
    <w:p w14:paraId="42AB4A1D" w14:textId="77777777" w:rsidR="007D25B6" w:rsidRPr="00A46748" w:rsidRDefault="007D25B6" w:rsidP="007D2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4719FE" w14:textId="0CFE301F" w:rsidR="007D25B6" w:rsidRPr="00A46748" w:rsidRDefault="007D25B6" w:rsidP="007D25B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>
        <w:rPr>
          <w:rFonts w:ascii="Times New Roman" w:hAnsi="Times New Roman"/>
          <w:sz w:val="20"/>
          <w:szCs w:val="20"/>
          <w:u w:val="single"/>
        </w:rPr>
        <w:t>psychologa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40EEC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4674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4674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2BD0EDA" w14:textId="77777777" w:rsidR="007D25B6" w:rsidRPr="00A46748" w:rsidRDefault="007D25B6" w:rsidP="007D25B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EF720D" w14:textId="77777777" w:rsidR="007D25B6" w:rsidRPr="00A46748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1F720AF" w14:textId="77777777" w:rsidR="007D25B6" w:rsidRPr="00A46748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ADC0C0" w14:textId="77777777" w:rsidR="007D25B6" w:rsidRDefault="007D25B6" w:rsidP="007D25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A3CD22" w14:textId="77777777" w:rsidR="007D25B6" w:rsidRPr="00A46748" w:rsidRDefault="007D25B6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CC0332" w14:textId="77777777" w:rsidR="000E2A89" w:rsidRPr="00A46748" w:rsidRDefault="000E2A89" w:rsidP="000E2A89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A46748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4FA34B90" w14:textId="77777777" w:rsidR="00A727C1" w:rsidRPr="00A46748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4696A835" w14:textId="77777777" w:rsidR="00A727C1" w:rsidRPr="00A46748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1.</w:t>
      </w:r>
      <w:r w:rsidR="00A727C1" w:rsidRPr="00A46748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1CBFCB61" w14:textId="7A63C058" w:rsidR="00A727C1" w:rsidRPr="000914FE" w:rsidRDefault="00A727C1" w:rsidP="006B2F7B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A46748">
        <w:rPr>
          <w:rFonts w:ascii="Times New Roman" w:hAnsi="Times New Roman"/>
          <w:sz w:val="20"/>
          <w:szCs w:val="20"/>
        </w:rPr>
        <w:t>t.j</w:t>
      </w:r>
      <w:proofErr w:type="spellEnd"/>
      <w:r w:rsidRPr="00A46748">
        <w:rPr>
          <w:rFonts w:ascii="Times New Roman" w:hAnsi="Times New Roman"/>
          <w:sz w:val="20"/>
          <w:szCs w:val="20"/>
        </w:rPr>
        <w:t>. Dz.U. 202</w:t>
      </w:r>
      <w:r w:rsidR="003E621A" w:rsidRPr="00A46748">
        <w:rPr>
          <w:rFonts w:ascii="Times New Roman" w:hAnsi="Times New Roman"/>
          <w:sz w:val="20"/>
          <w:szCs w:val="20"/>
        </w:rPr>
        <w:t>1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="003B31DD" w:rsidRPr="00A46748">
        <w:rPr>
          <w:rFonts w:ascii="Times New Roman" w:hAnsi="Times New Roman"/>
          <w:sz w:val="20"/>
          <w:szCs w:val="20"/>
        </w:rPr>
        <w:t xml:space="preserve">r. </w:t>
      </w:r>
      <w:r w:rsidRPr="00A46748">
        <w:rPr>
          <w:rFonts w:ascii="Times New Roman" w:hAnsi="Times New Roman"/>
          <w:sz w:val="20"/>
          <w:szCs w:val="20"/>
        </w:rPr>
        <w:t xml:space="preserve">poz. </w:t>
      </w:r>
      <w:r w:rsidR="003E621A" w:rsidRPr="00A46748">
        <w:rPr>
          <w:rFonts w:ascii="Times New Roman" w:hAnsi="Times New Roman"/>
          <w:sz w:val="20"/>
          <w:szCs w:val="20"/>
        </w:rPr>
        <w:t>711</w:t>
      </w:r>
      <w:r w:rsidR="00021D29">
        <w:rPr>
          <w:rFonts w:ascii="Times New Roman" w:hAnsi="Times New Roman"/>
          <w:sz w:val="20"/>
          <w:szCs w:val="20"/>
        </w:rPr>
        <w:t>ze zm.</w:t>
      </w:r>
      <w:r w:rsidRPr="00A46748">
        <w:rPr>
          <w:rFonts w:ascii="Times New Roman" w:hAnsi="Times New Roman"/>
          <w:sz w:val="20"/>
          <w:szCs w:val="20"/>
        </w:rPr>
        <w:t>) i pozostałych przepisach</w:t>
      </w:r>
      <w:r w:rsidR="006B2F7B">
        <w:rPr>
          <w:rFonts w:ascii="Times New Roman" w:hAnsi="Times New Roman"/>
          <w:sz w:val="20"/>
          <w:szCs w:val="20"/>
        </w:rPr>
        <w:t xml:space="preserve">, w tym </w:t>
      </w:r>
      <w:r w:rsidR="006B2F7B" w:rsidRPr="000914FE">
        <w:rPr>
          <w:rFonts w:ascii="Times New Roman" w:hAnsi="Times New Roman"/>
          <w:sz w:val="20"/>
          <w:szCs w:val="20"/>
        </w:rPr>
        <w:t>w rozporządzeniu Ministra Zdrowia z dnia 19 czerwca 2019 r. w sprawie świadczeń gwarantowanych z zakresu opieki psychiatrycznej i leczenia uzależnień (Dz.U. z 2019 r. poz. 1285 ze zm.)</w:t>
      </w:r>
      <w:r w:rsidRPr="000914FE">
        <w:rPr>
          <w:rFonts w:ascii="Times New Roman" w:hAnsi="Times New Roman"/>
          <w:sz w:val="20"/>
          <w:szCs w:val="20"/>
        </w:rPr>
        <w:t>;</w:t>
      </w:r>
    </w:p>
    <w:p w14:paraId="04E9FEB7" w14:textId="77777777" w:rsidR="00A727C1" w:rsidRPr="00A46748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4FE">
        <w:rPr>
          <w:rFonts w:ascii="Times New Roman" w:hAnsi="Times New Roman"/>
          <w:sz w:val="20"/>
          <w:szCs w:val="20"/>
        </w:rPr>
        <w:t xml:space="preserve">posiadają wpis do Centralnej Ewidencji </w:t>
      </w:r>
      <w:r w:rsidRPr="00A46748">
        <w:rPr>
          <w:rFonts w:ascii="Times New Roman" w:hAnsi="Times New Roman"/>
          <w:sz w:val="20"/>
          <w:szCs w:val="20"/>
        </w:rPr>
        <w:t>i Informacji o Działalności Gospodarczej;</w:t>
      </w:r>
      <w:bookmarkStart w:id="2" w:name="_GoBack"/>
      <w:bookmarkEnd w:id="2"/>
    </w:p>
    <w:p w14:paraId="1FDD67FB" w14:textId="77777777" w:rsidR="00A727C1" w:rsidRPr="00A46748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EAD630" w14:textId="77777777" w:rsidR="00A727C1" w:rsidRPr="00A46748" w:rsidRDefault="00A727C1" w:rsidP="00170D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B27A649" w14:textId="77777777" w:rsidR="00053472" w:rsidRPr="00A46748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46748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384BF200" w14:textId="092F5A2B" w:rsidR="000D14DA" w:rsidRPr="004D7504" w:rsidRDefault="004A6BA9" w:rsidP="000D14DA">
      <w:pPr>
        <w:pStyle w:val="Akapitzlist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A46748">
        <w:rPr>
          <w:rFonts w:ascii="Times New Roman" w:hAnsi="Times New Roman"/>
          <w:sz w:val="20"/>
          <w:szCs w:val="20"/>
        </w:rPr>
        <w:t xml:space="preserve"> do wykonywania świadczeń objętych konkursem, </w:t>
      </w:r>
    </w:p>
    <w:p w14:paraId="681B7720" w14:textId="15911B44" w:rsidR="004D7504" w:rsidRPr="004D7504" w:rsidRDefault="004D7504" w:rsidP="004D7504">
      <w:pPr>
        <w:pStyle w:val="Akapitzlist"/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color w:val="00000A"/>
        </w:rPr>
      </w:pPr>
      <w:bookmarkStart w:id="3" w:name="_Hlk52866509"/>
      <w:r w:rsidRPr="004D7504">
        <w:rPr>
          <w:rFonts w:ascii="Times New Roman" w:hAnsi="Times New Roman"/>
          <w:b/>
          <w:color w:val="00000A"/>
          <w:sz w:val="20"/>
          <w:szCs w:val="20"/>
        </w:rPr>
        <w:t xml:space="preserve">dla zakresów: </w:t>
      </w:r>
      <w:r w:rsidRPr="004D7504">
        <w:rPr>
          <w:rFonts w:ascii="Times New Roman" w:hAnsi="Times New Roman"/>
          <w:b/>
          <w:bCs/>
          <w:color w:val="00000A"/>
          <w:sz w:val="20"/>
          <w:szCs w:val="20"/>
        </w:rPr>
        <w:t>III.1.III.2</w:t>
      </w:r>
      <w:r w:rsidRPr="004D7504">
        <w:rPr>
          <w:rFonts w:ascii="Times New Roman" w:hAnsi="Times New Roman"/>
          <w:bCs/>
          <w:color w:val="00000A"/>
          <w:sz w:val="20"/>
          <w:szCs w:val="20"/>
        </w:rPr>
        <w:t xml:space="preserve"> : </w:t>
      </w:r>
      <w:bookmarkStart w:id="4" w:name="__DdeLink__7399_2947501777"/>
      <w:bookmarkStart w:id="5" w:name="_Hlk80861587"/>
      <w:bookmarkEnd w:id="4"/>
      <w:r w:rsidR="006B2F7B">
        <w:rPr>
          <w:rFonts w:ascii="Times New Roman" w:hAnsi="Times New Roman"/>
          <w:bCs/>
          <w:color w:val="00000A"/>
          <w:sz w:val="20"/>
          <w:szCs w:val="20"/>
        </w:rPr>
        <w:t xml:space="preserve">- </w:t>
      </w:r>
      <w:r w:rsidRPr="004D7504">
        <w:rPr>
          <w:rFonts w:ascii="Times New Roman" w:hAnsi="Times New Roman"/>
          <w:bCs/>
          <w:color w:val="00000A"/>
          <w:sz w:val="20"/>
          <w:szCs w:val="20"/>
        </w:rPr>
        <w:t xml:space="preserve">specjalista w dziedzinie psychoterapii dzieci i młodzieży, </w:t>
      </w:r>
      <w:bookmarkEnd w:id="5"/>
      <w:r w:rsidRPr="004D750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</w:p>
    <w:p w14:paraId="00B5E56A" w14:textId="77777777" w:rsidR="004D7504" w:rsidRPr="0079589D" w:rsidRDefault="004D7504" w:rsidP="004D7504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color w:val="00000A"/>
        </w:rPr>
      </w:pPr>
      <w:r w:rsidRPr="00D61917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posiadająca decyzję ministra właściwego do spraw zdrowia o uznaniu dorobku za równoważny ze zrealizowaniem programu szkolenia specjalizacyjnego w tej dziedzinie (zgodnie z art.28 ust.1 ustawy z dn. 24.02.2017 r. o uzyskiwaniu tytułu specjalisty w dziedzinach mających zastosowanie w ochronie zdrowia,</w:t>
      </w:r>
    </w:p>
    <w:p w14:paraId="5D2EBE5E" w14:textId="77777777" w:rsidR="004D7504" w:rsidRDefault="004D7504" w:rsidP="004D7504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79589D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w trakcie specjalizacji w dziedzinie psychoterapii dzieci i młodzieży,</w:t>
      </w:r>
    </w:p>
    <w:p w14:paraId="6549F217" w14:textId="77777777" w:rsidR="004D7504" w:rsidRDefault="004D7504" w:rsidP="004D7504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- lub osoba posiadająca certyfikat psychoterapeuty,</w:t>
      </w:r>
    </w:p>
    <w:p w14:paraId="60D94EC5" w14:textId="77777777" w:rsidR="004D7504" w:rsidRPr="008B374D" w:rsidRDefault="004D7504" w:rsidP="004D7504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</w:pPr>
      <w:r>
        <w:rPr>
          <w:rFonts w:ascii="Times New Roman" w:hAnsi="Times New Roman"/>
          <w:bCs/>
          <w:color w:val="00000A"/>
          <w:sz w:val="20"/>
          <w:szCs w:val="20"/>
        </w:rPr>
        <w:t xml:space="preserve">- lub osoba </w:t>
      </w:r>
      <w:r>
        <w:rPr>
          <w:rFonts w:ascii="Times New Roman" w:hAnsi="Times New Roman"/>
          <w:bCs/>
          <w:sz w:val="20"/>
          <w:szCs w:val="20"/>
        </w:rPr>
        <w:t>ubiegająca się o otrzymanie certyfikatu psychoterapeuty</w:t>
      </w:r>
      <w:r w:rsidRPr="008B374D">
        <w:rPr>
          <w:rFonts w:ascii="Times New Roman" w:hAnsi="Times New Roman"/>
          <w:bCs/>
          <w:sz w:val="20"/>
          <w:szCs w:val="20"/>
        </w:rPr>
        <w:t>;</w:t>
      </w:r>
      <w:bookmarkStart w:id="6" w:name="_Hlk52866306"/>
      <w:bookmarkEnd w:id="3"/>
    </w:p>
    <w:p w14:paraId="0BAFC36C" w14:textId="77777777" w:rsidR="004D7504" w:rsidRPr="00AD0306" w:rsidRDefault="004D7504" w:rsidP="004D750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color w:val="FF0000"/>
        </w:rPr>
      </w:pPr>
      <w:r w:rsidRPr="008B374D">
        <w:rPr>
          <w:rFonts w:ascii="Times New Roman" w:hAnsi="Times New Roman"/>
          <w:sz w:val="20"/>
          <w:szCs w:val="20"/>
        </w:rPr>
        <w:t xml:space="preserve">dla zakresu </w:t>
      </w:r>
      <w:r w:rsidRPr="00001D76">
        <w:rPr>
          <w:rFonts w:ascii="Times New Roman" w:hAnsi="Times New Roman"/>
          <w:b/>
          <w:bCs/>
          <w:sz w:val="20"/>
          <w:szCs w:val="20"/>
        </w:rPr>
        <w:t>III.3.</w:t>
      </w:r>
      <w:r w:rsidRPr="008B374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specjalista w dziedzinie </w:t>
      </w:r>
      <w:r w:rsidRPr="008B374D">
        <w:rPr>
          <w:rFonts w:ascii="Times New Roman" w:hAnsi="Times New Roman"/>
          <w:bCs/>
          <w:sz w:val="20"/>
          <w:szCs w:val="20"/>
        </w:rPr>
        <w:t>psycholog</w:t>
      </w:r>
      <w:r>
        <w:rPr>
          <w:rFonts w:ascii="Times New Roman" w:hAnsi="Times New Roman"/>
          <w:bCs/>
          <w:sz w:val="20"/>
          <w:szCs w:val="20"/>
        </w:rPr>
        <w:t>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8B3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udokumentowanego doświadczenia w pracy z dziećmi i młodzieżą </w:t>
      </w:r>
      <w:r w:rsidRPr="004B10A1">
        <w:rPr>
          <w:rFonts w:ascii="Times New Roman" w:hAnsi="Times New Roman"/>
          <w:color w:val="00000A"/>
          <w:sz w:val="20"/>
          <w:szCs w:val="20"/>
        </w:rPr>
        <w:t xml:space="preserve"> w placówkach działających w ramach systemu zdrowia, oświaty, pomocy społecznej, systemu wspierania rodziny lub pieczy zastępczej</w:t>
      </w:r>
      <w:r w:rsidRPr="004B10A1">
        <w:rPr>
          <w:rFonts w:ascii="Times New Roman" w:hAnsi="Times New Roman"/>
          <w:bCs/>
          <w:color w:val="00000A"/>
          <w:sz w:val="20"/>
          <w:szCs w:val="20"/>
        </w:rPr>
        <w:t>;</w:t>
      </w:r>
    </w:p>
    <w:bookmarkEnd w:id="6"/>
    <w:p w14:paraId="78A2E2EF" w14:textId="77777777" w:rsidR="004D7504" w:rsidRPr="00A46748" w:rsidRDefault="004D7504" w:rsidP="004D7504">
      <w:pPr>
        <w:pStyle w:val="Akapitzlist"/>
        <w:tabs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</w:rPr>
      </w:pPr>
    </w:p>
    <w:p w14:paraId="7547D80B" w14:textId="77777777" w:rsidR="004A6BA9" w:rsidRPr="00A46748" w:rsidRDefault="004A6BA9" w:rsidP="004D7504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udzielania świadczeń zdrowotnych/usług zgodnie z zapotrzebowaniem Udzielającego zamówienia.        </w:t>
      </w:r>
    </w:p>
    <w:p w14:paraId="6038264A" w14:textId="77777777" w:rsidR="0079074B" w:rsidRPr="00A46748" w:rsidRDefault="0079074B" w:rsidP="00E25E3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521CE4E" w14:textId="39A35E7E" w:rsidR="001A6A88" w:rsidRPr="00A46748" w:rsidRDefault="003B31DD" w:rsidP="002C65DC">
      <w:pPr>
        <w:pStyle w:val="NormalnyWeb"/>
        <w:spacing w:before="0" w:beforeAutospacing="0" w:after="0" w:line="240" w:lineRule="auto"/>
        <w:ind w:left="142" w:hanging="142"/>
        <w:rPr>
          <w:color w:val="auto"/>
          <w:sz w:val="20"/>
          <w:szCs w:val="20"/>
        </w:rPr>
      </w:pPr>
      <w:r w:rsidRPr="00A46748">
        <w:rPr>
          <w:color w:val="auto"/>
          <w:sz w:val="20"/>
          <w:szCs w:val="20"/>
        </w:rPr>
        <w:t>2.</w:t>
      </w:r>
      <w:r w:rsidR="000E2A89" w:rsidRPr="00A46748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A46748">
        <w:rPr>
          <w:color w:val="auto"/>
          <w:sz w:val="20"/>
          <w:szCs w:val="20"/>
        </w:rPr>
        <w:t>.</w:t>
      </w:r>
    </w:p>
    <w:p w14:paraId="5CF475FA" w14:textId="0FCCA1E7" w:rsidR="00A06534" w:rsidRPr="00A4674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A46748">
        <w:rPr>
          <w:color w:val="auto"/>
          <w:sz w:val="20"/>
          <w:szCs w:val="20"/>
        </w:rPr>
        <w:t>3.</w:t>
      </w:r>
      <w:r w:rsidR="000E2A89" w:rsidRPr="00A46748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A46748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A46748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A46748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A46748">
        <w:rPr>
          <w:color w:val="auto"/>
          <w:sz w:val="20"/>
          <w:szCs w:val="20"/>
        </w:rPr>
        <w:t xml:space="preserve">o świadczenie usług zdrowotnych Oferent winien złożyć w wniosek o rozwiązanie łączącej go ze Spółką Szpitale Pomorskie </w:t>
      </w:r>
      <w:proofErr w:type="spellStart"/>
      <w:r w:rsidR="00077F2E">
        <w:rPr>
          <w:color w:val="auto"/>
          <w:sz w:val="20"/>
          <w:szCs w:val="20"/>
        </w:rPr>
        <w:t>s</w:t>
      </w:r>
      <w:r w:rsidR="000E2A89" w:rsidRPr="00A46748">
        <w:rPr>
          <w:color w:val="auto"/>
          <w:sz w:val="20"/>
          <w:szCs w:val="20"/>
        </w:rPr>
        <w:t>p</w:t>
      </w:r>
      <w:proofErr w:type="spellEnd"/>
      <w:r w:rsidR="000E2A89" w:rsidRPr="00A46748">
        <w:rPr>
          <w:color w:val="auto"/>
          <w:sz w:val="20"/>
          <w:szCs w:val="20"/>
        </w:rPr>
        <w:t xml:space="preserve"> z o.o. w Gdyni umowy za porozumieniem stron. </w:t>
      </w:r>
    </w:p>
    <w:p w14:paraId="295EEA63" w14:textId="77777777" w:rsidR="000E2A89" w:rsidRPr="00A46748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3952A764" w14:textId="77777777" w:rsidR="000E2A89" w:rsidRPr="00A46748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32EC6F7C" w14:textId="41657BC6" w:rsidR="000E2A89" w:rsidRPr="00A46748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A46748">
        <w:rPr>
          <w:sz w:val="20"/>
          <w:szCs w:val="20"/>
        </w:rPr>
        <w:t>ymi wykształcenie (dyplom)</w:t>
      </w:r>
      <w:r w:rsidRPr="00A46748">
        <w:rPr>
          <w:sz w:val="20"/>
          <w:szCs w:val="20"/>
        </w:rPr>
        <w:t>,</w:t>
      </w:r>
      <w:r w:rsidR="009927DB" w:rsidRPr="00A46748">
        <w:rPr>
          <w:sz w:val="20"/>
          <w:szCs w:val="20"/>
        </w:rPr>
        <w:t xml:space="preserve"> a </w:t>
      </w:r>
      <w:r w:rsidRPr="00A46748">
        <w:rPr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A46748">
        <w:rPr>
          <w:sz w:val="20"/>
          <w:szCs w:val="20"/>
        </w:rPr>
        <w:t>wym – kryteria oceny punktowej.</w:t>
      </w:r>
    </w:p>
    <w:p w14:paraId="337DBED1" w14:textId="77777777" w:rsidR="000E2A89" w:rsidRPr="00A46748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A0E1870" w14:textId="77777777" w:rsidR="000E2A89" w:rsidRPr="00A46748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09CC6997" w14:textId="77777777" w:rsidR="000E2A89" w:rsidRPr="00A46748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Pełnomocnictwo dla osoby podpisującej ofertę, o ile jej uprawnienia nie wynikają z d</w:t>
      </w:r>
      <w:r w:rsidR="0015157F" w:rsidRPr="00A46748">
        <w:rPr>
          <w:sz w:val="20"/>
          <w:szCs w:val="20"/>
        </w:rPr>
        <w:t>okumentu określonego w punkcie 3</w:t>
      </w:r>
      <w:r w:rsidRPr="00A46748">
        <w:rPr>
          <w:sz w:val="20"/>
          <w:szCs w:val="20"/>
        </w:rPr>
        <w:t>.</w:t>
      </w:r>
    </w:p>
    <w:p w14:paraId="01FB84B9" w14:textId="77777777" w:rsidR="000E2A89" w:rsidRPr="00A46748" w:rsidRDefault="000E2A89" w:rsidP="000E2A89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*Przedstawiciel Oferenta załącza stosowne pełnomocnictwo</w:t>
      </w:r>
    </w:p>
    <w:p w14:paraId="291F6FE5" w14:textId="25BB4CA5" w:rsidR="000E2A89" w:rsidRPr="00A46748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6482C8A2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napisana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języku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polskim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sposób</w:t>
      </w:r>
      <w:r w:rsidRPr="00A4674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46748">
        <w:rPr>
          <w:rFonts w:ascii="Times New Roman" w:hAnsi="Times New Roman"/>
          <w:sz w:val="20"/>
          <w:szCs w:val="20"/>
        </w:rPr>
        <w:t>trwały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np.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maszynie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pisania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komputerze.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Udzielający zamówienia dopuszcza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ręczne,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czytelne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wypełnianie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formularzy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ofertowych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(według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załączników).</w:t>
      </w:r>
    </w:p>
    <w:p w14:paraId="0857E2C5" w14:textId="77777777" w:rsidR="008E0ED2" w:rsidRPr="00AC7AE2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oraz </w:t>
      </w:r>
      <w:r w:rsidRPr="00AC7AE2">
        <w:rPr>
          <w:rFonts w:ascii="Times New Roman" w:hAnsi="Times New Roman"/>
          <w:bCs/>
          <w:sz w:val="20"/>
          <w:szCs w:val="20"/>
        </w:rPr>
        <w:t>podpisana przez osobę upoważnioną do reprezentowania Oferenta.</w:t>
      </w:r>
    </w:p>
    <w:p w14:paraId="2EA352F8" w14:textId="2E2F7A0D" w:rsidR="008E0ED2" w:rsidRPr="00A46748" w:rsidRDefault="00A46748" w:rsidP="00A4674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7AE2">
        <w:rPr>
          <w:rFonts w:ascii="Times New Roman" w:hAnsi="Times New Roman"/>
          <w:b/>
          <w:sz w:val="20"/>
          <w:szCs w:val="20"/>
        </w:rPr>
        <w:t xml:space="preserve">Oferent </w:t>
      </w:r>
      <w:r w:rsidRPr="00AC7AE2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A46748">
        <w:rPr>
          <w:rFonts w:ascii="Times New Roman" w:hAnsi="Times New Roman"/>
          <w:sz w:val="20"/>
          <w:szCs w:val="20"/>
        </w:rPr>
        <w:t xml:space="preserve"> ogłoszonym przez Udzielającego zamówienia. </w:t>
      </w:r>
    </w:p>
    <w:p w14:paraId="4AB2BECC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E759F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Jeżeli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wykazów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przewidziany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jest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wzór</w:t>
      </w:r>
      <w:r w:rsidRPr="00A46748">
        <w:rPr>
          <w:rFonts w:ascii="Times New Roman" w:eastAsia="Arial" w:hAnsi="Times New Roman"/>
          <w:sz w:val="20"/>
          <w:szCs w:val="20"/>
        </w:rPr>
        <w:t xml:space="preserve"> – </w:t>
      </w:r>
      <w:r w:rsidRPr="00A46748">
        <w:rPr>
          <w:rFonts w:ascii="Times New Roman" w:hAnsi="Times New Roman"/>
          <w:sz w:val="20"/>
          <w:szCs w:val="20"/>
        </w:rPr>
        <w:t>załącznik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SWKO,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dokumenty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sporządza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się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według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wzorów,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jeżeli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-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sporządza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samodzielnie.</w:t>
      </w:r>
    </w:p>
    <w:p w14:paraId="4B03229D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253B04F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4674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4674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9FA747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AE1542A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166B563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charakterze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załączników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przedkłada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oryginały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lub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potwierdzone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za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zgodność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br/>
      </w:r>
      <w:r w:rsidRPr="00A46748">
        <w:rPr>
          <w:rFonts w:ascii="Times New Roman" w:hAnsi="Times New Roman"/>
          <w:sz w:val="20"/>
          <w:szCs w:val="20"/>
          <w:u w:val="single"/>
        </w:rPr>
        <w:t>z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oryginałem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kserokopie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odpowiednich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dokumentów.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</w:p>
    <w:p w14:paraId="2C49608C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Każda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strona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opatrzona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kolejnym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numerem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podpisana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upoważnioną.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</w:p>
    <w:p w14:paraId="16099C93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Ewentualne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poprawki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tekście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46748">
        <w:rPr>
          <w:rFonts w:ascii="Times New Roman" w:hAnsi="Times New Roman"/>
          <w:sz w:val="20"/>
          <w:szCs w:val="20"/>
        </w:rPr>
        <w:t>, muszą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parafowane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datowane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własnoręcznie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podpisującą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ofertę.</w:t>
      </w:r>
    </w:p>
    <w:p w14:paraId="09C87259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Oferenci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ponoszą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wszystkie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koszty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związane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przygotowaniem</w:t>
      </w:r>
      <w:r w:rsidRPr="00A4674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46748">
        <w:rPr>
          <w:rFonts w:ascii="Times New Roman" w:hAnsi="Times New Roman"/>
          <w:sz w:val="20"/>
          <w:szCs w:val="20"/>
        </w:rPr>
        <w:t>oferty.</w:t>
      </w:r>
    </w:p>
    <w:p w14:paraId="69D7639F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trwale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zabezpieczona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uniemożliwiając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zmianę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zawartości.</w:t>
      </w:r>
    </w:p>
    <w:p w14:paraId="0715B9CF" w14:textId="001805A9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wraz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wymaganymi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załącznikami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należy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umieścić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zamkniętej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kopercie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opatrzonej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danymi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Oferenta</w:t>
      </w:r>
      <w:r w:rsidRPr="00A4674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4674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46748">
        <w:rPr>
          <w:rFonts w:ascii="Times New Roman" w:hAnsi="Times New Roman"/>
          <w:sz w:val="20"/>
          <w:szCs w:val="20"/>
        </w:rPr>
        <w:t>oraz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opisem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tematu,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dotyczy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D5504E">
        <w:rPr>
          <w:rFonts w:ascii="Times New Roman" w:eastAsia="Times New Roman" w:hAnsi="Times New Roman"/>
          <w:b/>
          <w:bCs/>
          <w:sz w:val="20"/>
          <w:szCs w:val="20"/>
        </w:rPr>
        <w:t>18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5504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46748">
        <w:rPr>
          <w:rFonts w:ascii="Times New Roman" w:eastAsia="Times New Roman" w:hAnsi="Times New Roman"/>
          <w:sz w:val="20"/>
          <w:szCs w:val="20"/>
        </w:rPr>
        <w:t>– (zakres oferty)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>ni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46748">
        <w:rPr>
          <w:rFonts w:ascii="Times New Roman" w:hAnsi="Times New Roman"/>
          <w:b/>
          <w:sz w:val="20"/>
          <w:szCs w:val="20"/>
        </w:rPr>
        <w:t>otwiera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46748">
        <w:rPr>
          <w:rFonts w:ascii="Times New Roman" w:hAnsi="Times New Roman"/>
          <w:b/>
          <w:sz w:val="20"/>
          <w:szCs w:val="20"/>
        </w:rPr>
        <w:t>prze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5504E">
        <w:rPr>
          <w:rFonts w:ascii="Times New Roman" w:eastAsia="Arial" w:hAnsi="Times New Roman"/>
          <w:b/>
          <w:sz w:val="20"/>
          <w:szCs w:val="20"/>
        </w:rPr>
        <w:t>2</w:t>
      </w:r>
      <w:r w:rsidR="008F76D4">
        <w:rPr>
          <w:rFonts w:ascii="Times New Roman" w:eastAsia="Arial" w:hAnsi="Times New Roman"/>
          <w:b/>
          <w:sz w:val="20"/>
          <w:szCs w:val="20"/>
        </w:rPr>
        <w:t>3</w:t>
      </w:r>
      <w:r w:rsidR="002C65DC">
        <w:rPr>
          <w:rFonts w:ascii="Times New Roman" w:eastAsia="Arial" w:hAnsi="Times New Roman"/>
          <w:b/>
          <w:sz w:val="20"/>
          <w:szCs w:val="20"/>
        </w:rPr>
        <w:t>.</w:t>
      </w:r>
      <w:r w:rsidR="00D5504E">
        <w:rPr>
          <w:rFonts w:ascii="Times New Roman" w:eastAsia="Arial" w:hAnsi="Times New Roman"/>
          <w:b/>
          <w:sz w:val="20"/>
          <w:szCs w:val="20"/>
        </w:rPr>
        <w:t>0</w:t>
      </w:r>
      <w:r w:rsidR="002C65DC">
        <w:rPr>
          <w:rFonts w:ascii="Times New Roman" w:eastAsia="Arial" w:hAnsi="Times New Roman"/>
          <w:b/>
          <w:sz w:val="20"/>
          <w:szCs w:val="20"/>
        </w:rPr>
        <w:t>2.</w:t>
      </w:r>
      <w:r w:rsidRPr="00A46748">
        <w:rPr>
          <w:rFonts w:ascii="Times New Roman" w:eastAsia="Arial" w:hAnsi="Times New Roman"/>
          <w:b/>
          <w:sz w:val="20"/>
          <w:szCs w:val="20"/>
        </w:rPr>
        <w:t>202</w:t>
      </w:r>
      <w:r w:rsidR="00D5504E">
        <w:rPr>
          <w:rFonts w:ascii="Times New Roman" w:eastAsia="Arial" w:hAnsi="Times New Roman"/>
          <w:b/>
          <w:sz w:val="20"/>
          <w:szCs w:val="20"/>
        </w:rPr>
        <w:t>2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46748">
        <w:rPr>
          <w:rFonts w:ascii="Times New Roman" w:hAnsi="Times New Roman"/>
          <w:b/>
          <w:sz w:val="20"/>
          <w:szCs w:val="20"/>
        </w:rPr>
        <w:t>godz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46748">
        <w:rPr>
          <w:rFonts w:ascii="Times New Roman" w:hAnsi="Times New Roman"/>
          <w:b/>
          <w:sz w:val="20"/>
          <w:szCs w:val="20"/>
        </w:rPr>
        <w:t>11.00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46748">
        <w:rPr>
          <w:rFonts w:ascii="Times New Roman" w:eastAsia="Times New Roman" w:hAnsi="Times New Roman"/>
          <w:sz w:val="20"/>
          <w:szCs w:val="20"/>
        </w:rPr>
        <w:t>–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4 do dnia  </w:t>
      </w:r>
      <w:r w:rsidR="00D5504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786CE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2C65D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5504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C65DC">
        <w:rPr>
          <w:rFonts w:ascii="Times New Roman" w:eastAsia="Times New Roman" w:hAnsi="Times New Roman"/>
          <w:b/>
          <w:bCs/>
          <w:sz w:val="20"/>
          <w:szCs w:val="20"/>
        </w:rPr>
        <w:t>2.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5504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6785F504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46748">
        <w:rPr>
          <w:rFonts w:ascii="Times New Roman" w:hAnsi="Times New Roman"/>
          <w:sz w:val="20"/>
          <w:szCs w:val="20"/>
        </w:rPr>
        <w:t xml:space="preserve">. </w:t>
      </w:r>
      <w:r w:rsidRPr="00A4674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9158AD9" w14:textId="77777777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Informacji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sprawach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formalnych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</w:t>
      </w:r>
      <w:r w:rsidRPr="00A46748">
        <w:rPr>
          <w:rFonts w:ascii="Times New Roman" w:eastAsia="Arial" w:hAnsi="Times New Roman"/>
          <w:sz w:val="20"/>
          <w:szCs w:val="20"/>
        </w:rPr>
        <w:t xml:space="preserve"> – </w:t>
      </w:r>
      <w:r w:rsidRPr="00A46748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A46748">
        <w:rPr>
          <w:rFonts w:ascii="Times New Roman" w:eastAsia="Arial" w:hAnsi="Times New Roman"/>
          <w:sz w:val="20"/>
          <w:szCs w:val="20"/>
        </w:rPr>
        <w:t xml:space="preserve">, </w:t>
      </w:r>
      <w:r w:rsidRPr="00A46748">
        <w:rPr>
          <w:rFonts w:ascii="Times New Roman" w:hAnsi="Times New Roman"/>
          <w:sz w:val="20"/>
          <w:szCs w:val="20"/>
        </w:rPr>
        <w:t>zaś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sprawach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merytorycznych</w:t>
      </w:r>
      <w:r w:rsidRPr="00A46748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46748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1D782658" w14:textId="71842E69" w:rsidR="008E0ED2" w:rsidRPr="00A46748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Z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4674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46748">
        <w:rPr>
          <w:rFonts w:ascii="Times New Roman" w:eastAsia="Arial" w:hAnsi="Times New Roman"/>
          <w:sz w:val="20"/>
          <w:szCs w:val="20"/>
        </w:rPr>
        <w:t>D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A46748">
        <w:rPr>
          <w:rFonts w:ascii="Times New Roman" w:eastAsia="Arial" w:hAnsi="Times New Roman"/>
          <w:b/>
          <w:sz w:val="20"/>
          <w:szCs w:val="20"/>
        </w:rPr>
        <w:t>-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46748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5DF4507D" w14:textId="601106A7" w:rsidR="000E2A89" w:rsidRPr="00A46748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11475362" w14:textId="4C1C06E8" w:rsidR="008E0ED2" w:rsidRPr="00A46748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należy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składać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osobiście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pocztą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siedzibie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 –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46748">
        <w:rPr>
          <w:rFonts w:ascii="Times New Roman" w:hAnsi="Times New Roman"/>
          <w:iCs/>
          <w:sz w:val="20"/>
          <w:szCs w:val="20"/>
        </w:rPr>
        <w:t>81- 519 Gdynia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D5504E">
        <w:rPr>
          <w:rFonts w:ascii="Times New Roman" w:eastAsia="Times New Roman" w:hAnsi="Times New Roman"/>
          <w:b/>
          <w:sz w:val="20"/>
          <w:szCs w:val="20"/>
        </w:rPr>
        <w:t>2</w:t>
      </w:r>
      <w:r w:rsidR="00973B24">
        <w:rPr>
          <w:rFonts w:ascii="Times New Roman" w:eastAsia="Times New Roman" w:hAnsi="Times New Roman"/>
          <w:b/>
          <w:sz w:val="20"/>
          <w:szCs w:val="20"/>
        </w:rPr>
        <w:t>3</w:t>
      </w:r>
      <w:r w:rsidR="002C65DC">
        <w:rPr>
          <w:rFonts w:ascii="Times New Roman" w:eastAsia="Times New Roman" w:hAnsi="Times New Roman"/>
          <w:b/>
          <w:sz w:val="20"/>
          <w:szCs w:val="20"/>
        </w:rPr>
        <w:t>.</w:t>
      </w:r>
      <w:r w:rsidR="00D5504E">
        <w:rPr>
          <w:rFonts w:ascii="Times New Roman" w:eastAsia="Times New Roman" w:hAnsi="Times New Roman"/>
          <w:b/>
          <w:sz w:val="20"/>
          <w:szCs w:val="20"/>
        </w:rPr>
        <w:t>0</w:t>
      </w:r>
      <w:r w:rsidR="002C65DC">
        <w:rPr>
          <w:rFonts w:ascii="Times New Roman" w:eastAsia="Times New Roman" w:hAnsi="Times New Roman"/>
          <w:b/>
          <w:sz w:val="20"/>
          <w:szCs w:val="20"/>
        </w:rPr>
        <w:t>2.</w:t>
      </w:r>
      <w:r w:rsidRPr="00A46748">
        <w:rPr>
          <w:rFonts w:ascii="Times New Roman" w:eastAsia="Arial" w:hAnsi="Times New Roman"/>
          <w:b/>
          <w:sz w:val="20"/>
          <w:szCs w:val="20"/>
        </w:rPr>
        <w:t>202</w:t>
      </w:r>
      <w:r w:rsidR="00D5504E">
        <w:rPr>
          <w:rFonts w:ascii="Times New Roman" w:eastAsia="Arial" w:hAnsi="Times New Roman"/>
          <w:b/>
          <w:sz w:val="20"/>
          <w:szCs w:val="20"/>
        </w:rPr>
        <w:t>2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bCs/>
          <w:sz w:val="20"/>
          <w:szCs w:val="20"/>
        </w:rPr>
        <w:t>do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bCs/>
          <w:sz w:val="20"/>
          <w:szCs w:val="20"/>
        </w:rPr>
        <w:t>godz.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bCs/>
          <w:sz w:val="20"/>
          <w:szCs w:val="20"/>
        </w:rPr>
        <w:t>10.30.</w:t>
      </w:r>
    </w:p>
    <w:p w14:paraId="78568DD2" w14:textId="77777777" w:rsidR="008E0ED2" w:rsidRPr="00A46748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4674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B8BAC79" w14:textId="77777777" w:rsidR="008E0ED2" w:rsidRPr="00A46748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wpłynie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upływie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terminu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składania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będzie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odesłana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otwierania.</w:t>
      </w:r>
    </w:p>
    <w:p w14:paraId="08391781" w14:textId="7B7F7911" w:rsidR="008E0ED2" w:rsidRPr="00A46748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D5504E">
        <w:rPr>
          <w:rFonts w:ascii="Times New Roman" w:eastAsia="Times New Roman" w:hAnsi="Times New Roman"/>
          <w:b/>
          <w:sz w:val="20"/>
          <w:szCs w:val="20"/>
        </w:rPr>
        <w:t>2</w:t>
      </w:r>
      <w:r w:rsidR="00973B24">
        <w:rPr>
          <w:rFonts w:ascii="Times New Roman" w:eastAsia="Times New Roman" w:hAnsi="Times New Roman"/>
          <w:b/>
          <w:sz w:val="20"/>
          <w:szCs w:val="20"/>
        </w:rPr>
        <w:t>3</w:t>
      </w:r>
      <w:r w:rsidR="002C65DC">
        <w:rPr>
          <w:rFonts w:ascii="Times New Roman" w:eastAsia="Times New Roman" w:hAnsi="Times New Roman"/>
          <w:b/>
          <w:sz w:val="20"/>
          <w:szCs w:val="20"/>
        </w:rPr>
        <w:t>.</w:t>
      </w:r>
      <w:r w:rsidR="00D5504E">
        <w:rPr>
          <w:rFonts w:ascii="Times New Roman" w:eastAsia="Times New Roman" w:hAnsi="Times New Roman"/>
          <w:b/>
          <w:sz w:val="20"/>
          <w:szCs w:val="20"/>
        </w:rPr>
        <w:t>0</w:t>
      </w:r>
      <w:r w:rsidR="002C65DC">
        <w:rPr>
          <w:rFonts w:ascii="Times New Roman" w:eastAsia="Times New Roman" w:hAnsi="Times New Roman"/>
          <w:b/>
          <w:sz w:val="20"/>
          <w:szCs w:val="20"/>
        </w:rPr>
        <w:t>2.</w:t>
      </w:r>
      <w:r w:rsidR="00BE313B" w:rsidRPr="00D5504E">
        <w:rPr>
          <w:rFonts w:ascii="Times New Roman" w:eastAsia="Times New Roman" w:hAnsi="Times New Roman"/>
          <w:b/>
          <w:sz w:val="20"/>
          <w:szCs w:val="20"/>
        </w:rPr>
        <w:t>2</w:t>
      </w:r>
      <w:r w:rsidRPr="00D5504E">
        <w:rPr>
          <w:rFonts w:ascii="Times New Roman" w:eastAsia="Times New Roman" w:hAnsi="Times New Roman"/>
          <w:b/>
          <w:sz w:val="20"/>
          <w:szCs w:val="20"/>
        </w:rPr>
        <w:t>02</w:t>
      </w:r>
      <w:r w:rsidR="00D5504E" w:rsidRPr="00D5504E">
        <w:rPr>
          <w:rFonts w:ascii="Times New Roman" w:eastAsia="Times New Roman" w:hAnsi="Times New Roman"/>
          <w:b/>
          <w:sz w:val="20"/>
          <w:szCs w:val="20"/>
        </w:rPr>
        <w:t>2</w:t>
      </w:r>
      <w:r w:rsidRPr="00D5504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7393438D" w14:textId="77777777" w:rsidR="000E2A89" w:rsidRPr="00A46748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A46748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3936C6F" w14:textId="77777777" w:rsidR="000E2A89" w:rsidRPr="00A46748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Oferent jest związany ofertą przez okres </w:t>
      </w:r>
      <w:r w:rsidRPr="00A46748">
        <w:rPr>
          <w:color w:val="000000"/>
          <w:sz w:val="20"/>
          <w:szCs w:val="20"/>
        </w:rPr>
        <w:t>30 dni licząc od dnia, w którym upływa termin składania ofert.</w:t>
      </w:r>
    </w:p>
    <w:p w14:paraId="79B3D409" w14:textId="77777777" w:rsidR="000E2A89" w:rsidRPr="00A46748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2DA44E6" w14:textId="77777777" w:rsidR="000E2A89" w:rsidRPr="00A46748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  <w:u w:val="single"/>
        </w:rPr>
        <w:t xml:space="preserve">IX. KRYTERIA OCENY OFERT </w:t>
      </w:r>
    </w:p>
    <w:p w14:paraId="0A91E720" w14:textId="77777777" w:rsidR="000E2A89" w:rsidRPr="00A46748" w:rsidRDefault="000E2A89" w:rsidP="00C0678F">
      <w:pPr>
        <w:pStyle w:val="western"/>
        <w:spacing w:after="0" w:line="240" w:lineRule="auto"/>
        <w:rPr>
          <w:sz w:val="20"/>
          <w:szCs w:val="20"/>
        </w:rPr>
      </w:pPr>
      <w:r w:rsidRPr="00A46748">
        <w:rPr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A46748">
        <w:rPr>
          <w:b/>
          <w:bCs/>
          <w:sz w:val="20"/>
          <w:szCs w:val="20"/>
        </w:rPr>
        <w:br/>
        <w:t>C - cena (80%)</w:t>
      </w:r>
    </w:p>
    <w:p w14:paraId="1A5C799E" w14:textId="77777777" w:rsidR="000E2A89" w:rsidRPr="00A46748" w:rsidRDefault="000E2A89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>O - suma punktów za kryteria oceny punktowanej – zakres medyczny (20%)</w:t>
      </w:r>
    </w:p>
    <w:p w14:paraId="68B25557" w14:textId="77777777" w:rsidR="000E2A89" w:rsidRPr="00A46748" w:rsidRDefault="000E2A89" w:rsidP="000E2A89">
      <w:pPr>
        <w:spacing w:before="40" w:after="40" w:line="240" w:lineRule="auto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 xml:space="preserve">Cena </w:t>
      </w:r>
      <w:r w:rsidRPr="00A46748">
        <w:rPr>
          <w:sz w:val="20"/>
          <w:szCs w:val="20"/>
        </w:rPr>
        <w:t xml:space="preserve">proponowanych usług medycznych – waga </w:t>
      </w:r>
      <w:r w:rsidRPr="00A46748">
        <w:rPr>
          <w:b/>
          <w:bCs/>
          <w:sz w:val="20"/>
          <w:szCs w:val="20"/>
        </w:rPr>
        <w:t>80%</w:t>
      </w:r>
    </w:p>
    <w:p w14:paraId="1C80C8FB" w14:textId="77777777" w:rsidR="000E2A89" w:rsidRPr="00A46748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najniższa cena oferty dla danej pozycji</w:t>
      </w:r>
    </w:p>
    <w:p w14:paraId="13AB033A" w14:textId="77777777" w:rsidR="000E2A89" w:rsidRPr="00A46748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Wg wzoru: x = ................................................................. x 80% x 100</w:t>
      </w:r>
    </w:p>
    <w:p w14:paraId="22A78AD5" w14:textId="77777777" w:rsidR="000E2A89" w:rsidRPr="00A46748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cena badanej oferty </w:t>
      </w:r>
    </w:p>
    <w:p w14:paraId="1085E127" w14:textId="77777777" w:rsidR="000E2A89" w:rsidRPr="00A46748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A46748">
        <w:rPr>
          <w:b/>
          <w:bCs/>
          <w:sz w:val="20"/>
          <w:szCs w:val="20"/>
        </w:rPr>
        <w:t>rtowa) wskazanego zakresu.</w:t>
      </w:r>
    </w:p>
    <w:p w14:paraId="7B1B4B7D" w14:textId="77777777" w:rsidR="000E2A89" w:rsidRPr="00A46748" w:rsidRDefault="000E2A89" w:rsidP="000E2A89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12BEEB2" w14:textId="77777777" w:rsidR="000E2A89" w:rsidRPr="00A46748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 xml:space="preserve">O - suma punktów za kryteria oceny punktowanej – zakres medyczny </w:t>
      </w:r>
      <w:r w:rsidRPr="00A46748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A46748">
        <w:rPr>
          <w:b/>
          <w:bCs/>
          <w:sz w:val="20"/>
          <w:szCs w:val="20"/>
        </w:rPr>
        <w:t>20%</w:t>
      </w:r>
    </w:p>
    <w:p w14:paraId="6D711F44" w14:textId="77777777" w:rsidR="000E2A89" w:rsidRPr="00A46748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liczba pkt w badanej ofercie </w:t>
      </w:r>
    </w:p>
    <w:p w14:paraId="27C97688" w14:textId="77777777" w:rsidR="000E2A89" w:rsidRPr="00A46748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Wg wzoru: o = ...................................................................................... x 20% x 100</w:t>
      </w:r>
    </w:p>
    <w:p w14:paraId="76D4F893" w14:textId="77777777" w:rsidR="000E2A89" w:rsidRPr="00A46748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najwyższa liczba pkt wykazana w złożonych ofertach</w:t>
      </w:r>
    </w:p>
    <w:p w14:paraId="6AC10D4A" w14:textId="0B27C7B2" w:rsidR="00164F32" w:rsidRPr="00A46748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7DD8A29" w14:textId="65DA5311" w:rsidR="000E2A89" w:rsidRPr="00A46748" w:rsidRDefault="000E2A89" w:rsidP="0079074B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</w:rPr>
        <w:t xml:space="preserve">X. </w:t>
      </w:r>
      <w:r w:rsidRPr="00A46748">
        <w:rPr>
          <w:b/>
          <w:bCs/>
          <w:sz w:val="20"/>
          <w:szCs w:val="20"/>
          <w:u w:val="single"/>
        </w:rPr>
        <w:t>SPOSÓB ROZPATRZENIA OFERTY</w:t>
      </w:r>
    </w:p>
    <w:p w14:paraId="769485E4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AE16A7F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74BF6EEA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F0EEC9C" w14:textId="36DF97FE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A46748">
        <w:rPr>
          <w:rFonts w:ascii="Times New Roman" w:hAnsi="Times New Roman"/>
          <w:sz w:val="20"/>
          <w:szCs w:val="20"/>
        </w:rPr>
        <w:t>t</w:t>
      </w:r>
      <w:r w:rsidR="00BE313B">
        <w:rPr>
          <w:rFonts w:ascii="Times New Roman" w:hAnsi="Times New Roman"/>
          <w:sz w:val="20"/>
          <w:szCs w:val="20"/>
        </w:rPr>
        <w:t>.</w:t>
      </w:r>
      <w:r w:rsidRPr="00A46748">
        <w:rPr>
          <w:rFonts w:ascii="Times New Roman" w:hAnsi="Times New Roman"/>
          <w:sz w:val="20"/>
          <w:szCs w:val="20"/>
        </w:rPr>
        <w:t>j</w:t>
      </w:r>
      <w:proofErr w:type="spellEnd"/>
      <w:r w:rsidRPr="00A46748">
        <w:rPr>
          <w:rFonts w:ascii="Times New Roman" w:hAnsi="Times New Roman"/>
          <w:sz w:val="20"/>
          <w:szCs w:val="20"/>
        </w:rPr>
        <w:t>. Dz.U. z 2021 r. poz. 711</w:t>
      </w:r>
      <w:r w:rsidR="00D5504E">
        <w:rPr>
          <w:rFonts w:ascii="Times New Roman" w:hAnsi="Times New Roman"/>
          <w:sz w:val="20"/>
          <w:szCs w:val="20"/>
        </w:rPr>
        <w:t xml:space="preserve"> ze zm.</w:t>
      </w:r>
      <w:r w:rsidRPr="00A46748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A46748">
        <w:rPr>
          <w:rFonts w:ascii="Times New Roman" w:hAnsi="Times New Roman"/>
          <w:sz w:val="20"/>
          <w:szCs w:val="20"/>
        </w:rPr>
        <w:t>t.j</w:t>
      </w:r>
      <w:proofErr w:type="spellEnd"/>
      <w:r w:rsidRPr="00A46748">
        <w:rPr>
          <w:rFonts w:ascii="Times New Roman" w:hAnsi="Times New Roman"/>
          <w:sz w:val="20"/>
          <w:szCs w:val="20"/>
        </w:rPr>
        <w:t>. Dz.U. z 202</w:t>
      </w:r>
      <w:r w:rsidR="00D5504E">
        <w:rPr>
          <w:rFonts w:ascii="Times New Roman" w:hAnsi="Times New Roman"/>
          <w:sz w:val="20"/>
          <w:szCs w:val="20"/>
        </w:rPr>
        <w:t>1</w:t>
      </w:r>
      <w:r w:rsidRPr="00A46748">
        <w:rPr>
          <w:rFonts w:ascii="Times New Roman" w:hAnsi="Times New Roman"/>
          <w:sz w:val="20"/>
          <w:szCs w:val="20"/>
        </w:rPr>
        <w:t xml:space="preserve"> r. poz. 1</w:t>
      </w:r>
      <w:r w:rsidR="00D5504E">
        <w:rPr>
          <w:rFonts w:ascii="Times New Roman" w:hAnsi="Times New Roman"/>
          <w:sz w:val="20"/>
          <w:szCs w:val="20"/>
        </w:rPr>
        <w:t>285</w:t>
      </w:r>
      <w:r w:rsidRPr="00A46748">
        <w:rPr>
          <w:rFonts w:ascii="Times New Roman" w:hAnsi="Times New Roman"/>
          <w:sz w:val="20"/>
          <w:szCs w:val="20"/>
        </w:rPr>
        <w:t xml:space="preserve"> ze zm.).</w:t>
      </w:r>
    </w:p>
    <w:p w14:paraId="2A980234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4993D2A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5.1. złożoną po terminie;</w:t>
      </w:r>
    </w:p>
    <w:p w14:paraId="25CC378C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5.2. zawierającą nieprawdziwe informacje;</w:t>
      </w:r>
    </w:p>
    <w:p w14:paraId="267BADAF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1C2D269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A0EFD0E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C0EE61E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29ED32F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2187417" w14:textId="77777777" w:rsidR="00164F32" w:rsidRPr="00A46748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F2A4ACE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4674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484A05F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0F0926B2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D1E2765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8DA3864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4674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6B220FB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AA8100F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C7CBEE1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8B396C1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CAB3BDC" w14:textId="77777777" w:rsidR="00164F32" w:rsidRPr="00A46748" w:rsidRDefault="00164F32" w:rsidP="00164F32">
      <w:pPr>
        <w:numPr>
          <w:ilvl w:val="1"/>
          <w:numId w:val="3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0244748" w14:textId="77777777" w:rsidR="00164F32" w:rsidRPr="00A46748" w:rsidRDefault="00164F32" w:rsidP="00164F32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ACF5F42" w14:textId="77777777" w:rsidR="00164F32" w:rsidRPr="00A46748" w:rsidRDefault="00164F32" w:rsidP="00164F32">
      <w:pPr>
        <w:numPr>
          <w:ilvl w:val="0"/>
          <w:numId w:val="34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0865977" w14:textId="77777777" w:rsidR="00164F32" w:rsidRPr="00A46748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D23190D" w14:textId="77777777" w:rsidR="00164F32" w:rsidRPr="00A46748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684D3FF" w14:textId="77777777" w:rsidR="00164F32" w:rsidRPr="00A46748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0C5DA65" w14:textId="77777777" w:rsidR="00164F32" w:rsidRPr="00A46748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15818BB" w14:textId="77777777" w:rsidR="00164F32" w:rsidRPr="00A46748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BB96EB5" w14:textId="77777777" w:rsidR="00164F32" w:rsidRPr="00A46748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3D91F7A" w14:textId="77777777" w:rsidR="00164F32" w:rsidRPr="00A46748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B993968" w14:textId="77777777" w:rsidR="00164F32" w:rsidRPr="00A46748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103BF319" w14:textId="161A18D6" w:rsidR="00164F32" w:rsidRPr="00A46748" w:rsidRDefault="00164F32" w:rsidP="00164F3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A4674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4674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46748">
        <w:rPr>
          <w:rFonts w:ascii="Times New Roman" w:hAnsi="Times New Roman"/>
          <w:b/>
          <w:sz w:val="20"/>
          <w:szCs w:val="20"/>
        </w:rPr>
        <w:t xml:space="preserve">dnia  </w:t>
      </w:r>
      <w:r w:rsidR="00D5504E">
        <w:rPr>
          <w:rFonts w:ascii="Times New Roman" w:hAnsi="Times New Roman"/>
          <w:b/>
          <w:sz w:val="20"/>
          <w:szCs w:val="20"/>
        </w:rPr>
        <w:t>2</w:t>
      </w:r>
      <w:r w:rsidR="00973B24">
        <w:rPr>
          <w:rFonts w:ascii="Times New Roman" w:hAnsi="Times New Roman"/>
          <w:b/>
          <w:sz w:val="20"/>
          <w:szCs w:val="20"/>
        </w:rPr>
        <w:t>5</w:t>
      </w:r>
      <w:r w:rsidR="002C65DC">
        <w:rPr>
          <w:rFonts w:ascii="Times New Roman" w:hAnsi="Times New Roman"/>
          <w:b/>
          <w:sz w:val="20"/>
          <w:szCs w:val="20"/>
        </w:rPr>
        <w:t>.0</w:t>
      </w:r>
      <w:r w:rsidR="00D5504E">
        <w:rPr>
          <w:rFonts w:ascii="Times New Roman" w:hAnsi="Times New Roman"/>
          <w:b/>
          <w:sz w:val="20"/>
          <w:szCs w:val="20"/>
        </w:rPr>
        <w:t>3</w:t>
      </w:r>
      <w:r w:rsidR="002C65DC">
        <w:rPr>
          <w:rFonts w:ascii="Times New Roman" w:hAnsi="Times New Roman"/>
          <w:b/>
          <w:sz w:val="20"/>
          <w:szCs w:val="20"/>
        </w:rPr>
        <w:t>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 w:rsidR="002C65DC"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</w:t>
      </w:r>
      <w:r w:rsidRPr="00A4674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6E9AEEA" w14:textId="286960E2" w:rsidR="00164F32" w:rsidRPr="00A46748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46748">
        <w:rPr>
          <w:rFonts w:ascii="Times New Roman" w:hAnsi="Times New Roman"/>
          <w:b/>
          <w:sz w:val="20"/>
          <w:szCs w:val="20"/>
        </w:rPr>
        <w:t>do dnia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 xml:space="preserve"> </w:t>
      </w:r>
      <w:r w:rsidR="00D5504E">
        <w:rPr>
          <w:rFonts w:ascii="Times New Roman" w:hAnsi="Times New Roman"/>
          <w:b/>
          <w:sz w:val="20"/>
          <w:szCs w:val="20"/>
        </w:rPr>
        <w:t>2</w:t>
      </w:r>
      <w:r w:rsidR="00973B24">
        <w:rPr>
          <w:rFonts w:ascii="Times New Roman" w:hAnsi="Times New Roman"/>
          <w:b/>
          <w:sz w:val="20"/>
          <w:szCs w:val="20"/>
        </w:rPr>
        <w:t>8</w:t>
      </w:r>
      <w:r w:rsidR="002C65DC">
        <w:rPr>
          <w:rFonts w:ascii="Times New Roman" w:hAnsi="Times New Roman"/>
          <w:b/>
          <w:sz w:val="20"/>
          <w:szCs w:val="20"/>
        </w:rPr>
        <w:t>.0</w:t>
      </w:r>
      <w:r w:rsidR="00D5504E">
        <w:rPr>
          <w:rFonts w:ascii="Times New Roman" w:hAnsi="Times New Roman"/>
          <w:b/>
          <w:sz w:val="20"/>
          <w:szCs w:val="20"/>
        </w:rPr>
        <w:t>2</w:t>
      </w:r>
      <w:r w:rsidR="002C65DC">
        <w:rPr>
          <w:rFonts w:ascii="Times New Roman" w:hAnsi="Times New Roman"/>
          <w:b/>
          <w:sz w:val="20"/>
          <w:szCs w:val="20"/>
        </w:rPr>
        <w:t>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 w:rsidR="002C65DC"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</w:t>
      </w:r>
    </w:p>
    <w:p w14:paraId="2DE846FD" w14:textId="10B383F2" w:rsidR="00164F32" w:rsidRPr="00A46748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A46748">
        <w:rPr>
          <w:rFonts w:ascii="Times New Roman" w:hAnsi="Times New Roman"/>
          <w:b/>
          <w:sz w:val="20"/>
          <w:szCs w:val="20"/>
        </w:rPr>
        <w:t>do dnia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 xml:space="preserve"> </w:t>
      </w:r>
      <w:r w:rsidR="00D5504E">
        <w:rPr>
          <w:rFonts w:ascii="Times New Roman" w:hAnsi="Times New Roman"/>
          <w:b/>
          <w:sz w:val="20"/>
          <w:szCs w:val="20"/>
        </w:rPr>
        <w:t>2</w:t>
      </w:r>
      <w:r w:rsidR="00973B24">
        <w:rPr>
          <w:rFonts w:ascii="Times New Roman" w:hAnsi="Times New Roman"/>
          <w:b/>
          <w:sz w:val="20"/>
          <w:szCs w:val="20"/>
        </w:rPr>
        <w:t>5</w:t>
      </w:r>
      <w:r w:rsidR="002C65DC">
        <w:rPr>
          <w:rFonts w:ascii="Times New Roman" w:hAnsi="Times New Roman"/>
          <w:b/>
          <w:sz w:val="20"/>
          <w:szCs w:val="20"/>
        </w:rPr>
        <w:t>.0</w:t>
      </w:r>
      <w:r w:rsidR="00D5504E">
        <w:rPr>
          <w:rFonts w:ascii="Times New Roman" w:hAnsi="Times New Roman"/>
          <w:b/>
          <w:sz w:val="20"/>
          <w:szCs w:val="20"/>
        </w:rPr>
        <w:t>3</w:t>
      </w:r>
      <w:r w:rsidR="002C65DC">
        <w:rPr>
          <w:rFonts w:ascii="Times New Roman" w:hAnsi="Times New Roman"/>
          <w:b/>
          <w:sz w:val="20"/>
          <w:szCs w:val="20"/>
        </w:rPr>
        <w:t>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 w:rsidR="002C65DC"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 </w:t>
      </w:r>
    </w:p>
    <w:p w14:paraId="42F814AD" w14:textId="77777777" w:rsidR="00164F32" w:rsidRPr="00A46748" w:rsidRDefault="00164F32" w:rsidP="00164F32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23E169A" w14:textId="034AF23F" w:rsidR="00164F32" w:rsidRPr="00A46748" w:rsidRDefault="00164F32" w:rsidP="00164F3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0D7AA5AE" w14:textId="28209341" w:rsidR="00164F32" w:rsidRPr="00473845" w:rsidRDefault="00164F32" w:rsidP="00473845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532C147" w14:textId="77777777" w:rsidR="00164F32" w:rsidRPr="00A46748" w:rsidRDefault="00164F32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4674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72D9C0D" w14:textId="77777777" w:rsidR="00164F32" w:rsidRPr="00A46748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BC8A811" w14:textId="2243E37C" w:rsidR="00164F32" w:rsidRPr="00A46748" w:rsidRDefault="00164F32" w:rsidP="00164F32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A46748">
        <w:rPr>
          <w:rFonts w:ascii="Times New Roman" w:hAnsi="Times New Roman"/>
          <w:b/>
          <w:sz w:val="20"/>
          <w:szCs w:val="20"/>
        </w:rPr>
        <w:t xml:space="preserve">w terminie do  </w:t>
      </w:r>
      <w:r w:rsidR="00753D4D">
        <w:rPr>
          <w:rFonts w:ascii="Times New Roman" w:hAnsi="Times New Roman"/>
          <w:b/>
          <w:sz w:val="20"/>
          <w:szCs w:val="20"/>
        </w:rPr>
        <w:t>1</w:t>
      </w:r>
      <w:r w:rsidR="00973B24">
        <w:rPr>
          <w:rFonts w:ascii="Times New Roman" w:hAnsi="Times New Roman"/>
          <w:b/>
          <w:sz w:val="20"/>
          <w:szCs w:val="20"/>
        </w:rPr>
        <w:t>5</w:t>
      </w:r>
      <w:r w:rsidR="002C65DC">
        <w:rPr>
          <w:rFonts w:ascii="Times New Roman" w:hAnsi="Times New Roman"/>
          <w:b/>
          <w:sz w:val="20"/>
          <w:szCs w:val="20"/>
        </w:rPr>
        <w:t>.</w:t>
      </w:r>
      <w:r w:rsidR="00753D4D">
        <w:rPr>
          <w:rFonts w:ascii="Times New Roman" w:hAnsi="Times New Roman"/>
          <w:b/>
          <w:sz w:val="20"/>
          <w:szCs w:val="20"/>
        </w:rPr>
        <w:t>0</w:t>
      </w:r>
      <w:r w:rsidR="002C65DC">
        <w:rPr>
          <w:rFonts w:ascii="Times New Roman" w:hAnsi="Times New Roman"/>
          <w:b/>
          <w:sz w:val="20"/>
          <w:szCs w:val="20"/>
        </w:rPr>
        <w:t>2.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 w:rsidR="00753D4D"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46748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4BE46C11" w14:textId="5D58FC8A" w:rsidR="00164F32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9DD323E" w14:textId="76D23F22" w:rsidR="0029679B" w:rsidRPr="0051186C" w:rsidRDefault="007F0820" w:rsidP="00BE2529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512A47E" w14:textId="77777777" w:rsidR="00164F32" w:rsidRPr="0051186C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73D20DC" w14:textId="77777777" w:rsidR="00164F32" w:rsidRPr="00A46748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 xml:space="preserve">kopię zaświadczenia lekarskiego </w:t>
      </w:r>
      <w:r w:rsidRPr="00A46748">
        <w:rPr>
          <w:rFonts w:ascii="Times New Roman" w:hAnsi="Times New Roman"/>
          <w:sz w:val="20"/>
          <w:szCs w:val="20"/>
        </w:rPr>
        <w:t xml:space="preserve">o zdolności do pracy, </w:t>
      </w:r>
    </w:p>
    <w:p w14:paraId="4F225C68" w14:textId="77777777" w:rsidR="00164F32" w:rsidRPr="00A46748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kopię zaświadczenia o przeszkoleniu BHP,</w:t>
      </w:r>
    </w:p>
    <w:p w14:paraId="743FDC5E" w14:textId="77777777" w:rsidR="00164F32" w:rsidRPr="00A46748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50F5F324" w14:textId="77777777" w:rsidR="00164F32" w:rsidRPr="00A46748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A46748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A46748">
        <w:rPr>
          <w:rFonts w:ascii="Times New Roman" w:hAnsi="Times New Roman"/>
          <w:sz w:val="20"/>
          <w:szCs w:val="20"/>
        </w:rPr>
        <w:t xml:space="preserve"> </w:t>
      </w:r>
    </w:p>
    <w:p w14:paraId="067D82A0" w14:textId="77777777" w:rsidR="00164F32" w:rsidRPr="00A46748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808DFBC" w14:textId="77777777" w:rsidR="00164F32" w:rsidRPr="00A46748" w:rsidRDefault="00164F32" w:rsidP="00164F32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77BFE33" w14:textId="77777777" w:rsidR="00164F32" w:rsidRPr="00A46748" w:rsidRDefault="00164F32" w:rsidP="00164F32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AD3A844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Oferentowi,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interes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prawny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doznał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uszczerbku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wyniku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naruszenia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zasad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przeprowadzania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zawarcia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umowy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opieki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zdrowotnej,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przysługują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środki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odwoławcze.</w:t>
      </w:r>
    </w:p>
    <w:p w14:paraId="04EB2C52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Środki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odwoławcze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przysługują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na:</w:t>
      </w:r>
    </w:p>
    <w:p w14:paraId="4D1003AE" w14:textId="77777777" w:rsidR="00164F32" w:rsidRPr="00A46748" w:rsidRDefault="00164F32" w:rsidP="00164F3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2.1. wybór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trybu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postępowania;</w:t>
      </w:r>
    </w:p>
    <w:p w14:paraId="7A6A0565" w14:textId="77777777" w:rsidR="00164F32" w:rsidRPr="00A46748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2.2.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niedokonanie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wyboru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Przyjmującego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zamówienie;</w:t>
      </w:r>
    </w:p>
    <w:p w14:paraId="505DF611" w14:textId="77777777" w:rsidR="00164F32" w:rsidRPr="00A46748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2.3.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unieważnienie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konkursowego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zawarcia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umowy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opieki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zdrowotnej.</w:t>
      </w:r>
    </w:p>
    <w:p w14:paraId="3FB5C61D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toku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konkursowego,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zakończenia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Oferent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może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złożyć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komisji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umotywowany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roboczych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dokonania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zaskarżonej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czynności.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3B7E1B81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konkursowe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zawieszeniu,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chyba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treści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wynika,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on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oczywiście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bezzasadny.</w:t>
      </w:r>
    </w:p>
    <w:p w14:paraId="6FF1FCF3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Komisja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rozpatruje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ciągu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otrzymania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pisemnej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odpowiedzi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składającemu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Nieuwzględnienie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wymaga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uzasadnienia.</w:t>
      </w:r>
    </w:p>
    <w:p w14:paraId="3181F55B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złożony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podlega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rozpatrzeniu.</w:t>
      </w:r>
    </w:p>
    <w:p w14:paraId="61AE804B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lastRenderedPageBreak/>
        <w:t>Informację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wniesieniu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niezwłocznie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zamieszcza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się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tablicy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ogłoszeń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oraz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stronie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internetowej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zamówienia.</w:t>
      </w:r>
    </w:p>
    <w:p w14:paraId="7E7CAE16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przypadku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uwzględnienia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komisja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powtarza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zaskarżoną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czynność.</w:t>
      </w:r>
    </w:p>
    <w:p w14:paraId="102F70F7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A46748">
        <w:rPr>
          <w:rFonts w:ascii="Times New Roman" w:hAnsi="Times New Roman"/>
          <w:kern w:val="1"/>
          <w:sz w:val="20"/>
          <w:szCs w:val="20"/>
        </w:rPr>
        <w:t>Oferent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biorący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udział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może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wnieść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Zamówienia,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ogłoszenia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dotyczące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wniesione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podlega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rozpatrzeniu. </w:t>
      </w:r>
      <w:bookmarkStart w:id="13" w:name="JEDN_SGML_ID=25114218"/>
      <w:bookmarkEnd w:id="13"/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070D67A9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rozpatrywane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otrzymania.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Wniesienie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wstrzymuje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zawarcie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umowy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opieki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zdrowotnej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rozpatrzenia.</w:t>
      </w:r>
    </w:p>
    <w:p w14:paraId="284E6D27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3BE31D4" w14:textId="77777777" w:rsidR="00164F32" w:rsidRPr="00A46748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128A88DB" w14:textId="77777777" w:rsidR="00164F32" w:rsidRPr="00A46748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7B0F02E" w14:textId="77777777" w:rsidR="00164F32" w:rsidRPr="00A46748" w:rsidRDefault="00164F32" w:rsidP="00164F32">
      <w:pPr>
        <w:spacing w:after="0" w:line="100" w:lineRule="atLeast"/>
        <w:ind w:left="5664" w:firstLine="708"/>
        <w:rPr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46748">
        <w:rPr>
          <w:rFonts w:ascii="Times New Roman" w:eastAsia="Times New Roman" w:hAnsi="Times New Roman"/>
          <w:sz w:val="20"/>
          <w:szCs w:val="20"/>
        </w:rPr>
        <w:tab/>
      </w:r>
    </w:p>
    <w:p w14:paraId="09FAFE83" w14:textId="0048645E" w:rsidR="00164F32" w:rsidRPr="00A46748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753D4D">
        <w:rPr>
          <w:rFonts w:ascii="Times New Roman" w:eastAsia="Times New Roman" w:hAnsi="Times New Roman"/>
          <w:sz w:val="20"/>
          <w:szCs w:val="20"/>
        </w:rPr>
        <w:t>0</w:t>
      </w:r>
      <w:r w:rsidR="00973B24">
        <w:rPr>
          <w:rFonts w:ascii="Times New Roman" w:eastAsia="Times New Roman" w:hAnsi="Times New Roman"/>
          <w:sz w:val="20"/>
          <w:szCs w:val="20"/>
        </w:rPr>
        <w:t>9</w:t>
      </w:r>
      <w:r w:rsidR="00753D4D">
        <w:rPr>
          <w:rFonts w:ascii="Times New Roman" w:eastAsia="Times New Roman" w:hAnsi="Times New Roman"/>
          <w:sz w:val="20"/>
          <w:szCs w:val="20"/>
        </w:rPr>
        <w:t xml:space="preserve"> luty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 202</w:t>
      </w:r>
      <w:r w:rsidR="00753D4D">
        <w:rPr>
          <w:rFonts w:ascii="Times New Roman" w:eastAsia="Times New Roman" w:hAnsi="Times New Roman"/>
          <w:sz w:val="20"/>
          <w:szCs w:val="20"/>
        </w:rPr>
        <w:t>2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3B1932A" w14:textId="77777777" w:rsidR="008E0ED2" w:rsidRPr="00A46748" w:rsidRDefault="008E0ED2" w:rsidP="0079074B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sectPr w:rsidR="008E0ED2" w:rsidRPr="00A46748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C69B" w16cex:dateUtc="2020-10-09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3638" w14:textId="77777777" w:rsidR="0018272A" w:rsidRDefault="0018272A" w:rsidP="00A8421C">
      <w:pPr>
        <w:spacing w:after="0" w:line="240" w:lineRule="auto"/>
      </w:pPr>
      <w:r>
        <w:separator/>
      </w:r>
    </w:p>
  </w:endnote>
  <w:endnote w:type="continuationSeparator" w:id="0">
    <w:p w14:paraId="05B42B27" w14:textId="77777777" w:rsidR="0018272A" w:rsidRDefault="001827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2578" w14:textId="77777777"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AE39E45" wp14:editId="193BAD5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75725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DC6E528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2520AA5" w14:textId="5914B62F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D535A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D535AD">
      <w:rPr>
        <w:rFonts w:ascii="Century Gothic" w:hAnsi="Century Gothic"/>
        <w:color w:val="004685"/>
        <w:sz w:val="18"/>
        <w:szCs w:val="18"/>
      </w:rPr>
      <w:t>87</w:t>
    </w:r>
    <w:r w:rsidR="003643A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D535AD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606F30FC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4B7139B" w14:textId="77777777"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5F1D" w14:textId="77777777" w:rsidR="0018272A" w:rsidRDefault="0018272A" w:rsidP="00A8421C">
      <w:pPr>
        <w:spacing w:after="0" w:line="240" w:lineRule="auto"/>
      </w:pPr>
      <w:r>
        <w:separator/>
      </w:r>
    </w:p>
  </w:footnote>
  <w:footnote w:type="continuationSeparator" w:id="0">
    <w:p w14:paraId="3CDED454" w14:textId="77777777" w:rsidR="0018272A" w:rsidRDefault="001827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2478" w14:textId="77777777"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E8CD75D" wp14:editId="0C2EE53A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E1C9EC2" wp14:editId="2B037DA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70D0A40" w14:textId="77777777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3FF7346C" wp14:editId="09A2F026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F206E" w14:textId="77777777"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253C0B"/>
    <w:multiLevelType w:val="multilevel"/>
    <w:tmpl w:val="BCD6F5EA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70D206B"/>
    <w:multiLevelType w:val="hybridMultilevel"/>
    <w:tmpl w:val="BF187444"/>
    <w:lvl w:ilvl="0" w:tplc="15A832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87D9E"/>
    <w:multiLevelType w:val="hybridMultilevel"/>
    <w:tmpl w:val="6E88C964"/>
    <w:lvl w:ilvl="0" w:tplc="85544C22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7"/>
  </w:num>
  <w:num w:numId="4">
    <w:abstractNumId w:val="10"/>
  </w:num>
  <w:num w:numId="5">
    <w:abstractNumId w:val="15"/>
  </w:num>
  <w:num w:numId="6">
    <w:abstractNumId w:val="14"/>
  </w:num>
  <w:num w:numId="7">
    <w:abstractNumId w:val="34"/>
  </w:num>
  <w:num w:numId="8">
    <w:abstractNumId w:val="6"/>
  </w:num>
  <w:num w:numId="9">
    <w:abstractNumId w:val="7"/>
  </w:num>
  <w:num w:numId="10">
    <w:abstractNumId w:val="40"/>
  </w:num>
  <w:num w:numId="11">
    <w:abstractNumId w:val="20"/>
  </w:num>
  <w:num w:numId="12">
    <w:abstractNumId w:val="33"/>
  </w:num>
  <w:num w:numId="13">
    <w:abstractNumId w:val="12"/>
  </w:num>
  <w:num w:numId="14">
    <w:abstractNumId w:val="21"/>
  </w:num>
  <w:num w:numId="15">
    <w:abstractNumId w:val="35"/>
  </w:num>
  <w:num w:numId="16">
    <w:abstractNumId w:val="28"/>
  </w:num>
  <w:num w:numId="17">
    <w:abstractNumId w:val="11"/>
  </w:num>
  <w:num w:numId="18">
    <w:abstractNumId w:val="39"/>
  </w:num>
  <w:num w:numId="19">
    <w:abstractNumId w:val="36"/>
  </w:num>
  <w:num w:numId="20">
    <w:abstractNumId w:val="25"/>
  </w:num>
  <w:num w:numId="21">
    <w:abstractNumId w:val="24"/>
  </w:num>
  <w:num w:numId="22">
    <w:abstractNumId w:val="16"/>
  </w:num>
  <w:num w:numId="23">
    <w:abstractNumId w:val="38"/>
  </w:num>
  <w:num w:numId="24">
    <w:abstractNumId w:val="18"/>
  </w:num>
  <w:num w:numId="25">
    <w:abstractNumId w:val="30"/>
  </w:num>
  <w:num w:numId="26">
    <w:abstractNumId w:val="41"/>
  </w:num>
  <w:num w:numId="27">
    <w:abstractNumId w:val="29"/>
  </w:num>
  <w:num w:numId="28">
    <w:abstractNumId w:val="17"/>
  </w:num>
  <w:num w:numId="29">
    <w:abstractNumId w:val="27"/>
  </w:num>
  <w:num w:numId="30">
    <w:abstractNumId w:val="5"/>
  </w:num>
  <w:num w:numId="31">
    <w:abstractNumId w:val="13"/>
  </w:num>
  <w:num w:numId="32">
    <w:abstractNumId w:val="31"/>
  </w:num>
  <w:num w:numId="33">
    <w:abstractNumId w:val="19"/>
  </w:num>
  <w:num w:numId="34">
    <w:abstractNumId w:val="32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185"/>
    <w:rsid w:val="00011E9B"/>
    <w:rsid w:val="00012632"/>
    <w:rsid w:val="000142B1"/>
    <w:rsid w:val="000148B8"/>
    <w:rsid w:val="000159CE"/>
    <w:rsid w:val="00017264"/>
    <w:rsid w:val="00021775"/>
    <w:rsid w:val="00021852"/>
    <w:rsid w:val="00021D29"/>
    <w:rsid w:val="00021D8E"/>
    <w:rsid w:val="00025650"/>
    <w:rsid w:val="00034668"/>
    <w:rsid w:val="00034FE0"/>
    <w:rsid w:val="000512BD"/>
    <w:rsid w:val="00053472"/>
    <w:rsid w:val="0006717A"/>
    <w:rsid w:val="0007788C"/>
    <w:rsid w:val="00077F2E"/>
    <w:rsid w:val="00084537"/>
    <w:rsid w:val="00086002"/>
    <w:rsid w:val="000914FE"/>
    <w:rsid w:val="000A0A3B"/>
    <w:rsid w:val="000A0F45"/>
    <w:rsid w:val="000A592B"/>
    <w:rsid w:val="000A62CE"/>
    <w:rsid w:val="000B5077"/>
    <w:rsid w:val="000C1056"/>
    <w:rsid w:val="000C28D1"/>
    <w:rsid w:val="000C4F18"/>
    <w:rsid w:val="000D14DA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64F32"/>
    <w:rsid w:val="00170D74"/>
    <w:rsid w:val="0017182A"/>
    <w:rsid w:val="00173B8F"/>
    <w:rsid w:val="001749C5"/>
    <w:rsid w:val="001772A4"/>
    <w:rsid w:val="00177BDA"/>
    <w:rsid w:val="0018185A"/>
    <w:rsid w:val="0018272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123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6482"/>
    <w:rsid w:val="0028765F"/>
    <w:rsid w:val="0029679B"/>
    <w:rsid w:val="00296FD3"/>
    <w:rsid w:val="002A34C5"/>
    <w:rsid w:val="002A49C7"/>
    <w:rsid w:val="002A5D22"/>
    <w:rsid w:val="002B3853"/>
    <w:rsid w:val="002B45C6"/>
    <w:rsid w:val="002C0979"/>
    <w:rsid w:val="002C405F"/>
    <w:rsid w:val="002C65DC"/>
    <w:rsid w:val="002D1760"/>
    <w:rsid w:val="002E0160"/>
    <w:rsid w:val="002E76A9"/>
    <w:rsid w:val="002F3796"/>
    <w:rsid w:val="002F6E0E"/>
    <w:rsid w:val="003015E0"/>
    <w:rsid w:val="003235EA"/>
    <w:rsid w:val="00333937"/>
    <w:rsid w:val="00333FC7"/>
    <w:rsid w:val="003348F5"/>
    <w:rsid w:val="00341D32"/>
    <w:rsid w:val="00346137"/>
    <w:rsid w:val="00360E73"/>
    <w:rsid w:val="00362339"/>
    <w:rsid w:val="003626D7"/>
    <w:rsid w:val="003643A9"/>
    <w:rsid w:val="003659FA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D58CF"/>
    <w:rsid w:val="003E076E"/>
    <w:rsid w:val="003E1DF7"/>
    <w:rsid w:val="003E51CC"/>
    <w:rsid w:val="003E5EFE"/>
    <w:rsid w:val="003E621A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3845"/>
    <w:rsid w:val="00475521"/>
    <w:rsid w:val="00476D59"/>
    <w:rsid w:val="00485644"/>
    <w:rsid w:val="004A33C1"/>
    <w:rsid w:val="004A3FDC"/>
    <w:rsid w:val="004A68C9"/>
    <w:rsid w:val="004A6BA9"/>
    <w:rsid w:val="004A6EE4"/>
    <w:rsid w:val="004B10A1"/>
    <w:rsid w:val="004B1A9B"/>
    <w:rsid w:val="004B2A9F"/>
    <w:rsid w:val="004B3034"/>
    <w:rsid w:val="004C0630"/>
    <w:rsid w:val="004D3E02"/>
    <w:rsid w:val="004D7504"/>
    <w:rsid w:val="004D7649"/>
    <w:rsid w:val="004E03D1"/>
    <w:rsid w:val="004E699E"/>
    <w:rsid w:val="004F0BE8"/>
    <w:rsid w:val="004F57E3"/>
    <w:rsid w:val="005058BC"/>
    <w:rsid w:val="005107B5"/>
    <w:rsid w:val="00510A26"/>
    <w:rsid w:val="0051186C"/>
    <w:rsid w:val="00513F95"/>
    <w:rsid w:val="00520EDC"/>
    <w:rsid w:val="00533FF1"/>
    <w:rsid w:val="00547EA1"/>
    <w:rsid w:val="005527BA"/>
    <w:rsid w:val="005578F0"/>
    <w:rsid w:val="00560D81"/>
    <w:rsid w:val="00564536"/>
    <w:rsid w:val="00566351"/>
    <w:rsid w:val="00571C85"/>
    <w:rsid w:val="00572BF5"/>
    <w:rsid w:val="00582582"/>
    <w:rsid w:val="00583276"/>
    <w:rsid w:val="005A43A8"/>
    <w:rsid w:val="005A7693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B032B"/>
    <w:rsid w:val="006B2F68"/>
    <w:rsid w:val="006B2F7B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0EEC"/>
    <w:rsid w:val="007467FF"/>
    <w:rsid w:val="00750442"/>
    <w:rsid w:val="00753D4D"/>
    <w:rsid w:val="00753EF0"/>
    <w:rsid w:val="00755564"/>
    <w:rsid w:val="00757645"/>
    <w:rsid w:val="00772AD1"/>
    <w:rsid w:val="00777632"/>
    <w:rsid w:val="00777864"/>
    <w:rsid w:val="00780734"/>
    <w:rsid w:val="0078255B"/>
    <w:rsid w:val="00785F4F"/>
    <w:rsid w:val="00786CEF"/>
    <w:rsid w:val="00790343"/>
    <w:rsid w:val="0079074B"/>
    <w:rsid w:val="00794BD3"/>
    <w:rsid w:val="007A5DDE"/>
    <w:rsid w:val="007B0216"/>
    <w:rsid w:val="007C3A33"/>
    <w:rsid w:val="007C4740"/>
    <w:rsid w:val="007C4D6C"/>
    <w:rsid w:val="007C674C"/>
    <w:rsid w:val="007C78EF"/>
    <w:rsid w:val="007D0477"/>
    <w:rsid w:val="007D25B6"/>
    <w:rsid w:val="007E1982"/>
    <w:rsid w:val="007E72B7"/>
    <w:rsid w:val="007F0820"/>
    <w:rsid w:val="007F745C"/>
    <w:rsid w:val="007F78B9"/>
    <w:rsid w:val="0080228D"/>
    <w:rsid w:val="00811F3A"/>
    <w:rsid w:val="00820FE8"/>
    <w:rsid w:val="008213F6"/>
    <w:rsid w:val="0082258C"/>
    <w:rsid w:val="008234F4"/>
    <w:rsid w:val="00823C85"/>
    <w:rsid w:val="00825E91"/>
    <w:rsid w:val="008278A6"/>
    <w:rsid w:val="00827D81"/>
    <w:rsid w:val="00841271"/>
    <w:rsid w:val="00846935"/>
    <w:rsid w:val="00853069"/>
    <w:rsid w:val="00853485"/>
    <w:rsid w:val="00855229"/>
    <w:rsid w:val="00870581"/>
    <w:rsid w:val="00875514"/>
    <w:rsid w:val="00886BFE"/>
    <w:rsid w:val="008870A4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E009A"/>
    <w:rsid w:val="008E0ED2"/>
    <w:rsid w:val="008E203C"/>
    <w:rsid w:val="008E30A6"/>
    <w:rsid w:val="008E3E73"/>
    <w:rsid w:val="008E6F2B"/>
    <w:rsid w:val="008F176C"/>
    <w:rsid w:val="008F526C"/>
    <w:rsid w:val="008F76D4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3B24"/>
    <w:rsid w:val="00976F46"/>
    <w:rsid w:val="00981CA8"/>
    <w:rsid w:val="00983AD0"/>
    <w:rsid w:val="009927DB"/>
    <w:rsid w:val="0099431D"/>
    <w:rsid w:val="009958B4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6534"/>
    <w:rsid w:val="00A2059F"/>
    <w:rsid w:val="00A36B7A"/>
    <w:rsid w:val="00A45617"/>
    <w:rsid w:val="00A46748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3B5D"/>
    <w:rsid w:val="00A8421C"/>
    <w:rsid w:val="00A95159"/>
    <w:rsid w:val="00A96562"/>
    <w:rsid w:val="00A97DD7"/>
    <w:rsid w:val="00AA1706"/>
    <w:rsid w:val="00AA37A9"/>
    <w:rsid w:val="00AA7948"/>
    <w:rsid w:val="00AB1CEE"/>
    <w:rsid w:val="00AB61FE"/>
    <w:rsid w:val="00AB7633"/>
    <w:rsid w:val="00AC00D8"/>
    <w:rsid w:val="00AC7AE2"/>
    <w:rsid w:val="00AC7FA7"/>
    <w:rsid w:val="00AD110D"/>
    <w:rsid w:val="00AE2282"/>
    <w:rsid w:val="00AE74AB"/>
    <w:rsid w:val="00AE7B24"/>
    <w:rsid w:val="00AF65C3"/>
    <w:rsid w:val="00B00560"/>
    <w:rsid w:val="00B008D9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A5D4C"/>
    <w:rsid w:val="00BB1BE2"/>
    <w:rsid w:val="00BB5311"/>
    <w:rsid w:val="00BB6768"/>
    <w:rsid w:val="00BB7A2D"/>
    <w:rsid w:val="00BC6301"/>
    <w:rsid w:val="00BD55BC"/>
    <w:rsid w:val="00BE0958"/>
    <w:rsid w:val="00BE2529"/>
    <w:rsid w:val="00BE313B"/>
    <w:rsid w:val="00BE4A0A"/>
    <w:rsid w:val="00BF17C5"/>
    <w:rsid w:val="00BF6578"/>
    <w:rsid w:val="00BF7A37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3927"/>
    <w:rsid w:val="00C747D3"/>
    <w:rsid w:val="00C836AE"/>
    <w:rsid w:val="00C86820"/>
    <w:rsid w:val="00C86C2C"/>
    <w:rsid w:val="00C87719"/>
    <w:rsid w:val="00C921D2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3AF2"/>
    <w:rsid w:val="00CC6F67"/>
    <w:rsid w:val="00CD1855"/>
    <w:rsid w:val="00CD34A0"/>
    <w:rsid w:val="00CD4A5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35AD"/>
    <w:rsid w:val="00D5504E"/>
    <w:rsid w:val="00D55976"/>
    <w:rsid w:val="00D620A4"/>
    <w:rsid w:val="00D65B8C"/>
    <w:rsid w:val="00D70049"/>
    <w:rsid w:val="00D7755C"/>
    <w:rsid w:val="00D80F04"/>
    <w:rsid w:val="00D811C3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5E32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97A15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0ED8"/>
    <w:rsid w:val="00EE2FE9"/>
    <w:rsid w:val="00EE613A"/>
    <w:rsid w:val="00EE6CD2"/>
    <w:rsid w:val="00EF4192"/>
    <w:rsid w:val="00EF4260"/>
    <w:rsid w:val="00EF4A57"/>
    <w:rsid w:val="00F01E04"/>
    <w:rsid w:val="00F03695"/>
    <w:rsid w:val="00F03A79"/>
    <w:rsid w:val="00F10514"/>
    <w:rsid w:val="00F11E2B"/>
    <w:rsid w:val="00F2294A"/>
    <w:rsid w:val="00F2755A"/>
    <w:rsid w:val="00F31C2A"/>
    <w:rsid w:val="00F34EBF"/>
    <w:rsid w:val="00F35126"/>
    <w:rsid w:val="00F36215"/>
    <w:rsid w:val="00F60121"/>
    <w:rsid w:val="00F64119"/>
    <w:rsid w:val="00F641B5"/>
    <w:rsid w:val="00F7028D"/>
    <w:rsid w:val="00F71355"/>
    <w:rsid w:val="00F73F75"/>
    <w:rsid w:val="00F7462A"/>
    <w:rsid w:val="00F7772F"/>
    <w:rsid w:val="00F80AE2"/>
    <w:rsid w:val="00F813AA"/>
    <w:rsid w:val="00F826BF"/>
    <w:rsid w:val="00F8545D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5CFE57"/>
  <w15:docId w15:val="{F5BD4D5C-EB6A-4461-A69B-F634923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AC26-D7EA-4642-834C-6BF6AB1FE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EC462-EE82-4C23-95E8-E8DDB29C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3826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2020-04-24T07:35:00Z</cp:lastPrinted>
  <dcterms:created xsi:type="dcterms:W3CDTF">2022-02-09T13:31:00Z</dcterms:created>
  <dcterms:modified xsi:type="dcterms:W3CDTF">2022-02-09T13:35:00Z</dcterms:modified>
</cp:coreProperties>
</file>