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E6" w:rsidRPr="00E32DD8" w:rsidRDefault="00E125E6" w:rsidP="00B959E7">
      <w:pPr>
        <w:pStyle w:val="Bezodstpw"/>
        <w:ind w:left="5664"/>
        <w:rPr>
          <w:rFonts w:ascii="Arial Narrow" w:hAnsi="Arial Narrow" w:cs="Tahoma"/>
          <w:i/>
          <w:sz w:val="24"/>
          <w:szCs w:val="24"/>
          <w:lang w:eastAsia="pl-PL"/>
        </w:rPr>
      </w:pP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983B32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983B32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 xml:space="preserve">nr </w:t>
      </w:r>
      <w:r w:rsidR="00520958">
        <w:rPr>
          <w:rFonts w:ascii="Times New Roman" w:hAnsi="Times New Roman"/>
          <w:b/>
          <w:sz w:val="24"/>
          <w:szCs w:val="24"/>
        </w:rPr>
        <w:t>19</w:t>
      </w:r>
      <w:r w:rsidRPr="00983B32">
        <w:rPr>
          <w:rFonts w:ascii="Times New Roman" w:hAnsi="Times New Roman"/>
          <w:b/>
          <w:sz w:val="24"/>
          <w:szCs w:val="24"/>
        </w:rPr>
        <w:t>/202</w:t>
      </w:r>
      <w:r w:rsidR="00520958">
        <w:rPr>
          <w:rFonts w:ascii="Times New Roman" w:hAnsi="Times New Roman"/>
          <w:b/>
          <w:sz w:val="24"/>
          <w:szCs w:val="24"/>
        </w:rPr>
        <w:t>2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125E6" w:rsidRPr="00983B32" w:rsidRDefault="00E125E6" w:rsidP="00C0678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983B32">
        <w:rPr>
          <w:rFonts w:ascii="Times New Roman" w:hAnsi="Times New Roman"/>
          <w:b/>
          <w:spacing w:val="20"/>
          <w:sz w:val="24"/>
          <w:szCs w:val="24"/>
        </w:rPr>
        <w:t xml:space="preserve">Ogłoszenie z dnia </w:t>
      </w:r>
      <w:r w:rsidR="00951773">
        <w:rPr>
          <w:rFonts w:ascii="Times New Roman" w:hAnsi="Times New Roman"/>
          <w:b/>
          <w:spacing w:val="20"/>
          <w:sz w:val="24"/>
          <w:szCs w:val="24"/>
        </w:rPr>
        <w:t>09.</w:t>
      </w:r>
      <w:r w:rsidR="00520958">
        <w:rPr>
          <w:rFonts w:ascii="Times New Roman" w:hAnsi="Times New Roman"/>
          <w:b/>
          <w:spacing w:val="20"/>
          <w:sz w:val="24"/>
          <w:szCs w:val="24"/>
        </w:rPr>
        <w:t>0</w:t>
      </w:r>
      <w:r w:rsidR="00951773">
        <w:rPr>
          <w:rFonts w:ascii="Times New Roman" w:hAnsi="Times New Roman"/>
          <w:b/>
          <w:spacing w:val="20"/>
          <w:sz w:val="24"/>
          <w:szCs w:val="24"/>
        </w:rPr>
        <w:t>2.</w:t>
      </w:r>
      <w:r w:rsidRPr="00983B32">
        <w:rPr>
          <w:rFonts w:ascii="Times New Roman" w:hAnsi="Times New Roman"/>
          <w:b/>
          <w:spacing w:val="20"/>
          <w:sz w:val="24"/>
          <w:szCs w:val="24"/>
        </w:rPr>
        <w:t>202</w:t>
      </w:r>
      <w:r w:rsidR="00520958">
        <w:rPr>
          <w:rFonts w:ascii="Times New Roman" w:hAnsi="Times New Roman"/>
          <w:b/>
          <w:spacing w:val="20"/>
          <w:sz w:val="24"/>
          <w:szCs w:val="24"/>
        </w:rPr>
        <w:t>2</w:t>
      </w:r>
      <w:r w:rsidRPr="00983B32">
        <w:rPr>
          <w:rFonts w:ascii="Times New Roman" w:hAnsi="Times New Roman"/>
          <w:b/>
          <w:spacing w:val="20"/>
          <w:sz w:val="24"/>
          <w:szCs w:val="24"/>
        </w:rPr>
        <w:t xml:space="preserve"> r.</w:t>
      </w:r>
      <w:r w:rsidRPr="00983B32">
        <w:rPr>
          <w:rFonts w:ascii="Times New Roman" w:hAnsi="Times New Roman"/>
          <w:b/>
          <w:spacing w:val="20"/>
          <w:sz w:val="24"/>
          <w:szCs w:val="24"/>
        </w:rPr>
        <w:br/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 xml:space="preserve">ŚWIADCZENIA ZDROWOTNE – ZAKRES CZYNNOŚCI: 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83B32">
        <w:rPr>
          <w:rFonts w:ascii="Times New Roman" w:hAnsi="Times New Roman"/>
          <w:b/>
          <w:sz w:val="24"/>
          <w:szCs w:val="24"/>
          <w:lang w:eastAsia="pl-PL"/>
        </w:rPr>
        <w:t xml:space="preserve">TECHNIK ELEKTRORADIOLOGII 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E125E6" w:rsidRPr="00983B32" w:rsidRDefault="00E125E6" w:rsidP="00785F4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83B32">
        <w:rPr>
          <w:rFonts w:ascii="Times New Roman" w:hAnsi="Times New Roman"/>
          <w:b/>
          <w:sz w:val="24"/>
          <w:szCs w:val="24"/>
          <w:lang w:eastAsia="pl-PL"/>
        </w:rPr>
        <w:t xml:space="preserve">W LOKALIZACJI: </w:t>
      </w:r>
    </w:p>
    <w:p w:rsidR="00E125E6" w:rsidRPr="00983B32" w:rsidRDefault="00E125E6" w:rsidP="0078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255707"/>
      <w:r w:rsidRPr="00983B32">
        <w:rPr>
          <w:rFonts w:ascii="Times New Roman" w:hAnsi="Times New Roman"/>
          <w:b/>
          <w:sz w:val="24"/>
          <w:szCs w:val="24"/>
        </w:rPr>
        <w:t>UL. POWSTANIA STYCZNIOWEGO 1, GDYNIA</w:t>
      </w:r>
    </w:p>
    <w:p w:rsidR="00E125E6" w:rsidRPr="00983B32" w:rsidRDefault="00E125E6" w:rsidP="0078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>SZPITAL MORSKI IM. PCK</w:t>
      </w:r>
    </w:p>
    <w:bookmarkEnd w:id="0"/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125E6" w:rsidRPr="00983B32" w:rsidRDefault="00E125E6" w:rsidP="007A5DD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>UDZIELAJĄCY ZAMÓWIENIA:</w:t>
      </w:r>
    </w:p>
    <w:p w:rsidR="00E125E6" w:rsidRPr="00983B32" w:rsidRDefault="00E125E6" w:rsidP="007A5DD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983B32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983B32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>TRYB POSTĘPOWANIA:  KONKURS OFERT NA UDZIELANIE ŚWIADCZEŃ ZDROWOTNYCH</w:t>
      </w: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C933BB" w:rsidRPr="00983B32" w:rsidRDefault="00C933BB" w:rsidP="00B959E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C933BB" w:rsidRPr="00983B32" w:rsidRDefault="00C933BB" w:rsidP="00B959E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C933BB" w:rsidRPr="00983B32" w:rsidRDefault="00C933BB" w:rsidP="00B959E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bCs/>
        </w:rPr>
      </w:pPr>
      <w:r w:rsidRPr="00983B32">
        <w:rPr>
          <w:rFonts w:ascii="Times New Roman" w:hAnsi="Times New Roman"/>
          <w:b/>
          <w:bCs/>
        </w:rPr>
        <w:t>Załączniki:</w:t>
      </w:r>
    </w:p>
    <w:p w:rsidR="00E125E6" w:rsidRPr="00983B32" w:rsidRDefault="00E125E6" w:rsidP="00D83D85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color w:val="auto"/>
        </w:rPr>
      </w:pPr>
      <w:r w:rsidRPr="00983B32">
        <w:rPr>
          <w:color w:val="auto"/>
        </w:rPr>
        <w:t xml:space="preserve">Formularz ofertowo-cenowy (Załącznik nr 1) </w:t>
      </w:r>
    </w:p>
    <w:p w:rsidR="00E125E6" w:rsidRPr="00983B32" w:rsidRDefault="00E125E6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983B32">
        <w:rPr>
          <w:color w:val="auto"/>
        </w:rPr>
        <w:t>Informacja o kwalifikacjach zawodowych (Załącznik nr 2)</w:t>
      </w:r>
    </w:p>
    <w:p w:rsidR="00E125E6" w:rsidRPr="00983B32" w:rsidRDefault="00E125E6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983B32">
        <w:rPr>
          <w:color w:val="auto"/>
        </w:rPr>
        <w:t>Wzór umowy (Załącznik nr 3)</w:t>
      </w:r>
      <w:r w:rsidR="00983B32" w:rsidRPr="00983B32">
        <w:rPr>
          <w:color w:val="auto"/>
        </w:rPr>
        <w:t xml:space="preserve"> - dla zakresu III.1</w:t>
      </w:r>
    </w:p>
    <w:p w:rsidR="00983B32" w:rsidRPr="00983B32" w:rsidRDefault="00983B32" w:rsidP="00983B32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983B32">
        <w:rPr>
          <w:color w:val="auto"/>
        </w:rPr>
        <w:t>Wzór umowy (Załącznik nr 3.1) - dla zakresu III.2</w:t>
      </w:r>
    </w:p>
    <w:p w:rsidR="00983B32" w:rsidRPr="0025230D" w:rsidRDefault="00983B32" w:rsidP="00520958">
      <w:pPr>
        <w:pStyle w:val="western"/>
        <w:spacing w:after="0" w:line="102" w:lineRule="atLeast"/>
        <w:ind w:left="360"/>
        <w:rPr>
          <w:color w:val="auto"/>
        </w:rPr>
      </w:pPr>
    </w:p>
    <w:p w:rsidR="00983B32" w:rsidRPr="00983B32" w:rsidRDefault="00983B32" w:rsidP="00951773">
      <w:pPr>
        <w:pStyle w:val="western"/>
        <w:spacing w:after="0" w:line="102" w:lineRule="atLeast"/>
        <w:ind w:left="360"/>
        <w:rPr>
          <w:color w:val="auto"/>
        </w:rPr>
      </w:pPr>
    </w:p>
    <w:p w:rsidR="00983B32" w:rsidRPr="00983B32" w:rsidRDefault="00983B32" w:rsidP="00983B32">
      <w:pPr>
        <w:pStyle w:val="western"/>
        <w:spacing w:after="0" w:line="102" w:lineRule="atLeast"/>
        <w:ind w:left="360"/>
        <w:rPr>
          <w:color w:val="auto"/>
        </w:rPr>
      </w:pPr>
    </w:p>
    <w:p w:rsidR="00E125E6" w:rsidRPr="00983B32" w:rsidRDefault="00E125E6" w:rsidP="009016B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25E6" w:rsidRPr="00983B32" w:rsidRDefault="00E125E6" w:rsidP="00B959E7">
      <w:pPr>
        <w:tabs>
          <w:tab w:val="left" w:pos="3675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125E6" w:rsidRPr="00983B32" w:rsidRDefault="00E125E6" w:rsidP="00785F4F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125E6" w:rsidRPr="00CD18DF" w:rsidRDefault="00E125E6" w:rsidP="00983B32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CD18DF">
        <w:rPr>
          <w:rFonts w:ascii="Times New Roman" w:hAnsi="Times New Roman"/>
          <w:b/>
        </w:rPr>
        <w:t xml:space="preserve">Gdynia, </w:t>
      </w:r>
      <w:r w:rsidR="00520958">
        <w:rPr>
          <w:rFonts w:ascii="Times New Roman" w:hAnsi="Times New Roman"/>
          <w:b/>
        </w:rPr>
        <w:t>luty</w:t>
      </w:r>
      <w:r w:rsidR="00C53DEE" w:rsidRPr="00CD18DF">
        <w:rPr>
          <w:rFonts w:ascii="Times New Roman" w:hAnsi="Times New Roman"/>
          <w:b/>
        </w:rPr>
        <w:t xml:space="preserve"> </w:t>
      </w:r>
      <w:r w:rsidRPr="00CD18DF">
        <w:rPr>
          <w:rFonts w:ascii="Times New Roman" w:hAnsi="Times New Roman"/>
          <w:b/>
        </w:rPr>
        <w:t>202</w:t>
      </w:r>
      <w:r w:rsidR="00520958">
        <w:rPr>
          <w:rFonts w:ascii="Times New Roman" w:hAnsi="Times New Roman"/>
          <w:b/>
        </w:rPr>
        <w:t>2</w:t>
      </w:r>
      <w:r w:rsidRPr="00CD18DF">
        <w:rPr>
          <w:rFonts w:ascii="Times New Roman" w:hAnsi="Times New Roman"/>
          <w:b/>
        </w:rPr>
        <w:br w:type="page"/>
      </w:r>
    </w:p>
    <w:p w:rsidR="00E125E6" w:rsidRPr="00983B32" w:rsidRDefault="00E125E6" w:rsidP="004644AF">
      <w:pPr>
        <w:spacing w:after="0" w:line="100" w:lineRule="atLeast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983B32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i/>
          <w:spacing w:val="20"/>
          <w:sz w:val="20"/>
          <w:szCs w:val="20"/>
        </w:rPr>
      </w:pPr>
    </w:p>
    <w:p w:rsidR="00E125E6" w:rsidRPr="00983B32" w:rsidRDefault="00E125E6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83B32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983B32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E125E6" w:rsidRPr="00983B32" w:rsidRDefault="00E125E6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83B32">
        <w:rPr>
          <w:rFonts w:ascii="Times New Roman" w:hAnsi="Times New Roman"/>
          <w:b/>
          <w:sz w:val="20"/>
          <w:szCs w:val="20"/>
        </w:rPr>
        <w:t>81-519 Gdynia</w:t>
      </w:r>
    </w:p>
    <w:p w:rsidR="00E125E6" w:rsidRPr="00983B32" w:rsidRDefault="00E125E6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83B32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E125E6" w:rsidRPr="00983B32" w:rsidRDefault="00E125E6" w:rsidP="004644AF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  <w:r w:rsidRPr="00983B32">
        <w:rPr>
          <w:rFonts w:ascii="Times New Roman" w:hAnsi="Times New Roman"/>
          <w:b/>
          <w:sz w:val="20"/>
          <w:szCs w:val="20"/>
        </w:rPr>
        <w:t>Udzielający zamówienia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E125E6" w:rsidRPr="00983B32" w:rsidRDefault="00E125E6" w:rsidP="004644AF">
      <w:pPr>
        <w:spacing w:after="0" w:line="100" w:lineRule="atLeast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983B32">
        <w:rPr>
          <w:rFonts w:ascii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:rsidR="00E125E6" w:rsidRPr="00983B32" w:rsidRDefault="00E125E6" w:rsidP="008D3F00">
      <w:pPr>
        <w:spacing w:before="100" w:after="100" w:line="100" w:lineRule="atLeast"/>
        <w:jc w:val="both"/>
        <w:rPr>
          <w:rFonts w:ascii="Times New Roman" w:hAnsi="Times New Roman"/>
          <w:b/>
          <w:spacing w:val="20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Art. 26 ust. 1 i 3 ustawy z dnia 15 kwietnia 2011r. o działalności leczniczej (</w:t>
      </w:r>
      <w:proofErr w:type="spellStart"/>
      <w:r w:rsidRPr="00983B32">
        <w:rPr>
          <w:rFonts w:ascii="Times New Roman" w:hAnsi="Times New Roman"/>
          <w:sz w:val="20"/>
          <w:szCs w:val="20"/>
        </w:rPr>
        <w:t>t.j</w:t>
      </w:r>
      <w:proofErr w:type="spellEnd"/>
      <w:r w:rsidRPr="00983B32">
        <w:rPr>
          <w:rFonts w:ascii="Times New Roman" w:hAnsi="Times New Roman"/>
          <w:sz w:val="20"/>
          <w:szCs w:val="20"/>
        </w:rPr>
        <w:t>. Dz.U. 2021 r. poz. 711</w:t>
      </w:r>
      <w:r w:rsidR="0050332D">
        <w:rPr>
          <w:rFonts w:ascii="Times New Roman" w:hAnsi="Times New Roman"/>
          <w:sz w:val="20"/>
          <w:szCs w:val="20"/>
        </w:rPr>
        <w:t>z</w:t>
      </w:r>
      <w:r w:rsidR="00520958">
        <w:rPr>
          <w:rFonts w:ascii="Times New Roman" w:hAnsi="Times New Roman"/>
          <w:sz w:val="20"/>
          <w:szCs w:val="20"/>
        </w:rPr>
        <w:t xml:space="preserve"> </w:t>
      </w:r>
      <w:r w:rsidR="0050332D">
        <w:rPr>
          <w:rFonts w:ascii="Times New Roman" w:hAnsi="Times New Roman"/>
          <w:sz w:val="20"/>
          <w:szCs w:val="20"/>
        </w:rPr>
        <w:t>e zm.</w:t>
      </w:r>
      <w:r w:rsidRPr="00983B32">
        <w:rPr>
          <w:rFonts w:ascii="Times New Roman" w:hAnsi="Times New Roman"/>
          <w:sz w:val="20"/>
          <w:szCs w:val="20"/>
        </w:rPr>
        <w:t>)</w:t>
      </w:r>
    </w:p>
    <w:p w:rsidR="00E125E6" w:rsidRPr="00983B32" w:rsidRDefault="00E125E6" w:rsidP="004644AF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983B32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:rsidR="00E125E6" w:rsidRPr="00983B32" w:rsidRDefault="00E125E6" w:rsidP="00674E80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E125E6" w:rsidRDefault="00E125E6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Przedmiotem konkursu jest udzielanie świadczeń zdrowotnych przez technika </w:t>
      </w:r>
      <w:proofErr w:type="spellStart"/>
      <w:r w:rsidRPr="00983B32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</w:rPr>
        <w:t xml:space="preserve"> dla Spółki </w:t>
      </w:r>
      <w:r w:rsidRPr="00983B32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983B32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983B32">
        <w:rPr>
          <w:rFonts w:ascii="Times New Roman" w:hAnsi="Times New Roman"/>
          <w:sz w:val="20"/>
          <w:szCs w:val="20"/>
        </w:rPr>
        <w:t xml:space="preserve">w lokalizacji przy ul. Powstania Styczniowego 1, Gdynia – Szpital Morski im. PCK </w:t>
      </w:r>
      <w:r w:rsidRPr="00983B32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983B32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983B32">
        <w:rPr>
          <w:rFonts w:ascii="Times New Roman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983B32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983B32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983B32">
        <w:rPr>
          <w:rFonts w:ascii="Times New Roman" w:hAnsi="Times New Roman"/>
          <w:bCs/>
          <w:sz w:val="20"/>
          <w:szCs w:val="20"/>
        </w:rPr>
        <w:t>w następujący</w:t>
      </w:r>
      <w:r w:rsidR="0050332D">
        <w:rPr>
          <w:rFonts w:ascii="Times New Roman" w:hAnsi="Times New Roman"/>
          <w:bCs/>
          <w:sz w:val="20"/>
          <w:szCs w:val="20"/>
        </w:rPr>
        <w:t>ch</w:t>
      </w:r>
      <w:r w:rsidRPr="00983B32">
        <w:rPr>
          <w:rFonts w:ascii="Times New Roman" w:hAnsi="Times New Roman"/>
          <w:bCs/>
          <w:sz w:val="20"/>
          <w:szCs w:val="20"/>
        </w:rPr>
        <w:t xml:space="preserve"> zakres</w:t>
      </w:r>
      <w:r w:rsidR="0050332D">
        <w:rPr>
          <w:rFonts w:ascii="Times New Roman" w:hAnsi="Times New Roman"/>
          <w:bCs/>
          <w:sz w:val="20"/>
          <w:szCs w:val="20"/>
        </w:rPr>
        <w:t>ach</w:t>
      </w:r>
      <w:r w:rsidRPr="00983B32">
        <w:rPr>
          <w:rFonts w:ascii="Times New Roman" w:hAnsi="Times New Roman"/>
          <w:bCs/>
          <w:i/>
          <w:sz w:val="20"/>
          <w:szCs w:val="20"/>
        </w:rPr>
        <w:t>:</w:t>
      </w:r>
    </w:p>
    <w:p w:rsidR="0050332D" w:rsidRDefault="0050332D" w:rsidP="00E83A89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50332D" w:rsidRDefault="0050332D" w:rsidP="00E83A89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50332D" w:rsidRDefault="0050332D" w:rsidP="005033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0332D">
        <w:rPr>
          <w:rFonts w:ascii="Times New Roman" w:hAnsi="Times New Roman"/>
          <w:b/>
          <w:sz w:val="20"/>
          <w:szCs w:val="20"/>
        </w:rPr>
        <w:t xml:space="preserve">III.1. </w:t>
      </w:r>
      <w:r w:rsidR="00B803A6" w:rsidRPr="00B803A6">
        <w:rPr>
          <w:rFonts w:ascii="Times New Roman" w:hAnsi="Times New Roman"/>
          <w:b/>
          <w:sz w:val="20"/>
          <w:szCs w:val="20"/>
        </w:rPr>
        <w:t xml:space="preserve">Udzielanie świadczeń zdrowotnych </w:t>
      </w:r>
      <w:r w:rsidRPr="0050332D">
        <w:rPr>
          <w:rFonts w:ascii="Times New Roman" w:hAnsi="Times New Roman"/>
          <w:b/>
          <w:sz w:val="20"/>
          <w:szCs w:val="20"/>
        </w:rPr>
        <w:t xml:space="preserve"> w ramach kontraktu przez technika </w:t>
      </w:r>
      <w:proofErr w:type="spellStart"/>
      <w:r w:rsidRPr="0050332D">
        <w:rPr>
          <w:rFonts w:ascii="Times New Roman" w:hAnsi="Times New Roman"/>
          <w:b/>
          <w:sz w:val="20"/>
          <w:szCs w:val="20"/>
        </w:rPr>
        <w:t>elektroradiologii</w:t>
      </w:r>
      <w:proofErr w:type="spellEnd"/>
      <w:r w:rsidRPr="0050332D">
        <w:rPr>
          <w:rFonts w:ascii="Times New Roman" w:hAnsi="Times New Roman"/>
          <w:b/>
          <w:sz w:val="20"/>
          <w:szCs w:val="20"/>
        </w:rPr>
        <w:t xml:space="preserve"> w Zakładzie Diagnostyki Obrazowej.  </w:t>
      </w:r>
    </w:p>
    <w:p w:rsidR="0050332D" w:rsidRPr="00983B32" w:rsidRDefault="0050332D" w:rsidP="005033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w Zakładzie Diagnostyki Obrazowej w lokalizacji w Gdyni przy ul. Powstania Styczniowego 1, zgodnie z harmonogramem ustalonym przez Udzielającego zamówienia.</w:t>
      </w:r>
      <w:r w:rsidRPr="00983B32">
        <w:rPr>
          <w:rFonts w:ascii="Times New Roman" w:hAnsi="Times New Roman"/>
          <w:bCs/>
          <w:sz w:val="20"/>
          <w:szCs w:val="20"/>
        </w:rPr>
        <w:t xml:space="preserve"> </w:t>
      </w:r>
    </w:p>
    <w:p w:rsidR="0050332D" w:rsidRPr="00983B32" w:rsidRDefault="0050332D" w:rsidP="005033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32D" w:rsidRPr="009A211A" w:rsidRDefault="0050332D" w:rsidP="005033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Udzielający zamówienia dysponuje do wypracowania przez techników </w:t>
      </w:r>
      <w:proofErr w:type="spellStart"/>
      <w:r w:rsidRPr="00983B32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</w:rPr>
        <w:t xml:space="preserve"> łączną pulą godzin </w:t>
      </w:r>
      <w:bookmarkStart w:id="1" w:name="_GoBack"/>
      <w:r w:rsidRPr="009A211A">
        <w:rPr>
          <w:rFonts w:ascii="Times New Roman" w:hAnsi="Times New Roman"/>
          <w:sz w:val="20"/>
          <w:szCs w:val="20"/>
        </w:rPr>
        <w:t xml:space="preserve">wynoszącą średniomiesięcznie </w:t>
      </w:r>
      <w:r w:rsidR="001E7432" w:rsidRPr="009A211A">
        <w:rPr>
          <w:rFonts w:ascii="Times New Roman" w:hAnsi="Times New Roman"/>
          <w:sz w:val="20"/>
          <w:szCs w:val="20"/>
        </w:rPr>
        <w:t>44</w:t>
      </w:r>
      <w:r w:rsidRPr="009A211A">
        <w:rPr>
          <w:rFonts w:ascii="Times New Roman" w:hAnsi="Times New Roman"/>
          <w:sz w:val="20"/>
          <w:szCs w:val="20"/>
        </w:rPr>
        <w:t xml:space="preserve">0 godz.  </w:t>
      </w:r>
    </w:p>
    <w:p w:rsidR="0050332D" w:rsidRPr="009A211A" w:rsidRDefault="0050332D" w:rsidP="005033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"/>
    <w:p w:rsidR="0050332D" w:rsidRPr="00983B32" w:rsidRDefault="0050332D" w:rsidP="005033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983B32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983B3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983B3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0332D" w:rsidRPr="00983B32" w:rsidRDefault="0050332D" w:rsidP="005033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32D" w:rsidRPr="00983B32" w:rsidRDefault="0050332D" w:rsidP="0050332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0332D" w:rsidRPr="00983B32" w:rsidRDefault="0050332D" w:rsidP="0050332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32D" w:rsidRPr="00983B32" w:rsidRDefault="0050332D" w:rsidP="0050332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50332D" w:rsidRDefault="0050332D" w:rsidP="005033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0332D" w:rsidRPr="0050332D" w:rsidRDefault="0050332D" w:rsidP="005033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0332D" w:rsidRDefault="0050332D" w:rsidP="005033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0332D">
        <w:rPr>
          <w:rFonts w:ascii="Times New Roman" w:hAnsi="Times New Roman"/>
          <w:b/>
          <w:sz w:val="20"/>
          <w:szCs w:val="20"/>
        </w:rPr>
        <w:t xml:space="preserve">III.2. </w:t>
      </w:r>
      <w:r w:rsidR="00B803A6">
        <w:rPr>
          <w:rFonts w:ascii="Times New Roman" w:hAnsi="Times New Roman"/>
          <w:b/>
          <w:sz w:val="20"/>
          <w:szCs w:val="20"/>
        </w:rPr>
        <w:t xml:space="preserve">Udzielanie świadczeń zdrowotnych </w:t>
      </w:r>
      <w:r w:rsidRPr="0050332D">
        <w:rPr>
          <w:rFonts w:ascii="Times New Roman" w:hAnsi="Times New Roman"/>
          <w:b/>
          <w:sz w:val="20"/>
          <w:szCs w:val="20"/>
        </w:rPr>
        <w:t xml:space="preserve"> w ramach kontraktu przez technika </w:t>
      </w:r>
      <w:proofErr w:type="spellStart"/>
      <w:r w:rsidRPr="0050332D">
        <w:rPr>
          <w:rFonts w:ascii="Times New Roman" w:hAnsi="Times New Roman"/>
          <w:b/>
          <w:sz w:val="20"/>
          <w:szCs w:val="20"/>
        </w:rPr>
        <w:t>elektroradiologii</w:t>
      </w:r>
      <w:proofErr w:type="spellEnd"/>
      <w:r w:rsidRPr="0050332D">
        <w:rPr>
          <w:rFonts w:ascii="Times New Roman" w:hAnsi="Times New Roman"/>
          <w:b/>
          <w:sz w:val="20"/>
          <w:szCs w:val="20"/>
        </w:rPr>
        <w:t xml:space="preserve"> </w:t>
      </w:r>
      <w:bookmarkStart w:id="2" w:name="_Hlk89934153"/>
      <w:r w:rsidRPr="0050332D">
        <w:rPr>
          <w:rFonts w:ascii="Times New Roman" w:hAnsi="Times New Roman"/>
          <w:b/>
          <w:sz w:val="20"/>
          <w:szCs w:val="20"/>
        </w:rPr>
        <w:t xml:space="preserve">wraz z wykonywaniem zadań Koordynatora Techników </w:t>
      </w:r>
      <w:proofErr w:type="spellStart"/>
      <w:r w:rsidRPr="0050332D">
        <w:rPr>
          <w:rFonts w:ascii="Times New Roman" w:hAnsi="Times New Roman"/>
          <w:b/>
          <w:sz w:val="20"/>
          <w:szCs w:val="20"/>
        </w:rPr>
        <w:t>Elektroradiologii</w:t>
      </w:r>
      <w:proofErr w:type="spellEnd"/>
      <w:r w:rsidRPr="0050332D">
        <w:rPr>
          <w:rFonts w:ascii="Times New Roman" w:hAnsi="Times New Roman"/>
          <w:b/>
          <w:sz w:val="20"/>
          <w:szCs w:val="20"/>
        </w:rPr>
        <w:t xml:space="preserve"> </w:t>
      </w:r>
      <w:bookmarkEnd w:id="2"/>
      <w:r w:rsidRPr="0050332D">
        <w:rPr>
          <w:rFonts w:ascii="Times New Roman" w:hAnsi="Times New Roman"/>
          <w:b/>
          <w:sz w:val="20"/>
          <w:szCs w:val="20"/>
        </w:rPr>
        <w:t xml:space="preserve">w Zakładzie Diagnostyki Obrazowej.  </w:t>
      </w:r>
    </w:p>
    <w:p w:rsidR="00D459C7" w:rsidRDefault="00D459C7" w:rsidP="005033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technika </w:t>
      </w:r>
      <w:proofErr w:type="spellStart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0332D">
        <w:rPr>
          <w:rFonts w:ascii="Times New Roman" w:hAnsi="Times New Roman"/>
          <w:sz w:val="20"/>
          <w:szCs w:val="20"/>
        </w:rPr>
        <w:t xml:space="preserve">wraz z wykonywaniem zadań Koordynatora Techników </w:t>
      </w:r>
      <w:proofErr w:type="spellStart"/>
      <w:r w:rsidRPr="0050332D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50332D">
        <w:rPr>
          <w:rFonts w:ascii="Times New Roman" w:hAnsi="Times New Roman"/>
          <w:sz w:val="20"/>
          <w:szCs w:val="20"/>
        </w:rPr>
        <w:t xml:space="preserve"> </w:t>
      </w:r>
      <w:r w:rsidRPr="00D459C7">
        <w:rPr>
          <w:rFonts w:ascii="Times New Roman" w:hAnsi="Times New Roman"/>
          <w:sz w:val="20"/>
          <w:szCs w:val="20"/>
          <w:shd w:val="clear" w:color="auto" w:fill="FFFFFF"/>
        </w:rPr>
        <w:t>w Zakładzie Diagnostyki Obraz</w:t>
      </w:r>
      <w:r w:rsidRPr="00983B32">
        <w:rPr>
          <w:rFonts w:ascii="Times New Roman" w:hAnsi="Times New Roman"/>
          <w:sz w:val="20"/>
          <w:szCs w:val="20"/>
          <w:shd w:val="clear" w:color="auto" w:fill="FFFFFF"/>
        </w:rPr>
        <w:t>owej w lokalizacji w Gdyni przy ul. Powstania Styczniowego 1, zgodnie z harmonogramem ustalonym przez Udzielającego zamówienia.</w:t>
      </w:r>
      <w:r w:rsidRPr="00983B32">
        <w:rPr>
          <w:rFonts w:ascii="Times New Roman" w:hAnsi="Times New Roman"/>
          <w:bCs/>
          <w:sz w:val="20"/>
          <w:szCs w:val="20"/>
        </w:rPr>
        <w:t xml:space="preserve"> </w:t>
      </w: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Udzielający zamówienia dysponuje do wypracowania przez technik</w:t>
      </w:r>
      <w:r w:rsidR="00951773">
        <w:rPr>
          <w:rFonts w:ascii="Times New Roman" w:hAnsi="Times New Roman"/>
          <w:sz w:val="20"/>
          <w:szCs w:val="20"/>
        </w:rPr>
        <w:t>a</w:t>
      </w:r>
      <w:r w:rsidRPr="00983B3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83B32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951773">
        <w:rPr>
          <w:rFonts w:ascii="Times New Roman" w:hAnsi="Times New Roman"/>
          <w:sz w:val="20"/>
          <w:szCs w:val="20"/>
        </w:rPr>
        <w:t xml:space="preserve"> </w:t>
      </w:r>
      <w:r w:rsidR="00951773" w:rsidRPr="0050332D">
        <w:rPr>
          <w:rFonts w:ascii="Times New Roman" w:hAnsi="Times New Roman"/>
          <w:sz w:val="20"/>
          <w:szCs w:val="20"/>
        </w:rPr>
        <w:t xml:space="preserve">wraz z wykonywaniem zadań Koordynatora Techników </w:t>
      </w:r>
      <w:proofErr w:type="spellStart"/>
      <w:r w:rsidR="00951773" w:rsidRPr="0050332D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</w:rPr>
        <w:t xml:space="preserve"> łączną pulą godzin wynoszącą </w:t>
      </w:r>
      <w:r w:rsidRPr="00951773">
        <w:rPr>
          <w:rFonts w:ascii="Times New Roman" w:hAnsi="Times New Roman"/>
          <w:sz w:val="20"/>
          <w:szCs w:val="20"/>
        </w:rPr>
        <w:t xml:space="preserve">średniomiesięcznie </w:t>
      </w:r>
      <w:r w:rsidR="00951773" w:rsidRPr="00951773">
        <w:rPr>
          <w:rFonts w:ascii="Times New Roman" w:hAnsi="Times New Roman"/>
          <w:sz w:val="20"/>
          <w:szCs w:val="20"/>
        </w:rPr>
        <w:t>264</w:t>
      </w:r>
      <w:r w:rsidRPr="00951773">
        <w:rPr>
          <w:rFonts w:ascii="Times New Roman" w:hAnsi="Times New Roman"/>
          <w:sz w:val="20"/>
          <w:szCs w:val="20"/>
        </w:rPr>
        <w:t xml:space="preserve"> godz.  </w:t>
      </w: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983B32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983B32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983B3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983B3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D459C7" w:rsidRPr="00983B32" w:rsidRDefault="00D459C7" w:rsidP="00D459C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459C7" w:rsidRPr="00983B32" w:rsidRDefault="00D459C7" w:rsidP="00D459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lastRenderedPageBreak/>
        <w:t>Umowa zostanie zawarta na okres: 36 miesięcy, bądź inny czas określony uzgodniony przez Strony, nie krótszy niż 3 miesiące począwszy od dnia podpisania umowy po prawomocnym rozstrzygnięciu konkursu.</w:t>
      </w:r>
    </w:p>
    <w:p w:rsidR="00D459C7" w:rsidRPr="00983B32" w:rsidRDefault="00D459C7" w:rsidP="00D459C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459C7" w:rsidRPr="00951773" w:rsidRDefault="00D459C7" w:rsidP="0095177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E125E6" w:rsidRPr="00983B32" w:rsidRDefault="00E125E6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83B32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983B32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:rsidR="00E125E6" w:rsidRPr="00983B32" w:rsidRDefault="00E125E6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bookmarkStart w:id="3" w:name="_Hlk86148581"/>
      <w:r w:rsidRPr="00983B32">
        <w:rPr>
          <w:rFonts w:ascii="Times New Roman" w:hAnsi="Times New Roman"/>
          <w:sz w:val="20"/>
          <w:szCs w:val="20"/>
        </w:rPr>
        <w:t>1.Do konkursu mogą przystąpić oferenci/oferentki, którzy:</w:t>
      </w:r>
    </w:p>
    <w:p w:rsidR="009C35E3" w:rsidRPr="009C35E3" w:rsidRDefault="009C35E3" w:rsidP="009C35E3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C35E3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9C35E3">
        <w:rPr>
          <w:rFonts w:ascii="Times New Roman" w:hAnsi="Times New Roman"/>
          <w:sz w:val="20"/>
          <w:szCs w:val="20"/>
        </w:rPr>
        <w:t>t.j</w:t>
      </w:r>
      <w:proofErr w:type="spellEnd"/>
      <w:r w:rsidRPr="009C35E3">
        <w:rPr>
          <w:rFonts w:ascii="Times New Roman" w:hAnsi="Times New Roman"/>
          <w:sz w:val="20"/>
          <w:szCs w:val="20"/>
        </w:rPr>
        <w:t>. Dz.U. 2021 r. poz. 711 ze zm.) i pozostałych przepisach;</w:t>
      </w:r>
    </w:p>
    <w:p w:rsidR="009C35E3" w:rsidRPr="009C35E3" w:rsidRDefault="009C35E3" w:rsidP="009C35E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C35E3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9C35E3" w:rsidRPr="009C35E3" w:rsidRDefault="009C35E3" w:rsidP="009C35E3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9C35E3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9C35E3" w:rsidRPr="009C35E3" w:rsidRDefault="009C35E3" w:rsidP="009C35E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C35E3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9C35E3" w:rsidRPr="009C35E3" w:rsidRDefault="009C35E3" w:rsidP="009C35E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9C35E3">
        <w:rPr>
          <w:rFonts w:ascii="Times New Roman" w:hAnsi="Times New Roman"/>
          <w:sz w:val="20"/>
          <w:szCs w:val="20"/>
          <w:lang w:eastAsia="pl-PL"/>
        </w:rPr>
        <w:t>posiadające</w:t>
      </w:r>
      <w:r w:rsidRPr="009C35E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C35E3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9C35E3" w:rsidRPr="009C35E3" w:rsidRDefault="009C35E3" w:rsidP="009C35E3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C35E3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:rsidR="009C35E3" w:rsidRPr="0025230D" w:rsidRDefault="009C35E3" w:rsidP="004246F8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trike/>
          <w:sz w:val="20"/>
          <w:szCs w:val="20"/>
          <w:shd w:val="clear" w:color="auto" w:fill="FFFFFF"/>
        </w:rPr>
      </w:pPr>
      <w:r w:rsidRPr="009C35E3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9C35E3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9C35E3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9C35E3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9C35E3">
        <w:rPr>
          <w:rFonts w:ascii="Times New Roman" w:hAnsi="Times New Roman"/>
          <w:sz w:val="20"/>
          <w:szCs w:val="20"/>
        </w:rPr>
        <w:t xml:space="preserve"> </w:t>
      </w:r>
      <w:r w:rsidRPr="0025230D">
        <w:rPr>
          <w:rFonts w:ascii="Times New Roman" w:hAnsi="Times New Roman"/>
          <w:sz w:val="20"/>
          <w:szCs w:val="20"/>
        </w:rPr>
        <w:t xml:space="preserve">lub </w:t>
      </w:r>
      <w:r w:rsidR="004246F8" w:rsidRPr="0025230D">
        <w:rPr>
          <w:rFonts w:ascii="Times New Roman" w:hAnsi="Times New Roman"/>
          <w:sz w:val="20"/>
          <w:szCs w:val="20"/>
        </w:rPr>
        <w:t xml:space="preserve">posiadają dyplom ukończenia studiów wyższych na kierunkach kształcących w zakresie </w:t>
      </w:r>
      <w:proofErr w:type="spellStart"/>
      <w:r w:rsidR="004246F8" w:rsidRPr="0025230D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4246F8" w:rsidRPr="0025230D">
        <w:rPr>
          <w:rFonts w:ascii="Times New Roman" w:hAnsi="Times New Roman"/>
          <w:sz w:val="20"/>
          <w:szCs w:val="20"/>
        </w:rPr>
        <w:t xml:space="preserve"> i tytuł zawodowy licencjata lub magistra</w:t>
      </w:r>
      <w:r w:rsidRPr="0025230D">
        <w:rPr>
          <w:rFonts w:ascii="Times New Roman" w:hAnsi="Times New Roman"/>
          <w:strike/>
          <w:sz w:val="20"/>
          <w:szCs w:val="20"/>
        </w:rPr>
        <w:t xml:space="preserve">, </w:t>
      </w:r>
    </w:p>
    <w:p w:rsidR="009C35E3" w:rsidRPr="0025230D" w:rsidRDefault="009C35E3" w:rsidP="009C35E3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230D">
        <w:rPr>
          <w:rFonts w:ascii="Times New Roman" w:hAnsi="Times New Roman"/>
          <w:sz w:val="20"/>
          <w:szCs w:val="20"/>
        </w:rPr>
        <w:t>posiadają dokument poświadczający co najmniej półroczne doświadczenie w wykonywaniu pracy na urządzeniu do mammografii i tomografii komputerowej.</w:t>
      </w:r>
    </w:p>
    <w:p w:rsidR="00043921" w:rsidRPr="0025230D" w:rsidRDefault="00043921" w:rsidP="0004392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230D">
        <w:rPr>
          <w:rFonts w:ascii="Times New Roman" w:hAnsi="Times New Roman"/>
          <w:sz w:val="20"/>
          <w:szCs w:val="20"/>
          <w:shd w:val="clear" w:color="auto" w:fill="FFFFFF"/>
        </w:rPr>
        <w:t>posiadają certyfikat kontroli jakości w radiologii i mammografii,</w:t>
      </w:r>
    </w:p>
    <w:p w:rsidR="00043921" w:rsidRPr="0025230D" w:rsidRDefault="00043921" w:rsidP="0004392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230D">
        <w:rPr>
          <w:rFonts w:ascii="Times New Roman" w:hAnsi="Times New Roman"/>
          <w:sz w:val="20"/>
          <w:szCs w:val="20"/>
          <w:shd w:val="clear" w:color="auto" w:fill="FFFFFF"/>
        </w:rPr>
        <w:t>oraz dodatkowo dla zakresu III.2 - minimum 5 letni staż pracy na stanowisku kierowniczym</w:t>
      </w:r>
      <w:r w:rsidR="00520958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043921" w:rsidRPr="0025230D" w:rsidRDefault="00043921" w:rsidP="00043921">
      <w:p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9C35E3" w:rsidRPr="009C35E3" w:rsidRDefault="009C35E3" w:rsidP="002523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3921">
        <w:rPr>
          <w:rFonts w:ascii="Times New Roman" w:hAnsi="Times New Roman"/>
          <w:strike/>
          <w:sz w:val="20"/>
          <w:szCs w:val="20"/>
        </w:rPr>
        <w:t xml:space="preserve">    </w:t>
      </w:r>
    </w:p>
    <w:bookmarkEnd w:id="3"/>
    <w:p w:rsidR="00E125E6" w:rsidRPr="00983B32" w:rsidRDefault="00E125E6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2.Ocenę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:rsidR="009C35E3" w:rsidRPr="00951773" w:rsidRDefault="00E125E6" w:rsidP="00951773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3.Oferent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usług zdrowotnych Oferent winien złożyć w wniosek o rozwiązanie łączącej go ze Spółką Szpitale Pomorskie Sp. z o.o. w Gdyni umowy za porozumieniem stron.</w:t>
      </w:r>
    </w:p>
    <w:p w:rsidR="00E125E6" w:rsidRPr="00983B32" w:rsidRDefault="00E125E6" w:rsidP="000E2A89">
      <w:pPr>
        <w:pStyle w:val="western"/>
        <w:spacing w:after="198" w:line="276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:rsidR="00E125E6" w:rsidRPr="00983B32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E125E6" w:rsidRPr="00043921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043921">
        <w:rPr>
          <w:color w:val="auto"/>
          <w:sz w:val="20"/>
          <w:szCs w:val="20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</w:t>
      </w:r>
      <w:r w:rsidRPr="00043921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Pr="0025230D">
        <w:rPr>
          <w:color w:val="auto"/>
          <w:sz w:val="20"/>
          <w:szCs w:val="20"/>
        </w:rPr>
        <w:t xml:space="preserve">, </w:t>
      </w:r>
      <w:r w:rsidR="00043921" w:rsidRPr="0025230D">
        <w:rPr>
          <w:color w:val="auto"/>
          <w:sz w:val="20"/>
          <w:szCs w:val="20"/>
        </w:rPr>
        <w:t>dokument poświadczający co najmniej półroczne doświadczenie w wykonywaniu pracy na urządzeniu do mammografii i tomografii komputerowej, certyfikat kontroli jakości w radiologii i mammografii oraz dodatkowo dla zakresu III.2 - minimum 5 letni staż pracy na stanowisku kierowniczym</w:t>
      </w:r>
      <w:r w:rsidR="00520958">
        <w:rPr>
          <w:color w:val="auto"/>
          <w:sz w:val="20"/>
          <w:szCs w:val="20"/>
        </w:rPr>
        <w:t>,</w:t>
      </w:r>
      <w:r w:rsidR="00043921" w:rsidRPr="0025230D">
        <w:rPr>
          <w:color w:val="auto"/>
          <w:sz w:val="20"/>
          <w:szCs w:val="20"/>
        </w:rPr>
        <w:t xml:space="preserve"> </w:t>
      </w:r>
      <w:r w:rsidRPr="0025230D">
        <w:rPr>
          <w:color w:val="auto"/>
          <w:sz w:val="20"/>
          <w:szCs w:val="20"/>
        </w:rPr>
        <w:t xml:space="preserve">a do uzyskania dodatkowej punktacji - opinia przełożonego o </w:t>
      </w:r>
      <w:r w:rsidRPr="0025230D">
        <w:rPr>
          <w:color w:val="auto"/>
          <w:sz w:val="20"/>
          <w:szCs w:val="20"/>
        </w:rPr>
        <w:lastRenderedPageBreak/>
        <w:t xml:space="preserve">nienagannej pracy za podany okres – zgodnie z danymi zaoferowanymi na formularzu ofertowym – kryteria oceny </w:t>
      </w:r>
      <w:r w:rsidRPr="00043921">
        <w:rPr>
          <w:color w:val="auto"/>
          <w:sz w:val="20"/>
          <w:szCs w:val="20"/>
        </w:rPr>
        <w:t>punktowej.</w:t>
      </w:r>
    </w:p>
    <w:p w:rsidR="00E125E6" w:rsidRPr="00983B32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E125E6" w:rsidRPr="00983B32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E125E6" w:rsidRPr="00983B32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Pełnomocnictwo dla osoby podpisującej ofertę, o ile jej uprawnienia nie wynikają z dokumentu określonego w punkcie 3.</w:t>
      </w:r>
    </w:p>
    <w:p w:rsidR="00E125E6" w:rsidRPr="00983B32" w:rsidRDefault="00E125E6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*Przedstawiciel Oferenta załącza stosowne pełnomocnictwo</w:t>
      </w:r>
    </w:p>
    <w:p w:rsidR="00E125E6" w:rsidRPr="00983B32" w:rsidRDefault="00E125E6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:rsidR="00E125E6" w:rsidRPr="00983B32" w:rsidRDefault="00E125E6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E125E6" w:rsidRPr="00983B32" w:rsidRDefault="00E125E6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E125E6" w:rsidRPr="00983B32" w:rsidRDefault="00E125E6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983B32">
        <w:rPr>
          <w:color w:val="auto"/>
          <w:sz w:val="20"/>
          <w:szCs w:val="20"/>
          <w:u w:val="single"/>
        </w:rPr>
        <w:t>należy dołączyć oryginał pełnomocnictwa lub kopię,</w:t>
      </w:r>
      <w:r w:rsidRPr="00983B32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Do oferty należy dołączyć wszystkie wymagane dokumenty i oświadczenia wymienione SWKO.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983B32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983B32">
        <w:rPr>
          <w:color w:val="auto"/>
          <w:sz w:val="20"/>
          <w:szCs w:val="20"/>
          <w:u w:val="single"/>
        </w:rPr>
        <w:t>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Oferenci ponoszą wszystkie koszty związane z przygotowaniem i złożeniem oferty.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Oferta powinna być trwale zabezpieczona uniemożliwiając zmianę jej zawartości.</w:t>
      </w:r>
    </w:p>
    <w:p w:rsidR="00E125E6" w:rsidRPr="00983B32" w:rsidRDefault="00E125E6" w:rsidP="00A36DBB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983B32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520958">
        <w:rPr>
          <w:rFonts w:ascii="Times New Roman" w:hAnsi="Times New Roman"/>
          <w:b/>
          <w:bCs/>
          <w:sz w:val="20"/>
          <w:szCs w:val="20"/>
        </w:rPr>
        <w:t>19</w:t>
      </w:r>
      <w:r w:rsidRPr="00983B32">
        <w:rPr>
          <w:rFonts w:ascii="Times New Roman" w:hAnsi="Times New Roman"/>
          <w:b/>
          <w:bCs/>
          <w:sz w:val="20"/>
          <w:szCs w:val="20"/>
        </w:rPr>
        <w:t>/202</w:t>
      </w:r>
      <w:r w:rsidR="00520958">
        <w:rPr>
          <w:rFonts w:ascii="Times New Roman" w:hAnsi="Times New Roman"/>
          <w:b/>
          <w:bCs/>
          <w:sz w:val="20"/>
          <w:szCs w:val="20"/>
        </w:rPr>
        <w:t>2</w:t>
      </w:r>
      <w:r w:rsidRPr="00983B3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83B32">
        <w:rPr>
          <w:rFonts w:ascii="Times New Roman" w:hAnsi="Times New Roman"/>
          <w:sz w:val="20"/>
          <w:szCs w:val="20"/>
        </w:rPr>
        <w:t>– (zakres oferty)</w:t>
      </w:r>
      <w:r w:rsidRPr="00983B32">
        <w:rPr>
          <w:rFonts w:ascii="Times New Roman" w:hAnsi="Times New Roman"/>
          <w:b/>
          <w:sz w:val="20"/>
          <w:szCs w:val="20"/>
        </w:rPr>
        <w:t xml:space="preserve">. Nie otwierać przed </w:t>
      </w:r>
      <w:bookmarkStart w:id="4" w:name="_Hlk85031334"/>
      <w:r w:rsidR="00951773">
        <w:rPr>
          <w:rFonts w:ascii="Times New Roman" w:hAnsi="Times New Roman"/>
          <w:b/>
          <w:sz w:val="20"/>
          <w:szCs w:val="20"/>
        </w:rPr>
        <w:t xml:space="preserve"> 23.</w:t>
      </w:r>
      <w:r w:rsidR="00520958">
        <w:rPr>
          <w:rFonts w:ascii="Times New Roman" w:hAnsi="Times New Roman"/>
          <w:b/>
          <w:sz w:val="20"/>
          <w:szCs w:val="20"/>
        </w:rPr>
        <w:t>0</w:t>
      </w:r>
      <w:r w:rsidR="00951773">
        <w:rPr>
          <w:rFonts w:ascii="Times New Roman" w:hAnsi="Times New Roman"/>
          <w:b/>
          <w:sz w:val="20"/>
          <w:szCs w:val="20"/>
        </w:rPr>
        <w:t>2.</w:t>
      </w:r>
      <w:r w:rsidRPr="00983B32">
        <w:rPr>
          <w:rFonts w:ascii="Times New Roman" w:hAnsi="Times New Roman"/>
          <w:b/>
          <w:sz w:val="20"/>
          <w:szCs w:val="20"/>
        </w:rPr>
        <w:t>202</w:t>
      </w:r>
      <w:r w:rsidR="00520958">
        <w:rPr>
          <w:rFonts w:ascii="Times New Roman" w:hAnsi="Times New Roman"/>
          <w:b/>
          <w:sz w:val="20"/>
          <w:szCs w:val="20"/>
        </w:rPr>
        <w:t>2</w:t>
      </w:r>
      <w:r w:rsidRPr="00983B32">
        <w:rPr>
          <w:rFonts w:ascii="Times New Roman" w:hAnsi="Times New Roman"/>
          <w:b/>
          <w:sz w:val="20"/>
          <w:szCs w:val="20"/>
        </w:rPr>
        <w:t xml:space="preserve"> </w:t>
      </w:r>
      <w:r w:rsidRPr="00983B32">
        <w:rPr>
          <w:rFonts w:ascii="Times New Roman" w:hAnsi="Times New Roman"/>
          <w:b/>
          <w:bCs/>
          <w:sz w:val="20"/>
          <w:szCs w:val="20"/>
        </w:rPr>
        <w:t>r.</w:t>
      </w:r>
      <w:r w:rsidRPr="00983B32">
        <w:rPr>
          <w:rFonts w:ascii="Times New Roman" w:hAnsi="Times New Roman"/>
          <w:b/>
          <w:sz w:val="20"/>
          <w:szCs w:val="20"/>
        </w:rPr>
        <w:t xml:space="preserve"> o godz. 9.00</w:t>
      </w:r>
      <w:bookmarkEnd w:id="4"/>
      <w:r w:rsidRPr="00983B32">
        <w:rPr>
          <w:rFonts w:ascii="Times New Roman" w:hAnsi="Times New Roman"/>
          <w:b/>
          <w:sz w:val="20"/>
          <w:szCs w:val="20"/>
        </w:rPr>
        <w:t>”</w:t>
      </w:r>
      <w:r w:rsidRPr="00983B32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983B32">
        <w:rPr>
          <w:rFonts w:ascii="Times New Roman" w:hAnsi="Times New Roman"/>
          <w:bCs/>
          <w:sz w:val="20"/>
          <w:szCs w:val="20"/>
        </w:rPr>
        <w:t xml:space="preserve">4 – </w:t>
      </w:r>
      <w:bookmarkStart w:id="5" w:name="_Hlk85031369"/>
      <w:r w:rsidRPr="00983B32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951773">
        <w:rPr>
          <w:rFonts w:ascii="Times New Roman" w:hAnsi="Times New Roman"/>
          <w:b/>
          <w:bCs/>
          <w:sz w:val="20"/>
          <w:szCs w:val="20"/>
        </w:rPr>
        <w:t>23.</w:t>
      </w:r>
      <w:r w:rsidR="00520958">
        <w:rPr>
          <w:rFonts w:ascii="Times New Roman" w:hAnsi="Times New Roman"/>
          <w:b/>
          <w:bCs/>
          <w:sz w:val="20"/>
          <w:szCs w:val="20"/>
        </w:rPr>
        <w:t>0</w:t>
      </w:r>
      <w:r w:rsidR="00951773">
        <w:rPr>
          <w:rFonts w:ascii="Times New Roman" w:hAnsi="Times New Roman"/>
          <w:b/>
          <w:bCs/>
          <w:sz w:val="20"/>
          <w:szCs w:val="20"/>
        </w:rPr>
        <w:t>2.</w:t>
      </w:r>
      <w:r w:rsidRPr="00983B32">
        <w:rPr>
          <w:rFonts w:ascii="Times New Roman" w:hAnsi="Times New Roman"/>
          <w:b/>
          <w:bCs/>
          <w:sz w:val="20"/>
          <w:szCs w:val="20"/>
        </w:rPr>
        <w:t>202</w:t>
      </w:r>
      <w:r w:rsidR="00520958">
        <w:rPr>
          <w:rFonts w:ascii="Times New Roman" w:hAnsi="Times New Roman"/>
          <w:b/>
          <w:bCs/>
          <w:sz w:val="20"/>
          <w:szCs w:val="20"/>
        </w:rPr>
        <w:t>2</w:t>
      </w:r>
      <w:r w:rsidRPr="00983B32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  <w:bookmarkEnd w:id="5"/>
    </w:p>
    <w:p w:rsidR="00E125E6" w:rsidRPr="00983B32" w:rsidRDefault="00E125E6" w:rsidP="00A36DBB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:rsidR="00E125E6" w:rsidRPr="00983B32" w:rsidRDefault="00E125E6" w:rsidP="00A36DBB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83B32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1.11 w dniach od poniedziałku do piątku w godz. 7:30 – 14:30, tel. (58) 72 60 425 zaś w sprawach merytorycznych – Dyrektor ds. Pielęgniarstwa - tel. 695-954-914.</w:t>
      </w:r>
    </w:p>
    <w:p w:rsidR="00E125E6" w:rsidRPr="00983B32" w:rsidRDefault="00E125E6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lastRenderedPageBreak/>
        <w:t xml:space="preserve">Z materiałami informacyjnymi o przedmiocie konkursu, w tym z projektami umów można zapoznać się w Dziale Kadr i Płac– budynek nr 6, I p. - pok. nr 1.11 w dniach od poniedziałku do piątku w godz. 7:30 – 14:30, tel. (58) 72 60 425 </w:t>
      </w:r>
      <w:r w:rsidRPr="00983B32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983B32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 .Dokumenty dostępne od dnia ogłoszenia o konkursie.</w:t>
      </w:r>
    </w:p>
    <w:p w:rsidR="00E125E6" w:rsidRPr="00983B32" w:rsidRDefault="00E125E6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:rsidR="00E125E6" w:rsidRPr="00983B32" w:rsidRDefault="00E125E6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983B32">
        <w:rPr>
          <w:b/>
          <w:bCs/>
          <w:color w:val="auto"/>
          <w:sz w:val="20"/>
          <w:szCs w:val="20"/>
        </w:rPr>
        <w:t xml:space="preserve">w Kancelarii Spółki, </w:t>
      </w:r>
      <w:r w:rsidRPr="00983B32">
        <w:rPr>
          <w:color w:val="auto"/>
          <w:sz w:val="20"/>
          <w:szCs w:val="20"/>
        </w:rPr>
        <w:t xml:space="preserve">budynek nr 6/parter, tel. (58) 72 60 115 lub 334 - </w:t>
      </w:r>
      <w:r w:rsidRPr="00983B32">
        <w:rPr>
          <w:b/>
          <w:color w:val="auto"/>
          <w:sz w:val="20"/>
          <w:szCs w:val="20"/>
        </w:rPr>
        <w:t>do</w:t>
      </w:r>
      <w:r w:rsidRPr="00983B32">
        <w:rPr>
          <w:b/>
          <w:bCs/>
          <w:color w:val="auto"/>
          <w:sz w:val="20"/>
          <w:szCs w:val="20"/>
        </w:rPr>
        <w:t xml:space="preserve"> dnia </w:t>
      </w:r>
      <w:r w:rsidR="00951773">
        <w:rPr>
          <w:b/>
          <w:bCs/>
          <w:color w:val="auto"/>
          <w:sz w:val="20"/>
          <w:szCs w:val="20"/>
        </w:rPr>
        <w:t>23.</w:t>
      </w:r>
      <w:r w:rsidR="00520958">
        <w:rPr>
          <w:b/>
          <w:bCs/>
          <w:color w:val="auto"/>
          <w:sz w:val="20"/>
          <w:szCs w:val="20"/>
        </w:rPr>
        <w:t>0</w:t>
      </w:r>
      <w:r w:rsidR="00951773">
        <w:rPr>
          <w:b/>
          <w:bCs/>
          <w:color w:val="auto"/>
          <w:sz w:val="20"/>
          <w:szCs w:val="20"/>
        </w:rPr>
        <w:t>2.</w:t>
      </w:r>
      <w:r w:rsidRPr="00983B32">
        <w:rPr>
          <w:b/>
          <w:bCs/>
          <w:color w:val="auto"/>
          <w:sz w:val="20"/>
          <w:szCs w:val="20"/>
        </w:rPr>
        <w:t>202</w:t>
      </w:r>
      <w:r w:rsidR="00520958">
        <w:rPr>
          <w:b/>
          <w:bCs/>
          <w:color w:val="auto"/>
          <w:sz w:val="20"/>
          <w:szCs w:val="20"/>
        </w:rPr>
        <w:t>2</w:t>
      </w:r>
      <w:r w:rsidRPr="00983B32">
        <w:rPr>
          <w:b/>
          <w:bCs/>
          <w:color w:val="auto"/>
          <w:sz w:val="20"/>
          <w:szCs w:val="20"/>
        </w:rPr>
        <w:t xml:space="preserve"> r. do godz. 8.00.</w:t>
      </w:r>
    </w:p>
    <w:p w:rsidR="00E125E6" w:rsidRPr="00983B32" w:rsidRDefault="00E125E6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E125E6" w:rsidRPr="00983B32" w:rsidRDefault="00E125E6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:rsidR="00E125E6" w:rsidRPr="00983B32" w:rsidRDefault="00E125E6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983B32">
        <w:rPr>
          <w:b/>
          <w:color w:val="auto"/>
          <w:sz w:val="20"/>
          <w:szCs w:val="20"/>
        </w:rPr>
        <w:t xml:space="preserve">budynek nr 6, II p. </w:t>
      </w:r>
      <w:r w:rsidRPr="00983B32">
        <w:rPr>
          <w:b/>
          <w:bCs/>
          <w:color w:val="auto"/>
          <w:sz w:val="20"/>
          <w:szCs w:val="20"/>
        </w:rPr>
        <w:t xml:space="preserve">w dniu </w:t>
      </w:r>
      <w:r w:rsidR="00951773">
        <w:rPr>
          <w:b/>
          <w:bCs/>
          <w:color w:val="auto"/>
          <w:sz w:val="20"/>
          <w:szCs w:val="20"/>
        </w:rPr>
        <w:t xml:space="preserve"> 23.</w:t>
      </w:r>
      <w:r w:rsidR="00520958">
        <w:rPr>
          <w:b/>
          <w:bCs/>
          <w:color w:val="auto"/>
          <w:sz w:val="20"/>
          <w:szCs w:val="20"/>
        </w:rPr>
        <w:t>0</w:t>
      </w:r>
      <w:r w:rsidR="00951773">
        <w:rPr>
          <w:b/>
          <w:bCs/>
          <w:color w:val="auto"/>
          <w:sz w:val="20"/>
          <w:szCs w:val="20"/>
        </w:rPr>
        <w:t>2.</w:t>
      </w:r>
      <w:r w:rsidRPr="00983B32">
        <w:rPr>
          <w:b/>
          <w:color w:val="auto"/>
          <w:sz w:val="20"/>
          <w:szCs w:val="20"/>
        </w:rPr>
        <w:t>202</w:t>
      </w:r>
      <w:r w:rsidR="00520958">
        <w:rPr>
          <w:b/>
          <w:color w:val="auto"/>
          <w:sz w:val="20"/>
          <w:szCs w:val="20"/>
        </w:rPr>
        <w:t>2</w:t>
      </w:r>
      <w:r w:rsidRPr="00983B32">
        <w:rPr>
          <w:b/>
          <w:color w:val="auto"/>
          <w:sz w:val="20"/>
          <w:szCs w:val="20"/>
        </w:rPr>
        <w:t xml:space="preserve"> </w:t>
      </w:r>
      <w:r w:rsidRPr="00983B32">
        <w:rPr>
          <w:b/>
          <w:bCs/>
          <w:color w:val="auto"/>
          <w:sz w:val="20"/>
          <w:szCs w:val="20"/>
        </w:rPr>
        <w:t>r.</w:t>
      </w:r>
      <w:r w:rsidRPr="00983B32">
        <w:rPr>
          <w:b/>
          <w:color w:val="auto"/>
          <w:sz w:val="20"/>
          <w:szCs w:val="20"/>
        </w:rPr>
        <w:t xml:space="preserve"> o godz. 9.00.</w:t>
      </w:r>
    </w:p>
    <w:p w:rsidR="00E125E6" w:rsidRPr="00983B32" w:rsidRDefault="00E125E6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E125E6" w:rsidRPr="00983B32" w:rsidRDefault="00E125E6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:rsidR="00E125E6" w:rsidRPr="00983B32" w:rsidRDefault="00E125E6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E125E6" w:rsidRPr="00983B32" w:rsidRDefault="00E125E6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:rsidR="00E125E6" w:rsidRPr="00983B32" w:rsidRDefault="00E125E6" w:rsidP="00C0678F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983B32">
        <w:rPr>
          <w:b/>
          <w:bCs/>
          <w:color w:val="auto"/>
          <w:sz w:val="20"/>
          <w:szCs w:val="20"/>
        </w:rPr>
        <w:br/>
        <w:t>C - cena (80%)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:rsidR="00E125E6" w:rsidRPr="00983B32" w:rsidRDefault="00E125E6" w:rsidP="000E2A89">
      <w:pPr>
        <w:spacing w:before="40" w:after="40" w:line="240" w:lineRule="auto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b/>
          <w:bCs/>
          <w:sz w:val="20"/>
          <w:szCs w:val="20"/>
        </w:rPr>
        <w:t xml:space="preserve">Cena </w:t>
      </w:r>
      <w:r w:rsidRPr="00983B32">
        <w:rPr>
          <w:rFonts w:ascii="Times New Roman" w:hAnsi="Times New Roman"/>
          <w:sz w:val="20"/>
          <w:szCs w:val="20"/>
        </w:rPr>
        <w:t xml:space="preserve">proponowanych usług medycznych – waga </w:t>
      </w:r>
      <w:r w:rsidRPr="00983B32">
        <w:rPr>
          <w:rFonts w:ascii="Times New Roman" w:hAnsi="Times New Roman"/>
          <w:b/>
          <w:bCs/>
          <w:sz w:val="20"/>
          <w:szCs w:val="20"/>
        </w:rPr>
        <w:t>80%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najniższa cena oferty dla danej pozycji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Wg wzoru: x = ................................................................. x 80% x 100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cena badanej oferty </w:t>
      </w:r>
    </w:p>
    <w:p w:rsidR="00E125E6" w:rsidRPr="00983B32" w:rsidRDefault="00E125E6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:rsidR="00E125E6" w:rsidRPr="00983B32" w:rsidRDefault="00E125E6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E125E6" w:rsidRPr="00983B32" w:rsidRDefault="00E125E6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983B32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983B32">
        <w:rPr>
          <w:b/>
          <w:bCs/>
          <w:color w:val="auto"/>
          <w:sz w:val="20"/>
          <w:szCs w:val="20"/>
        </w:rPr>
        <w:t>20%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liczba pkt w badanej ofercie 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najwyższa liczba pkt wykazana w złożonych ofertach</w:t>
      </w:r>
    </w:p>
    <w:p w:rsidR="00E125E6" w:rsidRPr="00983B32" w:rsidRDefault="00E125E6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E125E6" w:rsidRPr="00983B32" w:rsidRDefault="00E125E6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E125E6" w:rsidRPr="00983B32" w:rsidRDefault="00E125E6" w:rsidP="0079074B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lastRenderedPageBreak/>
        <w:t xml:space="preserve">X. </w:t>
      </w:r>
      <w:r w:rsidRPr="00983B32">
        <w:rPr>
          <w:b/>
          <w:bCs/>
          <w:color w:val="auto"/>
          <w:sz w:val="20"/>
          <w:szCs w:val="20"/>
          <w:u w:val="single"/>
        </w:rPr>
        <w:t>SPOSÓB ROZPATRZENIA OFERTY</w:t>
      </w:r>
    </w:p>
    <w:p w:rsidR="00E125E6" w:rsidRPr="00983B32" w:rsidRDefault="00E125E6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:rsidR="00E125E6" w:rsidRPr="00983B32" w:rsidRDefault="00E125E6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E125E6" w:rsidRPr="00983B32" w:rsidRDefault="00E125E6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E125E6" w:rsidRPr="00983B32" w:rsidRDefault="00E125E6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983B32">
        <w:rPr>
          <w:color w:val="auto"/>
          <w:sz w:val="20"/>
          <w:szCs w:val="20"/>
        </w:rPr>
        <w:t>t.j</w:t>
      </w:r>
      <w:proofErr w:type="spellEnd"/>
      <w:r w:rsidRPr="00983B32">
        <w:rPr>
          <w:color w:val="auto"/>
          <w:sz w:val="20"/>
          <w:szCs w:val="20"/>
        </w:rPr>
        <w:t>. Dz.U. z 2021 r., poz. 711</w:t>
      </w:r>
      <w:r w:rsidR="00CD18DF">
        <w:rPr>
          <w:color w:val="auto"/>
          <w:sz w:val="20"/>
          <w:szCs w:val="20"/>
        </w:rPr>
        <w:t xml:space="preserve"> ze zm.</w:t>
      </w:r>
      <w:r w:rsidRPr="00983B32">
        <w:rPr>
          <w:color w:val="auto"/>
          <w:sz w:val="20"/>
          <w:szCs w:val="20"/>
        </w:rPr>
        <w:t>) oraz stosowanych odpowiednio przepisów ustawy z dnia 27 sierpnia 2004 r. o świadczeniach zdrowotnych finansowanych ze środków publicznych (j.t. Dz.U. z 202</w:t>
      </w:r>
      <w:r w:rsidR="00520958">
        <w:rPr>
          <w:color w:val="auto"/>
          <w:sz w:val="20"/>
          <w:szCs w:val="20"/>
        </w:rPr>
        <w:t>1</w:t>
      </w:r>
      <w:r w:rsidRPr="00983B32">
        <w:rPr>
          <w:color w:val="auto"/>
          <w:sz w:val="20"/>
          <w:szCs w:val="20"/>
        </w:rPr>
        <w:t xml:space="preserve"> r., poz. 1</w:t>
      </w:r>
      <w:r w:rsidR="00520958">
        <w:rPr>
          <w:color w:val="auto"/>
          <w:sz w:val="20"/>
          <w:szCs w:val="20"/>
        </w:rPr>
        <w:t>285</w:t>
      </w:r>
      <w:r w:rsidRPr="00983B32">
        <w:rPr>
          <w:color w:val="auto"/>
          <w:sz w:val="20"/>
          <w:szCs w:val="20"/>
        </w:rPr>
        <w:t xml:space="preserve"> ze zm.).</w:t>
      </w:r>
    </w:p>
    <w:p w:rsidR="00E125E6" w:rsidRPr="00983B32" w:rsidRDefault="00E125E6" w:rsidP="00D83D85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 niniejszym postępowaniu odrzuca się ofertę:</w:t>
      </w:r>
    </w:p>
    <w:p w:rsidR="00E125E6" w:rsidRPr="00983B32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5.1. złożoną po terminie;</w:t>
      </w:r>
    </w:p>
    <w:p w:rsidR="00E125E6" w:rsidRPr="00983B32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5.2. zawierającą nieprawdziwe informacje;</w:t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A36DBB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5.3. jeżeli Oferent nie określił przedmiotu oferty lub nie podał proponowanej ceny świadczeń  opieki zdrowotnej;</w:t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5.4. jeżeli zawiera rażąco niską cenę w stosunku do przedmiotu zamówienia;</w:t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5.5. jeżeli jest nieważna na podstawie odrębnych przepisów;</w:t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5.6. jeżeli Oferent złożył ofertę alternatywną;</w:t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E125E6" w:rsidRPr="00983B32" w:rsidRDefault="00E125E6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E125E6" w:rsidRPr="00983B32" w:rsidRDefault="00E125E6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E125E6" w:rsidRPr="00983B32" w:rsidRDefault="00E125E6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:rsidR="00E125E6" w:rsidRPr="00983B32" w:rsidRDefault="00E125E6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:rsidR="00E125E6" w:rsidRPr="00983B32" w:rsidRDefault="00E125E6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:rsidR="00E125E6" w:rsidRPr="00983B32" w:rsidRDefault="00E125E6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:rsidR="00E125E6" w:rsidRPr="00983B32" w:rsidRDefault="00E125E6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E125E6" w:rsidRPr="00983B32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1.1. nie wpłynęła żadna oferta;</w:t>
      </w:r>
    </w:p>
    <w:p w:rsidR="00E125E6" w:rsidRPr="00983B32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E125E6" w:rsidRPr="00983B32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1.3. odrzucono wszystkie oferty;</w:t>
      </w:r>
    </w:p>
    <w:p w:rsidR="00E125E6" w:rsidRPr="00983B32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lastRenderedPageBreak/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983B32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E125E6" w:rsidRPr="00983B32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E125E6" w:rsidRPr="00983B32" w:rsidRDefault="00E125E6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E125E6" w:rsidRPr="00983B32" w:rsidRDefault="00E125E6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E125E6" w:rsidRPr="00983B32" w:rsidRDefault="00E125E6" w:rsidP="00A36DBB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technikom </w:t>
      </w:r>
      <w:proofErr w:type="spellStart"/>
      <w:r w:rsidRPr="00983B32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E125E6" w:rsidRPr="00983B32" w:rsidRDefault="00E125E6" w:rsidP="00A36DBB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983B32">
        <w:rPr>
          <w:rFonts w:ascii="Times New Roman" w:hAnsi="Times New Roman"/>
          <w:iCs/>
          <w:sz w:val="20"/>
          <w:szCs w:val="20"/>
        </w:rPr>
        <w:t>81-519 Gdynia</w:t>
      </w:r>
      <w:r w:rsidRPr="00983B32">
        <w:rPr>
          <w:rFonts w:ascii="Times New Roman" w:hAnsi="Times New Roman"/>
          <w:sz w:val="20"/>
          <w:szCs w:val="20"/>
        </w:rPr>
        <w:t xml:space="preserve"> w terminie </w:t>
      </w:r>
      <w:r w:rsidRPr="00983B32">
        <w:rPr>
          <w:rFonts w:ascii="Times New Roman" w:hAnsi="Times New Roman"/>
          <w:b/>
          <w:sz w:val="20"/>
          <w:szCs w:val="20"/>
        </w:rPr>
        <w:t xml:space="preserve">do dnia </w:t>
      </w:r>
      <w:r w:rsidR="00951773">
        <w:rPr>
          <w:rFonts w:ascii="Times New Roman" w:hAnsi="Times New Roman"/>
          <w:b/>
          <w:sz w:val="20"/>
          <w:szCs w:val="20"/>
        </w:rPr>
        <w:t xml:space="preserve"> 2</w:t>
      </w:r>
      <w:r w:rsidR="00520958">
        <w:rPr>
          <w:rFonts w:ascii="Times New Roman" w:hAnsi="Times New Roman"/>
          <w:b/>
          <w:sz w:val="20"/>
          <w:szCs w:val="20"/>
        </w:rPr>
        <w:t>5</w:t>
      </w:r>
      <w:r w:rsidR="00951773">
        <w:rPr>
          <w:rFonts w:ascii="Times New Roman" w:hAnsi="Times New Roman"/>
          <w:b/>
          <w:sz w:val="20"/>
          <w:szCs w:val="20"/>
        </w:rPr>
        <w:t>.</w:t>
      </w:r>
      <w:r w:rsidR="00520958">
        <w:rPr>
          <w:rFonts w:ascii="Times New Roman" w:hAnsi="Times New Roman"/>
          <w:b/>
          <w:sz w:val="20"/>
          <w:szCs w:val="20"/>
        </w:rPr>
        <w:t>03</w:t>
      </w:r>
      <w:r w:rsidR="00951773">
        <w:rPr>
          <w:rFonts w:ascii="Times New Roman" w:hAnsi="Times New Roman"/>
          <w:b/>
          <w:sz w:val="20"/>
          <w:szCs w:val="20"/>
        </w:rPr>
        <w:t>.</w:t>
      </w:r>
      <w:r w:rsidRPr="00983B32">
        <w:rPr>
          <w:rFonts w:ascii="Times New Roman" w:hAnsi="Times New Roman"/>
          <w:b/>
          <w:sz w:val="20"/>
          <w:szCs w:val="20"/>
        </w:rPr>
        <w:t>20</w:t>
      </w:r>
      <w:r w:rsidR="00951773">
        <w:rPr>
          <w:rFonts w:ascii="Times New Roman" w:hAnsi="Times New Roman"/>
          <w:b/>
          <w:sz w:val="20"/>
          <w:szCs w:val="20"/>
        </w:rPr>
        <w:t>22</w:t>
      </w:r>
      <w:r w:rsidRPr="00983B32">
        <w:rPr>
          <w:rFonts w:ascii="Times New Roman" w:hAnsi="Times New Roman"/>
          <w:b/>
          <w:sz w:val="20"/>
          <w:szCs w:val="20"/>
        </w:rPr>
        <w:t>.</w:t>
      </w:r>
      <w:r w:rsidRPr="00983B32">
        <w:rPr>
          <w:rFonts w:ascii="Times New Roman" w:hAnsi="Times New Roman"/>
          <w:b/>
          <w:bCs/>
          <w:sz w:val="20"/>
          <w:szCs w:val="20"/>
        </w:rPr>
        <w:t>r.</w:t>
      </w:r>
      <w:bookmarkStart w:id="6" w:name="_Hlk85032507"/>
    </w:p>
    <w:p w:rsidR="00E125E6" w:rsidRPr="00983B32" w:rsidRDefault="00E125E6" w:rsidP="00A36DBB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125E6" w:rsidRPr="00983B32" w:rsidRDefault="00E125E6" w:rsidP="00A36DB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983B32">
        <w:rPr>
          <w:rFonts w:ascii="Times New Roman" w:hAnsi="Times New Roman"/>
          <w:b/>
          <w:sz w:val="20"/>
          <w:szCs w:val="20"/>
        </w:rPr>
        <w:t xml:space="preserve">do dnia </w:t>
      </w:r>
      <w:r w:rsidR="00951773">
        <w:rPr>
          <w:rFonts w:ascii="Times New Roman" w:hAnsi="Times New Roman"/>
          <w:b/>
          <w:sz w:val="20"/>
          <w:szCs w:val="20"/>
        </w:rPr>
        <w:t>28.</w:t>
      </w:r>
      <w:r w:rsidR="00520958">
        <w:rPr>
          <w:rFonts w:ascii="Times New Roman" w:hAnsi="Times New Roman"/>
          <w:b/>
          <w:sz w:val="20"/>
          <w:szCs w:val="20"/>
        </w:rPr>
        <w:t>0</w:t>
      </w:r>
      <w:r w:rsidR="00951773">
        <w:rPr>
          <w:rFonts w:ascii="Times New Roman" w:hAnsi="Times New Roman"/>
          <w:b/>
          <w:sz w:val="20"/>
          <w:szCs w:val="20"/>
        </w:rPr>
        <w:t>2.</w:t>
      </w:r>
      <w:r w:rsidRPr="00983B32">
        <w:rPr>
          <w:rFonts w:ascii="Times New Roman" w:hAnsi="Times New Roman"/>
          <w:b/>
          <w:sz w:val="20"/>
          <w:szCs w:val="20"/>
        </w:rPr>
        <w:t>202</w:t>
      </w:r>
      <w:r w:rsidR="00520958">
        <w:rPr>
          <w:rFonts w:ascii="Times New Roman" w:hAnsi="Times New Roman"/>
          <w:b/>
          <w:sz w:val="20"/>
          <w:szCs w:val="20"/>
        </w:rPr>
        <w:t>2</w:t>
      </w:r>
      <w:r w:rsidRPr="00983B32">
        <w:rPr>
          <w:rFonts w:ascii="Times New Roman" w:hAnsi="Times New Roman"/>
          <w:b/>
          <w:sz w:val="20"/>
          <w:szCs w:val="20"/>
        </w:rPr>
        <w:t xml:space="preserve"> r.</w:t>
      </w:r>
    </w:p>
    <w:p w:rsidR="00E125E6" w:rsidRPr="00983B32" w:rsidRDefault="00E125E6" w:rsidP="00A36DB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983B32">
        <w:rPr>
          <w:rFonts w:ascii="Times New Roman" w:hAnsi="Times New Roman"/>
          <w:b/>
          <w:sz w:val="20"/>
          <w:szCs w:val="20"/>
        </w:rPr>
        <w:t xml:space="preserve">do dnia </w:t>
      </w:r>
      <w:r w:rsidR="00CD18DF">
        <w:rPr>
          <w:rFonts w:ascii="Times New Roman" w:hAnsi="Times New Roman"/>
          <w:b/>
          <w:sz w:val="20"/>
          <w:szCs w:val="20"/>
        </w:rPr>
        <w:t xml:space="preserve"> </w:t>
      </w:r>
      <w:r w:rsidR="00951773">
        <w:rPr>
          <w:rFonts w:ascii="Times New Roman" w:hAnsi="Times New Roman"/>
          <w:b/>
          <w:sz w:val="20"/>
          <w:szCs w:val="20"/>
        </w:rPr>
        <w:t>2</w:t>
      </w:r>
      <w:r w:rsidR="00520958">
        <w:rPr>
          <w:rFonts w:ascii="Times New Roman" w:hAnsi="Times New Roman"/>
          <w:b/>
          <w:sz w:val="20"/>
          <w:szCs w:val="20"/>
        </w:rPr>
        <w:t>5</w:t>
      </w:r>
      <w:r w:rsidR="00951773">
        <w:rPr>
          <w:rFonts w:ascii="Times New Roman" w:hAnsi="Times New Roman"/>
          <w:b/>
          <w:sz w:val="20"/>
          <w:szCs w:val="20"/>
        </w:rPr>
        <w:t>.0</w:t>
      </w:r>
      <w:r w:rsidR="00520958">
        <w:rPr>
          <w:rFonts w:ascii="Times New Roman" w:hAnsi="Times New Roman"/>
          <w:b/>
          <w:sz w:val="20"/>
          <w:szCs w:val="20"/>
        </w:rPr>
        <w:t>3</w:t>
      </w:r>
      <w:r w:rsidR="00951773">
        <w:rPr>
          <w:rFonts w:ascii="Times New Roman" w:hAnsi="Times New Roman"/>
          <w:b/>
          <w:sz w:val="20"/>
          <w:szCs w:val="20"/>
        </w:rPr>
        <w:t>.</w:t>
      </w:r>
      <w:r w:rsidRPr="00983B32">
        <w:rPr>
          <w:rFonts w:ascii="Times New Roman" w:hAnsi="Times New Roman"/>
          <w:b/>
          <w:sz w:val="20"/>
          <w:szCs w:val="20"/>
        </w:rPr>
        <w:t>202</w:t>
      </w:r>
      <w:r w:rsidR="00B803A6" w:rsidRPr="0025230D">
        <w:rPr>
          <w:rFonts w:ascii="Times New Roman" w:hAnsi="Times New Roman"/>
          <w:b/>
          <w:sz w:val="20"/>
          <w:szCs w:val="20"/>
        </w:rPr>
        <w:t>2</w:t>
      </w:r>
      <w:r w:rsidRPr="00983B32">
        <w:rPr>
          <w:rFonts w:ascii="Times New Roman" w:hAnsi="Times New Roman"/>
          <w:b/>
          <w:sz w:val="20"/>
          <w:szCs w:val="20"/>
        </w:rPr>
        <w:t xml:space="preserve"> r.</w:t>
      </w:r>
    </w:p>
    <w:bookmarkEnd w:id="6"/>
    <w:p w:rsidR="00E125E6" w:rsidRPr="00983B32" w:rsidRDefault="00E125E6" w:rsidP="00A36DBB">
      <w:pPr>
        <w:pStyle w:val="Akapitzlist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E125E6" w:rsidRPr="0025230D" w:rsidRDefault="00E125E6" w:rsidP="00B803A6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25230D">
        <w:rPr>
          <w:rFonts w:ascii="Times New Roman" w:hAnsi="Times New Roman"/>
          <w:sz w:val="20"/>
          <w:szCs w:val="20"/>
        </w:rPr>
        <w:t>czasie</w:t>
      </w:r>
      <w:r w:rsidR="00B803A6" w:rsidRPr="0025230D">
        <w:t xml:space="preserve"> </w:t>
      </w:r>
      <w:r w:rsidR="00B803A6" w:rsidRPr="0025230D">
        <w:rPr>
          <w:rFonts w:ascii="Times New Roman" w:hAnsi="Times New Roman"/>
          <w:sz w:val="20"/>
          <w:szCs w:val="20"/>
        </w:rPr>
        <w:t>w całości lub w części w poszczególnych zakresach</w:t>
      </w:r>
      <w:r w:rsidRPr="0025230D">
        <w:rPr>
          <w:rFonts w:ascii="Times New Roman" w:hAnsi="Times New Roman"/>
          <w:sz w:val="20"/>
          <w:szCs w:val="20"/>
        </w:rPr>
        <w:t xml:space="preserve"> lub prawo do przesunięcia terminu składania lub otwarcia ofert, albo terminu rozstrzygnięcia konkursu - bez podawania przyczyny. </w:t>
      </w:r>
    </w:p>
    <w:p w:rsidR="00E125E6" w:rsidRPr="00983B32" w:rsidRDefault="00E125E6" w:rsidP="006C67F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E125E6" w:rsidRPr="00983B32" w:rsidRDefault="00E125E6" w:rsidP="000E2A89">
      <w:pPr>
        <w:pStyle w:val="western"/>
        <w:spacing w:after="0" w:line="102" w:lineRule="atLeast"/>
        <w:jc w:val="both"/>
        <w:rPr>
          <w:b/>
          <w:bCs/>
          <w:color w:val="auto"/>
          <w:sz w:val="20"/>
          <w:szCs w:val="20"/>
          <w:u w:val="single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XII. UMOWA I ROZLICZENIE </w:t>
      </w:r>
    </w:p>
    <w:p w:rsidR="00E125E6" w:rsidRPr="00983B32" w:rsidRDefault="00E125E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83B32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E125E6" w:rsidRPr="00983B32" w:rsidRDefault="00E125E6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983B32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951773">
        <w:rPr>
          <w:rFonts w:ascii="Times New Roman" w:hAnsi="Times New Roman"/>
          <w:b/>
          <w:sz w:val="20"/>
          <w:szCs w:val="20"/>
        </w:rPr>
        <w:t>1</w:t>
      </w:r>
      <w:r w:rsidR="00520958">
        <w:rPr>
          <w:rFonts w:ascii="Times New Roman" w:hAnsi="Times New Roman"/>
          <w:b/>
          <w:sz w:val="20"/>
          <w:szCs w:val="20"/>
        </w:rPr>
        <w:t>5</w:t>
      </w:r>
      <w:r w:rsidR="00951773">
        <w:rPr>
          <w:rFonts w:ascii="Times New Roman" w:hAnsi="Times New Roman"/>
          <w:b/>
          <w:sz w:val="20"/>
          <w:szCs w:val="20"/>
        </w:rPr>
        <w:t>.</w:t>
      </w:r>
      <w:r w:rsidR="00520958">
        <w:rPr>
          <w:rFonts w:ascii="Times New Roman" w:hAnsi="Times New Roman"/>
          <w:b/>
          <w:sz w:val="20"/>
          <w:szCs w:val="20"/>
        </w:rPr>
        <w:t>0</w:t>
      </w:r>
      <w:r w:rsidR="00951773">
        <w:rPr>
          <w:rFonts w:ascii="Times New Roman" w:hAnsi="Times New Roman"/>
          <w:b/>
          <w:sz w:val="20"/>
          <w:szCs w:val="20"/>
        </w:rPr>
        <w:t>2.</w:t>
      </w:r>
      <w:r w:rsidRPr="00983B32">
        <w:rPr>
          <w:rFonts w:ascii="Times New Roman" w:hAnsi="Times New Roman"/>
          <w:b/>
          <w:sz w:val="20"/>
          <w:szCs w:val="20"/>
        </w:rPr>
        <w:t>202</w:t>
      </w:r>
      <w:r w:rsidR="00520958">
        <w:rPr>
          <w:rFonts w:ascii="Times New Roman" w:hAnsi="Times New Roman"/>
          <w:b/>
          <w:sz w:val="20"/>
          <w:szCs w:val="20"/>
        </w:rPr>
        <w:t>2</w:t>
      </w:r>
      <w:r w:rsidRPr="00983B32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983B32">
        <w:rPr>
          <w:rFonts w:ascii="Times New Roman" w:hAnsi="Times New Roman"/>
          <w:sz w:val="20"/>
          <w:szCs w:val="20"/>
        </w:rPr>
        <w:t xml:space="preserve">w Kancelarii Spółki, budynek nr 6, 0/I p. Udzielający zamówienia może przedłożone zastrzeżenia  uwzględnić lub nie.  </w:t>
      </w:r>
    </w:p>
    <w:p w:rsidR="00E125E6" w:rsidRPr="00983B32" w:rsidRDefault="00E125E6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:rsidR="00D25740" w:rsidRPr="00983B32" w:rsidRDefault="00D25740" w:rsidP="005655A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eastAsia="Times New Roman" w:hAnsi="Times New Roman"/>
          <w:sz w:val="20"/>
          <w:szCs w:val="20"/>
          <w:lang w:eastAsia="pl-PL"/>
        </w:rPr>
        <w:t xml:space="preserve">Warunkiem podpisania umowy jest brak umieszczenia danych Przyjmującego Zamówienie w Rejestrze Przestępców na Tle Seksualnym. </w:t>
      </w:r>
    </w:p>
    <w:p w:rsidR="00E125E6" w:rsidRPr="00983B32" w:rsidRDefault="00E125E6" w:rsidP="005655A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E125E6" w:rsidRPr="00983B32" w:rsidRDefault="00E125E6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kopię zaświadczenia lekarskiego o zdolności do pracy; </w:t>
      </w:r>
    </w:p>
    <w:p w:rsidR="00E125E6" w:rsidRPr="00983B32" w:rsidRDefault="00E125E6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kopię zaświadczenia o przeszkoleniu BHP;</w:t>
      </w:r>
    </w:p>
    <w:p w:rsidR="00E125E6" w:rsidRPr="00983B32" w:rsidRDefault="00E125E6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polisę OC, jeżeli nie została złożona w ofercie konkursowej.</w:t>
      </w:r>
    </w:p>
    <w:p w:rsidR="00E125E6" w:rsidRPr="00983B32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5. Zapłata za świadczenia realizowana będzie w terminach miesięcznych, przelewem na konto wskazane przez Przyjmującego zamówienie w terminie: do 18-ego dnia miesiąca następującego po miesiącu, w którym nastąpiło </w:t>
      </w:r>
      <w:r w:rsidRPr="00983B32">
        <w:rPr>
          <w:color w:val="auto"/>
          <w:sz w:val="20"/>
          <w:szCs w:val="20"/>
        </w:rPr>
        <w:lastRenderedPageBreak/>
        <w:t xml:space="preserve">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E125E6" w:rsidRPr="00983B32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6. Rachunek/faktura może być wystawiony tylko za świadczenia zdrowotne faktycznie zrealizowane na rzecz Udzielającego zamówienie.</w:t>
      </w:r>
    </w:p>
    <w:p w:rsidR="00E125E6" w:rsidRPr="00983B32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7. Za datę spełnienia świadczenia przyjmuje się dzień, w którym nastąpiło obciążenie rachunku bankowego Udzielającego zamówienia.</w:t>
      </w:r>
    </w:p>
    <w:p w:rsidR="00E125E6" w:rsidRPr="00983B32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:rsidR="00E125E6" w:rsidRPr="00983B32" w:rsidRDefault="00E125E6" w:rsidP="001C308A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83B32">
        <w:rPr>
          <w:b/>
          <w:bCs/>
          <w:color w:val="auto"/>
          <w:sz w:val="20"/>
          <w:szCs w:val="20"/>
          <w:u w:val="single"/>
        </w:rPr>
        <w:t>XIII. ZASADY WNOSZENIA ŚRODKÓW ODWOŁAWCZYCH</w:t>
      </w:r>
    </w:p>
    <w:p w:rsidR="00E125E6" w:rsidRPr="00983B32" w:rsidRDefault="00E125E6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E125E6" w:rsidRPr="00983B32" w:rsidRDefault="00E125E6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Środki odwoławcze nie przysługują na:</w:t>
      </w:r>
    </w:p>
    <w:p w:rsidR="00E125E6" w:rsidRPr="00983B32" w:rsidRDefault="00E125E6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2.1. wybór trybu postępowania;</w:t>
      </w:r>
    </w:p>
    <w:p w:rsidR="00E125E6" w:rsidRPr="00983B32" w:rsidRDefault="00E125E6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E125E6" w:rsidRPr="00983B32" w:rsidRDefault="00E125E6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983B32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Protest złożony po terminie nie podlega rozpatrzeniu.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983B32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3" w:name="JEDN_SGML_ID=25114218"/>
      <w:bookmarkEnd w:id="13"/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592B3B" w:rsidRPr="00CD18DF" w:rsidRDefault="00E125E6" w:rsidP="00CD18DF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:rsidR="00E125E6" w:rsidRPr="00983B32" w:rsidRDefault="00E125E6" w:rsidP="00CD18DF">
      <w:pPr>
        <w:pStyle w:val="western"/>
        <w:spacing w:after="0" w:line="102" w:lineRule="atLeast"/>
        <w:ind w:left="566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Zarząd Szpitali Pomorskich Sp. z o.o.</w:t>
      </w:r>
    </w:p>
    <w:p w:rsidR="00592B3B" w:rsidRPr="00983B32" w:rsidRDefault="00592B3B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</w:p>
    <w:p w:rsidR="00592B3B" w:rsidRPr="00983B32" w:rsidRDefault="00592B3B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</w:p>
    <w:p w:rsidR="00E125E6" w:rsidRPr="00983B32" w:rsidRDefault="00E125E6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Gdynia, dnia </w:t>
      </w:r>
      <w:r w:rsidR="00951773">
        <w:rPr>
          <w:color w:val="auto"/>
          <w:sz w:val="20"/>
          <w:szCs w:val="20"/>
        </w:rPr>
        <w:t xml:space="preserve">09 </w:t>
      </w:r>
      <w:r w:rsidR="00520958">
        <w:rPr>
          <w:color w:val="auto"/>
          <w:sz w:val="20"/>
          <w:szCs w:val="20"/>
        </w:rPr>
        <w:t>lutego</w:t>
      </w:r>
      <w:r w:rsidR="00951773">
        <w:rPr>
          <w:color w:val="auto"/>
          <w:sz w:val="20"/>
          <w:szCs w:val="20"/>
        </w:rPr>
        <w:t xml:space="preserve"> </w:t>
      </w:r>
      <w:r w:rsidRPr="00983B32">
        <w:rPr>
          <w:color w:val="auto"/>
          <w:sz w:val="20"/>
          <w:szCs w:val="20"/>
        </w:rPr>
        <w:t xml:space="preserve"> 202</w:t>
      </w:r>
      <w:r w:rsidR="00520958">
        <w:rPr>
          <w:color w:val="auto"/>
          <w:sz w:val="20"/>
          <w:szCs w:val="20"/>
        </w:rPr>
        <w:t>2</w:t>
      </w:r>
      <w:r w:rsidRPr="00983B32">
        <w:rPr>
          <w:color w:val="auto"/>
          <w:sz w:val="20"/>
          <w:szCs w:val="20"/>
        </w:rPr>
        <w:t xml:space="preserve"> r.</w:t>
      </w:r>
      <w:r w:rsidRPr="00983B32">
        <w:rPr>
          <w:b/>
          <w:color w:val="auto"/>
          <w:sz w:val="20"/>
          <w:szCs w:val="20"/>
        </w:rPr>
        <w:t xml:space="preserve"> </w:t>
      </w:r>
    </w:p>
    <w:sectPr w:rsidR="00E125E6" w:rsidRPr="00983B32" w:rsidSect="000148B8">
      <w:headerReference w:type="default" r:id="rId7"/>
      <w:footerReference w:type="default" r:id="rId8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5E6" w:rsidRDefault="00E125E6" w:rsidP="00A8421C">
      <w:pPr>
        <w:spacing w:after="0" w:line="240" w:lineRule="auto"/>
      </w:pPr>
      <w:r>
        <w:separator/>
      </w:r>
    </w:p>
  </w:endnote>
  <w:endnote w:type="continuationSeparator" w:id="0">
    <w:p w:rsidR="00E125E6" w:rsidRDefault="00E125E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E6" w:rsidRDefault="00E125E6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231784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520958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520958">
      <w:rPr>
        <w:rFonts w:ascii="Century Gothic" w:hAnsi="Century Gothic"/>
        <w:color w:val="004685"/>
        <w:sz w:val="18"/>
        <w:szCs w:val="18"/>
      </w:rPr>
      <w:t>87</w:t>
    </w:r>
    <w:r>
      <w:rPr>
        <w:rFonts w:ascii="Century Gothic" w:hAnsi="Century Gothic"/>
        <w:color w:val="004685"/>
        <w:sz w:val="18"/>
        <w:szCs w:val="18"/>
      </w:rPr>
      <w:t xml:space="preserve">4 </w:t>
    </w:r>
    <w:r w:rsidR="00520958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125E6" w:rsidRPr="000148B8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5E6" w:rsidRDefault="00E125E6" w:rsidP="00A8421C">
      <w:pPr>
        <w:spacing w:after="0" w:line="240" w:lineRule="auto"/>
      </w:pPr>
      <w:r>
        <w:separator/>
      </w:r>
    </w:p>
  </w:footnote>
  <w:footnote w:type="continuationSeparator" w:id="0">
    <w:p w:rsidR="00E125E6" w:rsidRDefault="00E125E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E6" w:rsidRDefault="00231784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4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1743075" cy="561975"/>
          <wp:effectExtent l="0" t="0" r="9525" b="9525"/>
          <wp:docPr id="1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5E6">
      <w:tab/>
    </w:r>
  </w:p>
  <w:p w:rsidR="00E125E6" w:rsidRPr="00C43D92" w:rsidRDefault="00E125E6" w:rsidP="00B90AE7">
    <w:pPr>
      <w:pStyle w:val="Nagwek"/>
      <w:rPr>
        <w:noProof/>
        <w:sz w:val="24"/>
        <w:szCs w:val="24"/>
        <w:lang w:eastAsia="pl-PL"/>
      </w:rPr>
    </w:pPr>
    <w:r>
      <w:tab/>
    </w:r>
    <w:r w:rsidR="00231784"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5E6" w:rsidRDefault="00E125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9"/>
  </w:num>
  <w:num w:numId="5">
    <w:abstractNumId w:val="13"/>
  </w:num>
  <w:num w:numId="6">
    <w:abstractNumId w:val="12"/>
  </w:num>
  <w:num w:numId="7">
    <w:abstractNumId w:val="24"/>
  </w:num>
  <w:num w:numId="8">
    <w:abstractNumId w:val="5"/>
  </w:num>
  <w:num w:numId="9">
    <w:abstractNumId w:val="6"/>
  </w:num>
  <w:num w:numId="10">
    <w:abstractNumId w:val="30"/>
  </w:num>
  <w:num w:numId="11">
    <w:abstractNumId w:val="16"/>
  </w:num>
  <w:num w:numId="12">
    <w:abstractNumId w:val="23"/>
  </w:num>
  <w:num w:numId="13">
    <w:abstractNumId w:val="11"/>
  </w:num>
  <w:num w:numId="14">
    <w:abstractNumId w:val="17"/>
  </w:num>
  <w:num w:numId="15">
    <w:abstractNumId w:val="25"/>
  </w:num>
  <w:num w:numId="16">
    <w:abstractNumId w:val="20"/>
  </w:num>
  <w:num w:numId="17">
    <w:abstractNumId w:val="10"/>
  </w:num>
  <w:num w:numId="18">
    <w:abstractNumId w:val="29"/>
  </w:num>
  <w:num w:numId="19">
    <w:abstractNumId w:val="26"/>
  </w:num>
  <w:num w:numId="20">
    <w:abstractNumId w:val="19"/>
  </w:num>
  <w:num w:numId="21">
    <w:abstractNumId w:val="18"/>
  </w:num>
  <w:num w:numId="22">
    <w:abstractNumId w:val="14"/>
  </w:num>
  <w:num w:numId="23">
    <w:abstractNumId w:val="28"/>
  </w:num>
  <w:num w:numId="24">
    <w:abstractNumId w:val="15"/>
  </w:num>
  <w:num w:numId="25">
    <w:abstractNumId w:val="22"/>
  </w:num>
  <w:num w:numId="26">
    <w:abstractNumId w:val="31"/>
  </w:num>
  <w:num w:numId="2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34668"/>
    <w:rsid w:val="00034FE0"/>
    <w:rsid w:val="00043921"/>
    <w:rsid w:val="00047B39"/>
    <w:rsid w:val="000512BD"/>
    <w:rsid w:val="00053472"/>
    <w:rsid w:val="00065DB2"/>
    <w:rsid w:val="0006637B"/>
    <w:rsid w:val="00066A8C"/>
    <w:rsid w:val="0006717A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3B8F"/>
    <w:rsid w:val="001749C5"/>
    <w:rsid w:val="001772A4"/>
    <w:rsid w:val="00177BDA"/>
    <w:rsid w:val="001800A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23B5"/>
    <w:rsid w:val="001E2D4A"/>
    <w:rsid w:val="001E4661"/>
    <w:rsid w:val="001E7432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1784"/>
    <w:rsid w:val="00235742"/>
    <w:rsid w:val="002361BB"/>
    <w:rsid w:val="0023672E"/>
    <w:rsid w:val="0024165C"/>
    <w:rsid w:val="00245426"/>
    <w:rsid w:val="00245ED2"/>
    <w:rsid w:val="00251714"/>
    <w:rsid w:val="0025230D"/>
    <w:rsid w:val="00264DEB"/>
    <w:rsid w:val="00281DF0"/>
    <w:rsid w:val="00296FD3"/>
    <w:rsid w:val="002A34C5"/>
    <w:rsid w:val="002A49C7"/>
    <w:rsid w:val="002A5D22"/>
    <w:rsid w:val="002B3853"/>
    <w:rsid w:val="002B45C6"/>
    <w:rsid w:val="002C0979"/>
    <w:rsid w:val="002C405F"/>
    <w:rsid w:val="002E0160"/>
    <w:rsid w:val="002E5C55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50929"/>
    <w:rsid w:val="00351476"/>
    <w:rsid w:val="00352E48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46F8"/>
    <w:rsid w:val="00425222"/>
    <w:rsid w:val="004270F9"/>
    <w:rsid w:val="004403E2"/>
    <w:rsid w:val="0044585E"/>
    <w:rsid w:val="00445A6F"/>
    <w:rsid w:val="00446766"/>
    <w:rsid w:val="004577E4"/>
    <w:rsid w:val="004644AF"/>
    <w:rsid w:val="00464B88"/>
    <w:rsid w:val="004725EB"/>
    <w:rsid w:val="00475521"/>
    <w:rsid w:val="00476D59"/>
    <w:rsid w:val="00485644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7649"/>
    <w:rsid w:val="004E03D1"/>
    <w:rsid w:val="004E699E"/>
    <w:rsid w:val="004F0BE8"/>
    <w:rsid w:val="004F57E3"/>
    <w:rsid w:val="004F6EC3"/>
    <w:rsid w:val="0050332D"/>
    <w:rsid w:val="005058BC"/>
    <w:rsid w:val="005107B5"/>
    <w:rsid w:val="00510A26"/>
    <w:rsid w:val="00513F95"/>
    <w:rsid w:val="00520958"/>
    <w:rsid w:val="00520EDC"/>
    <w:rsid w:val="00533FF1"/>
    <w:rsid w:val="00547EA1"/>
    <w:rsid w:val="00551642"/>
    <w:rsid w:val="005527BA"/>
    <w:rsid w:val="005578F0"/>
    <w:rsid w:val="00560D81"/>
    <w:rsid w:val="005655A8"/>
    <w:rsid w:val="00566351"/>
    <w:rsid w:val="00571C85"/>
    <w:rsid w:val="005722B1"/>
    <w:rsid w:val="00572BF5"/>
    <w:rsid w:val="00582582"/>
    <w:rsid w:val="00583276"/>
    <w:rsid w:val="00587409"/>
    <w:rsid w:val="00592B3B"/>
    <w:rsid w:val="005B2579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17BA"/>
    <w:rsid w:val="00652652"/>
    <w:rsid w:val="00670CBE"/>
    <w:rsid w:val="006714B5"/>
    <w:rsid w:val="00673C39"/>
    <w:rsid w:val="00674E80"/>
    <w:rsid w:val="00675CC2"/>
    <w:rsid w:val="00680EE5"/>
    <w:rsid w:val="00680F61"/>
    <w:rsid w:val="00692039"/>
    <w:rsid w:val="0069431D"/>
    <w:rsid w:val="00695F62"/>
    <w:rsid w:val="00696C81"/>
    <w:rsid w:val="006A102E"/>
    <w:rsid w:val="006A12AC"/>
    <w:rsid w:val="006A1DD8"/>
    <w:rsid w:val="006A5E46"/>
    <w:rsid w:val="006B032B"/>
    <w:rsid w:val="006B2F68"/>
    <w:rsid w:val="006B3FF7"/>
    <w:rsid w:val="006B4CAB"/>
    <w:rsid w:val="006B53A2"/>
    <w:rsid w:val="006B5625"/>
    <w:rsid w:val="006B5ACF"/>
    <w:rsid w:val="006B6A10"/>
    <w:rsid w:val="006B6D86"/>
    <w:rsid w:val="006C2D3D"/>
    <w:rsid w:val="006C67FA"/>
    <w:rsid w:val="006C6A61"/>
    <w:rsid w:val="006D51EB"/>
    <w:rsid w:val="006E2368"/>
    <w:rsid w:val="006E24B4"/>
    <w:rsid w:val="006E5B17"/>
    <w:rsid w:val="006F0083"/>
    <w:rsid w:val="006F47F5"/>
    <w:rsid w:val="00704D76"/>
    <w:rsid w:val="00706EB0"/>
    <w:rsid w:val="007203E3"/>
    <w:rsid w:val="007233C1"/>
    <w:rsid w:val="007249AE"/>
    <w:rsid w:val="007259C8"/>
    <w:rsid w:val="00727DB9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074B"/>
    <w:rsid w:val="00794BD3"/>
    <w:rsid w:val="007A5DDE"/>
    <w:rsid w:val="007B0216"/>
    <w:rsid w:val="007C4740"/>
    <w:rsid w:val="007C4D6C"/>
    <w:rsid w:val="007C674C"/>
    <w:rsid w:val="007C78EF"/>
    <w:rsid w:val="007D0477"/>
    <w:rsid w:val="007E15D6"/>
    <w:rsid w:val="007E1982"/>
    <w:rsid w:val="007E72B7"/>
    <w:rsid w:val="007F11BB"/>
    <w:rsid w:val="007F745C"/>
    <w:rsid w:val="007F78B9"/>
    <w:rsid w:val="0080228D"/>
    <w:rsid w:val="00811F3A"/>
    <w:rsid w:val="00820FE8"/>
    <w:rsid w:val="008213F6"/>
    <w:rsid w:val="0082258C"/>
    <w:rsid w:val="00823C85"/>
    <w:rsid w:val="00825E91"/>
    <w:rsid w:val="00827D81"/>
    <w:rsid w:val="00841271"/>
    <w:rsid w:val="00853069"/>
    <w:rsid w:val="00853485"/>
    <w:rsid w:val="00855229"/>
    <w:rsid w:val="00875514"/>
    <w:rsid w:val="00886BFE"/>
    <w:rsid w:val="00894FEF"/>
    <w:rsid w:val="0089658F"/>
    <w:rsid w:val="008A0064"/>
    <w:rsid w:val="008A238F"/>
    <w:rsid w:val="008A5BCF"/>
    <w:rsid w:val="008B583B"/>
    <w:rsid w:val="008C2E12"/>
    <w:rsid w:val="008C36DA"/>
    <w:rsid w:val="008C52F0"/>
    <w:rsid w:val="008C6599"/>
    <w:rsid w:val="008C698E"/>
    <w:rsid w:val="008D0F6A"/>
    <w:rsid w:val="008D3F00"/>
    <w:rsid w:val="008D4869"/>
    <w:rsid w:val="008E009A"/>
    <w:rsid w:val="008E203C"/>
    <w:rsid w:val="008E30A6"/>
    <w:rsid w:val="008E3E73"/>
    <w:rsid w:val="008E6F2B"/>
    <w:rsid w:val="008F176C"/>
    <w:rsid w:val="008F2355"/>
    <w:rsid w:val="008F526C"/>
    <w:rsid w:val="008F7B63"/>
    <w:rsid w:val="009016B7"/>
    <w:rsid w:val="00915D65"/>
    <w:rsid w:val="009214C9"/>
    <w:rsid w:val="00951773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83B32"/>
    <w:rsid w:val="009927DB"/>
    <w:rsid w:val="0099431D"/>
    <w:rsid w:val="009962B3"/>
    <w:rsid w:val="009963E8"/>
    <w:rsid w:val="00996501"/>
    <w:rsid w:val="009979F0"/>
    <w:rsid w:val="009A211A"/>
    <w:rsid w:val="009B6282"/>
    <w:rsid w:val="009B673E"/>
    <w:rsid w:val="009B6767"/>
    <w:rsid w:val="009C14BD"/>
    <w:rsid w:val="009C1504"/>
    <w:rsid w:val="009C16D4"/>
    <w:rsid w:val="009C1F13"/>
    <w:rsid w:val="009C35E3"/>
    <w:rsid w:val="009C5113"/>
    <w:rsid w:val="009D2DC9"/>
    <w:rsid w:val="009D5DDD"/>
    <w:rsid w:val="009E1762"/>
    <w:rsid w:val="009E3CA9"/>
    <w:rsid w:val="009E45CC"/>
    <w:rsid w:val="009E4B7F"/>
    <w:rsid w:val="009E69DB"/>
    <w:rsid w:val="009F4AFE"/>
    <w:rsid w:val="009F5FA0"/>
    <w:rsid w:val="00A012B2"/>
    <w:rsid w:val="00A01E4A"/>
    <w:rsid w:val="00A037E5"/>
    <w:rsid w:val="00A06534"/>
    <w:rsid w:val="00A2059F"/>
    <w:rsid w:val="00A31700"/>
    <w:rsid w:val="00A36B7A"/>
    <w:rsid w:val="00A36DBB"/>
    <w:rsid w:val="00A45617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74E73"/>
    <w:rsid w:val="00A82B00"/>
    <w:rsid w:val="00A8421C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D5186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3A6"/>
    <w:rsid w:val="00B80D6E"/>
    <w:rsid w:val="00B81B0D"/>
    <w:rsid w:val="00B90AE7"/>
    <w:rsid w:val="00B90D9B"/>
    <w:rsid w:val="00B9476A"/>
    <w:rsid w:val="00B959E7"/>
    <w:rsid w:val="00BB1BE2"/>
    <w:rsid w:val="00BB5311"/>
    <w:rsid w:val="00BB6768"/>
    <w:rsid w:val="00BB7A2D"/>
    <w:rsid w:val="00BC6301"/>
    <w:rsid w:val="00BD55BC"/>
    <w:rsid w:val="00BE0958"/>
    <w:rsid w:val="00BE4A0A"/>
    <w:rsid w:val="00BF17C5"/>
    <w:rsid w:val="00BF6578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3DEE"/>
    <w:rsid w:val="00C54255"/>
    <w:rsid w:val="00C553DD"/>
    <w:rsid w:val="00C558F3"/>
    <w:rsid w:val="00C579DD"/>
    <w:rsid w:val="00C631BB"/>
    <w:rsid w:val="00C659BA"/>
    <w:rsid w:val="00C747D3"/>
    <w:rsid w:val="00C836AE"/>
    <w:rsid w:val="00C86820"/>
    <w:rsid w:val="00C86C2C"/>
    <w:rsid w:val="00C87719"/>
    <w:rsid w:val="00C933BB"/>
    <w:rsid w:val="00C93709"/>
    <w:rsid w:val="00C93F1F"/>
    <w:rsid w:val="00C941AF"/>
    <w:rsid w:val="00CA363E"/>
    <w:rsid w:val="00CA3B3B"/>
    <w:rsid w:val="00CA3CA8"/>
    <w:rsid w:val="00CB1FC8"/>
    <w:rsid w:val="00CB2FF4"/>
    <w:rsid w:val="00CC1C1A"/>
    <w:rsid w:val="00CC6F67"/>
    <w:rsid w:val="00CD1855"/>
    <w:rsid w:val="00CD18DF"/>
    <w:rsid w:val="00CD34A0"/>
    <w:rsid w:val="00CD6771"/>
    <w:rsid w:val="00CE5F6F"/>
    <w:rsid w:val="00D02937"/>
    <w:rsid w:val="00D03A4B"/>
    <w:rsid w:val="00D04111"/>
    <w:rsid w:val="00D07A1E"/>
    <w:rsid w:val="00D125A9"/>
    <w:rsid w:val="00D1436A"/>
    <w:rsid w:val="00D16C16"/>
    <w:rsid w:val="00D17082"/>
    <w:rsid w:val="00D25740"/>
    <w:rsid w:val="00D33BAA"/>
    <w:rsid w:val="00D343C4"/>
    <w:rsid w:val="00D348ED"/>
    <w:rsid w:val="00D37B65"/>
    <w:rsid w:val="00D442F5"/>
    <w:rsid w:val="00D459C7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6CFD"/>
    <w:rsid w:val="00E012D4"/>
    <w:rsid w:val="00E025F2"/>
    <w:rsid w:val="00E07E5D"/>
    <w:rsid w:val="00E108E0"/>
    <w:rsid w:val="00E1259D"/>
    <w:rsid w:val="00E125E6"/>
    <w:rsid w:val="00E13D6F"/>
    <w:rsid w:val="00E146B4"/>
    <w:rsid w:val="00E2292A"/>
    <w:rsid w:val="00E2705C"/>
    <w:rsid w:val="00E3235F"/>
    <w:rsid w:val="00E32811"/>
    <w:rsid w:val="00E32DD8"/>
    <w:rsid w:val="00E35656"/>
    <w:rsid w:val="00E359DC"/>
    <w:rsid w:val="00E41C7C"/>
    <w:rsid w:val="00E4638E"/>
    <w:rsid w:val="00E47297"/>
    <w:rsid w:val="00E51B85"/>
    <w:rsid w:val="00E56C21"/>
    <w:rsid w:val="00E603E6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B7FA0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2F38"/>
    <w:rsid w:val="00F93397"/>
    <w:rsid w:val="00F97D0C"/>
    <w:rsid w:val="00FA10BC"/>
    <w:rsid w:val="00FA2BAF"/>
    <w:rsid w:val="00FA3A2F"/>
    <w:rsid w:val="00FA6563"/>
    <w:rsid w:val="00FC064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15FD69F"/>
  <w15:docId w15:val="{31A9FD16-66F4-4F48-9C44-0C4F5B0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7F745C"/>
    <w:rPr>
      <w:lang w:eastAsia="en-US"/>
    </w:rPr>
  </w:style>
  <w:style w:type="character" w:customStyle="1" w:styleId="Domylnaczcionkaakapitu1">
    <w:name w:val="Domyślna czcionka akapitu1"/>
    <w:uiPriority w:val="99"/>
    <w:rsid w:val="007F745C"/>
  </w:style>
  <w:style w:type="character" w:customStyle="1" w:styleId="tabulatory">
    <w:name w:val="tabulatory"/>
    <w:basedOn w:val="Domylnaczcionkaakapitu"/>
    <w:uiPriority w:val="99"/>
    <w:rsid w:val="007F745C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uiPriority w:val="99"/>
    <w:rsid w:val="00B959E7"/>
    <w:pPr>
      <w:widowControl w:val="0"/>
      <w:suppressAutoHyphens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7C474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uiPriority w:val="99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rsid w:val="00F31C2A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644AF"/>
    <w:rPr>
      <w:rFonts w:cs="Times New Roman"/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002"/>
    <w:rPr>
      <w:rFonts w:cs="Times New Roman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numbering" w:customStyle="1" w:styleId="WWNum3">
    <w:name w:val="WWNum3"/>
    <w:rsid w:val="00F707B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6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7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0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5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6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6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4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3242</Words>
  <Characters>21171</Characters>
  <Application>Microsoft Office Word</Application>
  <DocSecurity>0</DocSecurity>
  <Lines>176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5</cp:revision>
  <cp:lastPrinted>2020-04-24T07:35:00Z</cp:lastPrinted>
  <dcterms:created xsi:type="dcterms:W3CDTF">2022-02-04T08:20:00Z</dcterms:created>
  <dcterms:modified xsi:type="dcterms:W3CDTF">2022-02-04T11:32:00Z</dcterms:modified>
</cp:coreProperties>
</file>