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911A61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C9668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96687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C96687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C9668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96687">
        <w:rPr>
          <w:rFonts w:ascii="Times New Roman" w:hAnsi="Times New Roman"/>
          <w:b/>
          <w:sz w:val="24"/>
          <w:szCs w:val="24"/>
        </w:rPr>
        <w:t xml:space="preserve">NR </w:t>
      </w:r>
      <w:r w:rsidR="006F115C" w:rsidRPr="00C96687">
        <w:rPr>
          <w:rFonts w:ascii="Times New Roman" w:hAnsi="Times New Roman"/>
          <w:b/>
          <w:sz w:val="24"/>
          <w:szCs w:val="24"/>
        </w:rPr>
        <w:t>2</w:t>
      </w:r>
      <w:r w:rsidR="007A43E8" w:rsidRPr="00C96687">
        <w:rPr>
          <w:rFonts w:ascii="Times New Roman" w:hAnsi="Times New Roman"/>
          <w:b/>
          <w:sz w:val="24"/>
          <w:szCs w:val="24"/>
        </w:rPr>
        <w:t>4</w:t>
      </w:r>
      <w:r w:rsidR="006F115C" w:rsidRPr="00C96687">
        <w:rPr>
          <w:rFonts w:ascii="Times New Roman" w:hAnsi="Times New Roman"/>
          <w:b/>
          <w:sz w:val="24"/>
          <w:szCs w:val="24"/>
        </w:rPr>
        <w:t>/2022</w:t>
      </w:r>
    </w:p>
    <w:p w:rsidR="00D8569F" w:rsidRPr="00C96687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C96687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C96687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7A43E8" w:rsidRPr="00C96687">
        <w:rPr>
          <w:rFonts w:ascii="Times New Roman" w:hAnsi="Times New Roman"/>
          <w:b/>
          <w:spacing w:val="20"/>
          <w:sz w:val="24"/>
          <w:szCs w:val="24"/>
        </w:rPr>
        <w:t>21.02</w:t>
      </w:r>
      <w:r w:rsidR="00BC171A" w:rsidRPr="00C96687">
        <w:rPr>
          <w:rFonts w:ascii="Times New Roman" w:hAnsi="Times New Roman"/>
          <w:b/>
          <w:spacing w:val="20"/>
          <w:sz w:val="24"/>
          <w:szCs w:val="24"/>
        </w:rPr>
        <w:t>.2022</w:t>
      </w:r>
      <w:r w:rsidRPr="00C96687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:rsidR="00D8569F" w:rsidRPr="00C96687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:rsidR="00D8569F" w:rsidRPr="00C96687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C9668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96687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C9668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96687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C96687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96687">
        <w:rPr>
          <w:rFonts w:ascii="Times New Roman" w:hAnsi="Times New Roman"/>
          <w:b/>
          <w:sz w:val="24"/>
          <w:szCs w:val="24"/>
        </w:rPr>
        <w:t xml:space="preserve">PIELĘGNIARKI </w:t>
      </w:r>
    </w:p>
    <w:p w:rsidR="00D8569F" w:rsidRPr="00C96687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96687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D8569F" w:rsidRPr="00C96687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687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C96687">
        <w:rPr>
          <w:rFonts w:ascii="Times New Roman" w:hAnsi="Times New Roman"/>
          <w:b/>
          <w:sz w:val="24"/>
          <w:szCs w:val="24"/>
        </w:rPr>
        <w:t>WÓJTA RADTKEGO</w:t>
      </w:r>
      <w:r w:rsidRPr="00C96687">
        <w:rPr>
          <w:rFonts w:ascii="Times New Roman" w:hAnsi="Times New Roman"/>
          <w:b/>
          <w:sz w:val="24"/>
          <w:szCs w:val="24"/>
        </w:rPr>
        <w:t xml:space="preserve"> 1, GDYNIA</w:t>
      </w:r>
    </w:p>
    <w:p w:rsidR="00D8569F" w:rsidRPr="00C96687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6687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C96687">
        <w:rPr>
          <w:rFonts w:ascii="Times New Roman" w:hAnsi="Times New Roman"/>
          <w:b/>
          <w:sz w:val="24"/>
          <w:szCs w:val="24"/>
        </w:rPr>
        <w:t>ŚW. WINCENTEGO A PAULO</w:t>
      </w:r>
    </w:p>
    <w:p w:rsidR="00D8569F" w:rsidRPr="00C96687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C96687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C9668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96687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C96687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96687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C96687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C96687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C96687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C96687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C96687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C96687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C96687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C96687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C96687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C96687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C96687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C96687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C96687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C96687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C96687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C96687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C96687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C96687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C96687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F4407F" w:rsidRPr="00C96687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D8569F" w:rsidRPr="00C96687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Załącznik nr 3 - Wzór umowy</w:t>
      </w:r>
      <w:r w:rsidR="00C85CE9" w:rsidRPr="00C96687">
        <w:rPr>
          <w:rFonts w:ascii="Times New Roman" w:hAnsi="Times New Roman"/>
          <w:sz w:val="20"/>
          <w:szCs w:val="20"/>
        </w:rPr>
        <w:t xml:space="preserve"> </w:t>
      </w:r>
    </w:p>
    <w:p w:rsidR="00FF0E96" w:rsidRPr="00C96687" w:rsidRDefault="00FF0E96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ab/>
      </w:r>
    </w:p>
    <w:p w:rsidR="00D8569F" w:rsidRPr="00C96687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color w:val="FF0000"/>
          <w:sz w:val="20"/>
          <w:szCs w:val="20"/>
        </w:rPr>
      </w:pPr>
    </w:p>
    <w:p w:rsidR="00D8569F" w:rsidRPr="00C96687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 xml:space="preserve">Gdynia, </w:t>
      </w:r>
      <w:r w:rsidR="007A43E8" w:rsidRPr="00C96687">
        <w:rPr>
          <w:rFonts w:ascii="Times New Roman" w:hAnsi="Times New Roman"/>
          <w:b/>
          <w:sz w:val="20"/>
          <w:szCs w:val="20"/>
        </w:rPr>
        <w:t>luty</w:t>
      </w:r>
      <w:r w:rsidR="00BC171A" w:rsidRPr="00C96687">
        <w:rPr>
          <w:rFonts w:ascii="Times New Roman" w:hAnsi="Times New Roman"/>
          <w:b/>
          <w:sz w:val="20"/>
          <w:szCs w:val="20"/>
        </w:rPr>
        <w:t xml:space="preserve"> 2022</w:t>
      </w:r>
      <w:r w:rsidRPr="00C96687">
        <w:rPr>
          <w:rFonts w:ascii="Times New Roman" w:hAnsi="Times New Roman"/>
          <w:b/>
          <w:sz w:val="20"/>
          <w:szCs w:val="20"/>
        </w:rPr>
        <w:t xml:space="preserve"> r. </w:t>
      </w:r>
    </w:p>
    <w:p w:rsidR="00D8569F" w:rsidRPr="00C96687" w:rsidRDefault="00911A61" w:rsidP="009A0D92">
      <w:pPr>
        <w:spacing w:after="0" w:line="240" w:lineRule="auto"/>
        <w:rPr>
          <w:sz w:val="20"/>
          <w:szCs w:val="20"/>
        </w:rPr>
      </w:pPr>
      <w:r w:rsidRPr="00C96687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="00D8569F" w:rsidRPr="00C96687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D8569F" w:rsidRPr="00C96687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C96687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C96687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C96687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C9668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C96687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C96687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C96687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C96687">
        <w:rPr>
          <w:rFonts w:ascii="Times New Roman" w:hAnsi="Times New Roman"/>
          <w:sz w:val="20"/>
          <w:szCs w:val="20"/>
        </w:rPr>
        <w:t>t.j</w:t>
      </w:r>
      <w:proofErr w:type="spellEnd"/>
      <w:r w:rsidRPr="00C96687">
        <w:rPr>
          <w:rFonts w:ascii="Times New Roman" w:hAnsi="Times New Roman"/>
          <w:sz w:val="20"/>
          <w:szCs w:val="20"/>
        </w:rPr>
        <w:t>. Dz.U. z 2021 r.</w:t>
      </w:r>
      <w:r w:rsidR="009A2DD7" w:rsidRPr="00C96687">
        <w:rPr>
          <w:rFonts w:ascii="Times New Roman" w:hAnsi="Times New Roman"/>
          <w:sz w:val="20"/>
          <w:szCs w:val="20"/>
        </w:rPr>
        <w:t xml:space="preserve"> poz.</w:t>
      </w:r>
      <w:r w:rsidRPr="00C96687">
        <w:rPr>
          <w:rFonts w:ascii="Times New Roman" w:hAnsi="Times New Roman"/>
          <w:sz w:val="20"/>
          <w:szCs w:val="20"/>
        </w:rPr>
        <w:t xml:space="preserve"> 711</w:t>
      </w:r>
      <w:r w:rsidR="007A43E8" w:rsidRPr="00C96687">
        <w:rPr>
          <w:rFonts w:ascii="Times New Roman" w:hAnsi="Times New Roman"/>
          <w:sz w:val="20"/>
          <w:szCs w:val="20"/>
        </w:rPr>
        <w:t xml:space="preserve"> ze zm.</w:t>
      </w:r>
      <w:r w:rsidRPr="00C96687">
        <w:rPr>
          <w:rFonts w:ascii="Times New Roman" w:hAnsi="Times New Roman"/>
          <w:sz w:val="20"/>
          <w:szCs w:val="20"/>
        </w:rPr>
        <w:t xml:space="preserve">) </w:t>
      </w:r>
    </w:p>
    <w:p w:rsidR="00D8569F" w:rsidRPr="00C96687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D8569F" w:rsidRPr="00C96687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C96687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C96687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C96687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C96687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C96687">
        <w:rPr>
          <w:rFonts w:ascii="Times New Roman" w:hAnsi="Times New Roman"/>
          <w:sz w:val="20"/>
          <w:szCs w:val="20"/>
        </w:rPr>
        <w:t>Wójta Radtkego</w:t>
      </w:r>
      <w:r w:rsidRPr="00C96687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C96687">
        <w:rPr>
          <w:rFonts w:ascii="Times New Roman" w:hAnsi="Times New Roman"/>
          <w:sz w:val="20"/>
          <w:szCs w:val="20"/>
        </w:rPr>
        <w:t>Św. Wincentego a Paulo</w:t>
      </w:r>
      <w:r w:rsidRPr="00C96687">
        <w:rPr>
          <w:rFonts w:ascii="Times New Roman" w:hAnsi="Times New Roman"/>
          <w:sz w:val="20"/>
          <w:szCs w:val="20"/>
        </w:rPr>
        <w:t xml:space="preserve"> </w:t>
      </w:r>
      <w:r w:rsidRPr="00C9668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C9668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C96687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2977C1" w:rsidRPr="00C96687" w:rsidRDefault="002977C1" w:rsidP="00FD1712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2977C1" w:rsidRPr="00C96687" w:rsidRDefault="00DD0E3A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A43E8" w:rsidRPr="00C96687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96687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operacyjną w Bloku Operacyjnym;</w:t>
      </w:r>
    </w:p>
    <w:p w:rsidR="00DD0E3A" w:rsidRPr="00C96687" w:rsidRDefault="00DD0E3A" w:rsidP="00DD0E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7A43E8" w:rsidRPr="00C96687">
        <w:rPr>
          <w:rFonts w:ascii="Times New Roman" w:hAnsi="Times New Roman"/>
          <w:sz w:val="20"/>
          <w:szCs w:val="20"/>
        </w:rPr>
        <w:t xml:space="preserve">10 </w:t>
      </w:r>
      <w:r w:rsidRPr="00C96687">
        <w:rPr>
          <w:rFonts w:ascii="Times New Roman" w:hAnsi="Times New Roman"/>
          <w:sz w:val="20"/>
          <w:szCs w:val="20"/>
        </w:rPr>
        <w:t>pielęgniar</w:t>
      </w:r>
      <w:r w:rsidR="007A43E8" w:rsidRPr="00C96687">
        <w:rPr>
          <w:rFonts w:ascii="Times New Roman" w:hAnsi="Times New Roman"/>
          <w:sz w:val="20"/>
          <w:szCs w:val="20"/>
        </w:rPr>
        <w:t>ek</w:t>
      </w:r>
      <w:r w:rsidRPr="00C96687">
        <w:rPr>
          <w:rFonts w:ascii="Times New Roman" w:hAnsi="Times New Roman"/>
          <w:sz w:val="20"/>
          <w:szCs w:val="20"/>
        </w:rPr>
        <w:t xml:space="preserve"> operacyjn</w:t>
      </w:r>
      <w:r w:rsidR="007A43E8" w:rsidRPr="00C96687">
        <w:rPr>
          <w:rFonts w:ascii="Times New Roman" w:hAnsi="Times New Roman"/>
          <w:sz w:val="20"/>
          <w:szCs w:val="20"/>
        </w:rPr>
        <w:t>ych</w:t>
      </w:r>
      <w:r w:rsidRPr="00C96687">
        <w:rPr>
          <w:rFonts w:ascii="Times New Roman" w:hAnsi="Times New Roman"/>
          <w:sz w:val="20"/>
          <w:szCs w:val="20"/>
        </w:rPr>
        <w:t xml:space="preserve"> </w:t>
      </w:r>
      <w:r w:rsidR="007A43E8" w:rsidRPr="00C96687">
        <w:rPr>
          <w:rFonts w:ascii="Times New Roman" w:hAnsi="Times New Roman"/>
          <w:sz w:val="20"/>
          <w:szCs w:val="20"/>
        </w:rPr>
        <w:t>w</w:t>
      </w:r>
      <w:r w:rsidRPr="00C96687">
        <w:rPr>
          <w:rFonts w:ascii="Times New Roman" w:hAnsi="Times New Roman"/>
          <w:sz w:val="20"/>
          <w:szCs w:val="20"/>
        </w:rPr>
        <w:t xml:space="preserve"> Bloku Operacyjnym w lokalizacji w Gdyni przy ul. Wójta Radtkego 1, w ramach dyżurów trwających do </w:t>
      </w:r>
      <w:r w:rsidR="00854B94" w:rsidRPr="00C96687">
        <w:rPr>
          <w:rFonts w:ascii="Times New Roman" w:hAnsi="Times New Roman"/>
          <w:sz w:val="20"/>
          <w:szCs w:val="20"/>
        </w:rPr>
        <w:t>24</w:t>
      </w:r>
      <w:r w:rsidRPr="00C96687">
        <w:rPr>
          <w:rFonts w:ascii="Times New Roman" w:hAnsi="Times New Roman"/>
          <w:sz w:val="20"/>
          <w:szCs w:val="20"/>
        </w:rPr>
        <w:t xml:space="preserve"> godzin, zgodnie z harmonogramem ustalonym przez Udzielającego zamówienia.</w:t>
      </w:r>
    </w:p>
    <w:p w:rsidR="00DD0E3A" w:rsidRPr="00C96687" w:rsidRDefault="00DD0E3A" w:rsidP="00DD0E3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6687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7A43E8" w:rsidRPr="00C96687">
        <w:rPr>
          <w:rFonts w:ascii="Times New Roman" w:hAnsi="Times New Roman"/>
          <w:sz w:val="20"/>
          <w:szCs w:val="20"/>
          <w:u w:val="single"/>
        </w:rPr>
        <w:t>1</w:t>
      </w:r>
      <w:r w:rsidR="00C53E7A" w:rsidRPr="00C96687">
        <w:rPr>
          <w:rFonts w:ascii="Times New Roman" w:hAnsi="Times New Roman"/>
          <w:sz w:val="20"/>
          <w:szCs w:val="20"/>
          <w:u w:val="single"/>
        </w:rPr>
        <w:t>60</w:t>
      </w:r>
      <w:r w:rsidRPr="00C96687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DD0E3A" w:rsidRPr="00C96687" w:rsidRDefault="00DD0E3A" w:rsidP="00DD0E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DD0E3A" w:rsidRPr="00C96687" w:rsidRDefault="00DD0E3A" w:rsidP="00DD0E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2977C1" w:rsidRPr="00C96687" w:rsidRDefault="00DD0E3A" w:rsidP="00DD0E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8569F" w:rsidRPr="00C96687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C96687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C96687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:rsidR="00D8569F" w:rsidRPr="00C96687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C96687">
        <w:rPr>
          <w:rFonts w:ascii="Times New Roman" w:hAnsi="Times New Roman"/>
          <w:sz w:val="20"/>
          <w:szCs w:val="20"/>
        </w:rPr>
        <w:t>t.j</w:t>
      </w:r>
      <w:proofErr w:type="spellEnd"/>
      <w:r w:rsidRPr="00C96687">
        <w:rPr>
          <w:rFonts w:ascii="Times New Roman" w:hAnsi="Times New Roman"/>
          <w:sz w:val="20"/>
          <w:szCs w:val="20"/>
        </w:rPr>
        <w:t xml:space="preserve">. Dz.U. z 2021 r. </w:t>
      </w:r>
      <w:r w:rsidR="006D5DCB" w:rsidRPr="00C96687">
        <w:rPr>
          <w:rFonts w:ascii="Times New Roman" w:hAnsi="Times New Roman"/>
          <w:sz w:val="20"/>
          <w:szCs w:val="20"/>
        </w:rPr>
        <w:t xml:space="preserve">poz. </w:t>
      </w:r>
      <w:r w:rsidRPr="00C96687">
        <w:rPr>
          <w:rFonts w:ascii="Times New Roman" w:hAnsi="Times New Roman"/>
          <w:sz w:val="20"/>
          <w:szCs w:val="20"/>
        </w:rPr>
        <w:t>711</w:t>
      </w:r>
      <w:r w:rsidR="006D5DCB" w:rsidRPr="00C96687">
        <w:rPr>
          <w:rFonts w:ascii="Times New Roman" w:hAnsi="Times New Roman"/>
          <w:sz w:val="20"/>
          <w:szCs w:val="20"/>
        </w:rPr>
        <w:t xml:space="preserve"> ze zm.</w:t>
      </w:r>
      <w:r w:rsidRPr="00C96687">
        <w:rPr>
          <w:rFonts w:ascii="Times New Roman" w:hAnsi="Times New Roman"/>
          <w:sz w:val="20"/>
          <w:szCs w:val="20"/>
        </w:rPr>
        <w:t>) i pozostałych przepisach, tj. wykonują działalność w formie praktyki zawodowej stosownie do art. 5 ust. 2 pkt 2) ustawy z dnia 15 kwietnia 2011 r. o działalności leczniczej (</w:t>
      </w:r>
      <w:proofErr w:type="spellStart"/>
      <w:r w:rsidRPr="00C96687">
        <w:rPr>
          <w:rFonts w:ascii="Times New Roman" w:hAnsi="Times New Roman"/>
          <w:sz w:val="20"/>
          <w:szCs w:val="20"/>
        </w:rPr>
        <w:t>t.j</w:t>
      </w:r>
      <w:proofErr w:type="spellEnd"/>
      <w:r w:rsidRPr="00C96687">
        <w:rPr>
          <w:rFonts w:ascii="Times New Roman" w:hAnsi="Times New Roman"/>
          <w:sz w:val="20"/>
          <w:szCs w:val="20"/>
        </w:rPr>
        <w:t>. Dz.U. z 2021 r.</w:t>
      </w:r>
      <w:r w:rsidR="006D5DCB" w:rsidRPr="00C96687">
        <w:rPr>
          <w:rFonts w:ascii="Times New Roman" w:hAnsi="Times New Roman"/>
          <w:sz w:val="20"/>
          <w:szCs w:val="20"/>
        </w:rPr>
        <w:t xml:space="preserve">, poz. </w:t>
      </w:r>
      <w:r w:rsidRPr="00C96687">
        <w:rPr>
          <w:rFonts w:ascii="Times New Roman" w:hAnsi="Times New Roman"/>
          <w:sz w:val="20"/>
          <w:szCs w:val="20"/>
        </w:rPr>
        <w:t>711</w:t>
      </w:r>
      <w:r w:rsidR="006D5DCB" w:rsidRPr="00C96687">
        <w:rPr>
          <w:rFonts w:ascii="Times New Roman" w:hAnsi="Times New Roman"/>
          <w:sz w:val="20"/>
          <w:szCs w:val="20"/>
        </w:rPr>
        <w:t xml:space="preserve"> ze zm.</w:t>
      </w:r>
      <w:r w:rsidRPr="00C96687">
        <w:rPr>
          <w:rFonts w:ascii="Times New Roman" w:hAnsi="Times New Roman"/>
          <w:sz w:val="20"/>
          <w:szCs w:val="20"/>
        </w:rPr>
        <w:t>),</w:t>
      </w:r>
    </w:p>
    <w:p w:rsidR="00D8569F" w:rsidRPr="00C96687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C96687">
        <w:rPr>
          <w:rFonts w:ascii="Times New Roman" w:hAnsi="Times New Roman"/>
          <w:sz w:val="20"/>
          <w:szCs w:val="20"/>
        </w:rPr>
        <w:t>t.j</w:t>
      </w:r>
      <w:proofErr w:type="spellEnd"/>
      <w:r w:rsidRPr="00C96687">
        <w:rPr>
          <w:rFonts w:ascii="Times New Roman" w:hAnsi="Times New Roman"/>
          <w:sz w:val="20"/>
          <w:szCs w:val="20"/>
        </w:rPr>
        <w:t>. Dz.U. z 2021 r.</w:t>
      </w:r>
      <w:r w:rsidR="006D5DCB" w:rsidRPr="00C96687">
        <w:rPr>
          <w:rFonts w:ascii="Times New Roman" w:hAnsi="Times New Roman"/>
          <w:sz w:val="20"/>
          <w:szCs w:val="20"/>
        </w:rPr>
        <w:t>, poz.</w:t>
      </w:r>
      <w:r w:rsidRPr="00C96687">
        <w:rPr>
          <w:rFonts w:ascii="Times New Roman" w:hAnsi="Times New Roman"/>
          <w:sz w:val="20"/>
          <w:szCs w:val="20"/>
        </w:rPr>
        <w:t xml:space="preserve"> 711</w:t>
      </w:r>
      <w:r w:rsidR="006D5DCB" w:rsidRPr="00C96687">
        <w:rPr>
          <w:rFonts w:ascii="Times New Roman" w:hAnsi="Times New Roman"/>
          <w:sz w:val="20"/>
          <w:szCs w:val="20"/>
        </w:rPr>
        <w:t>ze zm.</w:t>
      </w:r>
      <w:r w:rsidRPr="00C96687">
        <w:rPr>
          <w:rFonts w:ascii="Times New Roman" w:hAnsi="Times New Roman"/>
          <w:sz w:val="20"/>
          <w:szCs w:val="20"/>
        </w:rPr>
        <w:t>) tj</w:t>
      </w:r>
      <w:r w:rsidR="006D5DCB" w:rsidRPr="00C96687">
        <w:rPr>
          <w:rFonts w:ascii="Times New Roman" w:hAnsi="Times New Roman"/>
          <w:sz w:val="20"/>
          <w:szCs w:val="20"/>
        </w:rPr>
        <w:t>.</w:t>
      </w:r>
      <w:r w:rsidRPr="00C96687">
        <w:rPr>
          <w:rFonts w:ascii="Times New Roman" w:hAnsi="Times New Roman"/>
          <w:sz w:val="20"/>
          <w:szCs w:val="20"/>
        </w:rPr>
        <w:t>:</w:t>
      </w:r>
    </w:p>
    <w:p w:rsidR="00D8569F" w:rsidRPr="00C96687" w:rsidRDefault="00D8569F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C9668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C96687">
        <w:rPr>
          <w:rFonts w:ascii="Times New Roman" w:hAnsi="Times New Roman"/>
          <w:sz w:val="20"/>
          <w:szCs w:val="20"/>
          <w:lang w:eastAsia="pl-PL"/>
        </w:rPr>
        <w:t>;</w:t>
      </w:r>
    </w:p>
    <w:p w:rsidR="00D8569F" w:rsidRPr="00C96687" w:rsidRDefault="00D8569F" w:rsidP="00B03774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D8569F" w:rsidRPr="00C96687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C96687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C96687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C96687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C96687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96687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C96687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96687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C96687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C96687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C96687" w:rsidRDefault="00D8569F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lastRenderedPageBreak/>
        <w:t>potwierdzą dyspozycyjność do świadczenia usług objętych konkursem w zakresie składanej oferty;</w:t>
      </w:r>
    </w:p>
    <w:p w:rsidR="00F51DB2" w:rsidRPr="00C96687" w:rsidRDefault="00F51DB2" w:rsidP="00F51DB2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0" w:name="_Hlk85035592"/>
      <w:bookmarkStart w:id="1" w:name="_Hlk88467944"/>
      <w:r w:rsidRPr="00C9668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C96687">
        <w:rPr>
          <w:rFonts w:ascii="Times New Roman" w:hAnsi="Times New Roman"/>
          <w:sz w:val="20"/>
          <w:szCs w:val="20"/>
          <w:u w:val="single"/>
        </w:rPr>
        <w:t xml:space="preserve">la zakresu  </w:t>
      </w:r>
      <w:r w:rsidRPr="00C96687">
        <w:rPr>
          <w:rFonts w:ascii="Times New Roman" w:hAnsi="Times New Roman"/>
          <w:b/>
          <w:sz w:val="20"/>
          <w:szCs w:val="20"/>
          <w:u w:val="single"/>
        </w:rPr>
        <w:t>III.</w:t>
      </w:r>
      <w:r w:rsidR="007A43E8" w:rsidRPr="00C96687">
        <w:rPr>
          <w:rFonts w:ascii="Times New Roman" w:hAnsi="Times New Roman"/>
          <w:b/>
          <w:sz w:val="20"/>
          <w:szCs w:val="20"/>
          <w:u w:val="single"/>
        </w:rPr>
        <w:t>1.</w:t>
      </w:r>
      <w:r w:rsidRPr="00C9668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96687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C9668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9668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C9668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C96687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0"/>
      <w:r w:rsidRPr="00C96687">
        <w:rPr>
          <w:rFonts w:ascii="Times New Roman" w:hAnsi="Times New Roman"/>
          <w:bCs/>
          <w:sz w:val="20"/>
          <w:szCs w:val="20"/>
          <w:u w:val="single"/>
        </w:rPr>
        <w:t>.</w:t>
      </w:r>
    </w:p>
    <w:bookmarkEnd w:id="1"/>
    <w:p w:rsidR="00D8569F" w:rsidRPr="00C96687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D8569F" w:rsidRPr="00C96687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:rsidR="00A2008A" w:rsidRPr="00C96687" w:rsidRDefault="00A2008A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C96687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C96687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D8569F" w:rsidRPr="00C96687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D8569F" w:rsidRPr="00C96687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D8569F" w:rsidRPr="00C96687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C96687" w:rsidRDefault="00D8569F" w:rsidP="0025166E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C96687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C96687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C96687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D8569F" w:rsidRPr="00C96687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C96687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C96687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C96687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C96687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C96687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C96687" w:rsidRDefault="00D8569F" w:rsidP="00FD1712">
      <w:pPr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C96687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C96687" w:rsidRDefault="00D8569F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Oferent </w:t>
      </w:r>
      <w:r w:rsidRPr="00C96687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C96687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C96687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C96687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96687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C96687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C96687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C96687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C96687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FF0E96" w:rsidRPr="00C96687">
        <w:rPr>
          <w:rFonts w:ascii="Times New Roman" w:hAnsi="Times New Roman"/>
          <w:b/>
          <w:bCs/>
          <w:sz w:val="20"/>
          <w:szCs w:val="20"/>
        </w:rPr>
        <w:t>2</w:t>
      </w:r>
      <w:r w:rsidR="007A43E8" w:rsidRPr="00C96687">
        <w:rPr>
          <w:rFonts w:ascii="Times New Roman" w:hAnsi="Times New Roman"/>
          <w:b/>
          <w:bCs/>
          <w:sz w:val="20"/>
          <w:szCs w:val="20"/>
        </w:rPr>
        <w:t>4</w:t>
      </w:r>
      <w:r w:rsidR="00FF0E96" w:rsidRPr="00C96687">
        <w:rPr>
          <w:rFonts w:ascii="Times New Roman" w:hAnsi="Times New Roman"/>
          <w:b/>
          <w:bCs/>
          <w:sz w:val="20"/>
          <w:szCs w:val="20"/>
        </w:rPr>
        <w:t>/2022</w:t>
      </w:r>
      <w:r w:rsidRPr="00C9668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96687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7A43E8" w:rsidRPr="00C96687">
        <w:rPr>
          <w:rFonts w:ascii="Times New Roman" w:hAnsi="Times New Roman"/>
          <w:b/>
          <w:sz w:val="20"/>
          <w:szCs w:val="20"/>
        </w:rPr>
        <w:t>08.03</w:t>
      </w:r>
      <w:r w:rsidR="00FF0E96" w:rsidRPr="00C96687">
        <w:rPr>
          <w:rFonts w:ascii="Times New Roman" w:hAnsi="Times New Roman"/>
          <w:b/>
          <w:sz w:val="20"/>
          <w:szCs w:val="20"/>
        </w:rPr>
        <w:t>.2022</w:t>
      </w:r>
      <w:r w:rsidR="00C209C7" w:rsidRPr="00C96687">
        <w:rPr>
          <w:rFonts w:ascii="Times New Roman" w:hAnsi="Times New Roman"/>
          <w:b/>
          <w:sz w:val="20"/>
          <w:szCs w:val="20"/>
        </w:rPr>
        <w:t xml:space="preserve"> r. o godz. 9.00” – składać w Kancelarii Spółki, budynek nr 6/parter, tel. (58) 72 60 115 lub 334 – do dnia </w:t>
      </w:r>
      <w:r w:rsidR="007A43E8" w:rsidRPr="00C96687">
        <w:rPr>
          <w:rFonts w:ascii="Times New Roman" w:hAnsi="Times New Roman"/>
          <w:b/>
          <w:sz w:val="20"/>
          <w:szCs w:val="20"/>
        </w:rPr>
        <w:t>08.03</w:t>
      </w:r>
      <w:r w:rsidR="00FF0E96" w:rsidRPr="00C96687">
        <w:rPr>
          <w:rFonts w:ascii="Times New Roman" w:hAnsi="Times New Roman"/>
          <w:b/>
          <w:sz w:val="20"/>
          <w:szCs w:val="20"/>
        </w:rPr>
        <w:t>.2022</w:t>
      </w:r>
      <w:r w:rsidR="00C209C7" w:rsidRPr="00C96687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:rsidR="00D8569F" w:rsidRPr="00C96687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C96687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96687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Dyrektor ds. Pielęgniarstwa - tel. </w:t>
      </w:r>
      <w:r w:rsidR="00D47B41" w:rsidRPr="00C96687">
        <w:rPr>
          <w:rFonts w:ascii="Times New Roman" w:hAnsi="Times New Roman"/>
          <w:sz w:val="20"/>
          <w:szCs w:val="20"/>
        </w:rPr>
        <w:t>58 72 60 710</w:t>
      </w:r>
      <w:r w:rsidRPr="00C96687">
        <w:rPr>
          <w:rFonts w:ascii="Times New Roman" w:hAnsi="Times New Roman"/>
          <w:sz w:val="20"/>
          <w:szCs w:val="20"/>
        </w:rPr>
        <w:t>.</w:t>
      </w:r>
    </w:p>
    <w:p w:rsidR="00D8569F" w:rsidRPr="00C96687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C96687">
        <w:rPr>
          <w:rFonts w:ascii="Times New Roman" w:hAnsi="Times New Roman"/>
          <w:sz w:val="20"/>
          <w:szCs w:val="20"/>
        </w:rPr>
        <w:t>1</w:t>
      </w:r>
      <w:r w:rsidR="00FF0E96" w:rsidRPr="00C96687">
        <w:rPr>
          <w:rFonts w:ascii="Times New Roman" w:hAnsi="Times New Roman"/>
          <w:sz w:val="20"/>
          <w:szCs w:val="20"/>
        </w:rPr>
        <w:t>1</w:t>
      </w:r>
      <w:r w:rsidRPr="00C96687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C96687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C96687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C96687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C96687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C96687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C96687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C96687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C96687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7A43E8" w:rsidRPr="00C96687">
        <w:rPr>
          <w:rFonts w:ascii="Times New Roman" w:hAnsi="Times New Roman"/>
          <w:b/>
          <w:bCs/>
          <w:sz w:val="20"/>
          <w:szCs w:val="20"/>
        </w:rPr>
        <w:t>08.03</w:t>
      </w:r>
      <w:r w:rsidR="00FF0E96" w:rsidRPr="00C96687">
        <w:rPr>
          <w:rFonts w:ascii="Times New Roman" w:hAnsi="Times New Roman"/>
          <w:b/>
          <w:bCs/>
          <w:sz w:val="20"/>
          <w:szCs w:val="20"/>
        </w:rPr>
        <w:t>.2022</w:t>
      </w:r>
      <w:r w:rsidR="00C209C7" w:rsidRPr="00C96687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:rsidR="00D8569F" w:rsidRPr="00C96687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C96687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C96687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C96687">
        <w:rPr>
          <w:rFonts w:ascii="Times New Roman" w:hAnsi="Times New Roman"/>
          <w:sz w:val="20"/>
          <w:szCs w:val="20"/>
        </w:rPr>
        <w:t xml:space="preserve">budynek nr 6, II p. </w:t>
      </w:r>
      <w:r w:rsidRPr="00C96687">
        <w:rPr>
          <w:rFonts w:ascii="Times New Roman" w:hAnsi="Times New Roman"/>
          <w:b/>
          <w:sz w:val="20"/>
          <w:szCs w:val="20"/>
        </w:rPr>
        <w:t xml:space="preserve">w dniu </w:t>
      </w:r>
      <w:r w:rsidR="007A43E8" w:rsidRPr="00C96687">
        <w:rPr>
          <w:rFonts w:ascii="Times New Roman" w:hAnsi="Times New Roman"/>
          <w:b/>
          <w:sz w:val="20"/>
          <w:szCs w:val="20"/>
        </w:rPr>
        <w:t>08.03</w:t>
      </w:r>
      <w:r w:rsidR="00FF0E96" w:rsidRPr="00C96687">
        <w:rPr>
          <w:rFonts w:ascii="Times New Roman" w:hAnsi="Times New Roman"/>
          <w:b/>
          <w:sz w:val="20"/>
          <w:szCs w:val="20"/>
        </w:rPr>
        <w:t xml:space="preserve">.2022 </w:t>
      </w:r>
      <w:r w:rsidRPr="00C96687">
        <w:rPr>
          <w:rFonts w:ascii="Times New Roman" w:hAnsi="Times New Roman"/>
          <w:b/>
          <w:bCs/>
          <w:sz w:val="20"/>
          <w:szCs w:val="20"/>
        </w:rPr>
        <w:t>r.</w:t>
      </w:r>
      <w:r w:rsidRPr="00C96687">
        <w:rPr>
          <w:rFonts w:ascii="Times New Roman" w:hAnsi="Times New Roman"/>
          <w:b/>
          <w:sz w:val="20"/>
          <w:szCs w:val="20"/>
        </w:rPr>
        <w:t xml:space="preserve"> o godz. 9.00.</w:t>
      </w:r>
    </w:p>
    <w:p w:rsidR="00A2008A" w:rsidRPr="00C96687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C96687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C96687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C96687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C96687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C96687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C96687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C96687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C96687" w:rsidRDefault="00D8569F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 xml:space="preserve">Cena </w:t>
      </w:r>
      <w:r w:rsidRPr="00C9668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96687">
        <w:rPr>
          <w:rFonts w:ascii="Times New Roman" w:hAnsi="Times New Roman"/>
          <w:b/>
          <w:sz w:val="20"/>
          <w:szCs w:val="20"/>
        </w:rPr>
        <w:t>80%</w:t>
      </w:r>
    </w:p>
    <w:p w:rsidR="00D8569F" w:rsidRPr="00C96687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C96687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C96687" w:rsidRDefault="00D8569F" w:rsidP="00C65AE8">
      <w:pPr>
        <w:spacing w:after="0" w:line="240" w:lineRule="auto"/>
        <w:rPr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ab/>
        <w:t xml:space="preserve">              </w:t>
      </w:r>
      <w:r w:rsidRPr="00C96687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C96687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C96687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C9668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9668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C96687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C96687" w:rsidRDefault="00D8569F" w:rsidP="00C65AE8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D8569F" w:rsidRPr="00C96687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9668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9668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96687">
        <w:rPr>
          <w:rFonts w:ascii="Times New Roman" w:hAnsi="Times New Roman"/>
          <w:b/>
          <w:sz w:val="20"/>
          <w:szCs w:val="20"/>
        </w:rPr>
        <w:t>20%</w:t>
      </w:r>
    </w:p>
    <w:p w:rsidR="00D8569F" w:rsidRPr="00C96687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C96687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C96687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C96687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FF0E96" w:rsidRPr="00C96687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C96687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z w:val="20"/>
          <w:szCs w:val="20"/>
        </w:rPr>
        <w:t xml:space="preserve">X.   </w:t>
      </w:r>
      <w:r w:rsidRPr="00C96687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C96687">
        <w:rPr>
          <w:rFonts w:ascii="Times New Roman" w:hAnsi="Times New Roman"/>
          <w:sz w:val="20"/>
          <w:szCs w:val="20"/>
        </w:rPr>
        <w:t>t.j</w:t>
      </w:r>
      <w:proofErr w:type="spellEnd"/>
      <w:r w:rsidRPr="00C96687">
        <w:rPr>
          <w:rFonts w:ascii="Times New Roman" w:hAnsi="Times New Roman"/>
          <w:sz w:val="20"/>
          <w:szCs w:val="20"/>
        </w:rPr>
        <w:t>. Dz.U. z 2021 r., poz. 711 ze zm.) oraz stosowanych odpowiednio przepisów ustawy z dnia 27 sierpnia 2004 r. o świadczeniach zdrowotnych finansowanych ze środków publicznych (</w:t>
      </w:r>
      <w:proofErr w:type="spellStart"/>
      <w:r w:rsidRPr="00C96687">
        <w:rPr>
          <w:rFonts w:ascii="Times New Roman" w:hAnsi="Times New Roman"/>
          <w:sz w:val="20"/>
          <w:szCs w:val="20"/>
        </w:rPr>
        <w:t>t.j</w:t>
      </w:r>
      <w:proofErr w:type="spellEnd"/>
      <w:r w:rsidRPr="00C96687">
        <w:rPr>
          <w:rFonts w:ascii="Times New Roman" w:hAnsi="Times New Roman"/>
          <w:sz w:val="20"/>
          <w:szCs w:val="20"/>
        </w:rPr>
        <w:t>. Dz.U. z 202</w:t>
      </w:r>
      <w:r w:rsidR="00F4407F" w:rsidRPr="00C96687">
        <w:rPr>
          <w:rFonts w:ascii="Times New Roman" w:hAnsi="Times New Roman"/>
          <w:sz w:val="20"/>
          <w:szCs w:val="20"/>
        </w:rPr>
        <w:t>1</w:t>
      </w:r>
      <w:r w:rsidRPr="00C96687">
        <w:rPr>
          <w:rFonts w:ascii="Times New Roman" w:hAnsi="Times New Roman"/>
          <w:sz w:val="20"/>
          <w:szCs w:val="20"/>
        </w:rPr>
        <w:t xml:space="preserve"> r. poz. 1</w:t>
      </w:r>
      <w:r w:rsidR="00F4407F" w:rsidRPr="00C96687">
        <w:rPr>
          <w:rFonts w:ascii="Times New Roman" w:hAnsi="Times New Roman"/>
          <w:sz w:val="20"/>
          <w:szCs w:val="20"/>
        </w:rPr>
        <w:t xml:space="preserve">285 </w:t>
      </w:r>
      <w:r w:rsidRPr="00C96687">
        <w:rPr>
          <w:rFonts w:ascii="Times New Roman" w:hAnsi="Times New Roman"/>
          <w:sz w:val="20"/>
          <w:szCs w:val="20"/>
        </w:rPr>
        <w:t>ze zm.).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C9668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C9668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C9668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C9668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C9668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C9668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C9668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C96687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</w:t>
      </w:r>
      <w:r w:rsidRPr="00C96687">
        <w:rPr>
          <w:rFonts w:ascii="Times New Roman" w:hAnsi="Times New Roman"/>
          <w:sz w:val="20"/>
          <w:szCs w:val="20"/>
        </w:rPr>
        <w:lastRenderedPageBreak/>
        <w:t>świadczeń opieki zdrowotnej w zakresie lub rodzaju odpowiadającym przedmiotowi ogłoszenia bez zachowania okresu wypowiedzenia z przyczyn leżących po stronie Oferenta.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C96687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C96687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2008A" w:rsidRPr="00C96687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C96687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C96687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C96687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C96687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C96687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C96687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C96687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C96687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C96687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C96687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C96687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C96687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C96687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C9668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C96687">
        <w:rPr>
          <w:rFonts w:ascii="Times New Roman" w:hAnsi="Times New Roman"/>
          <w:b/>
          <w:sz w:val="20"/>
          <w:szCs w:val="20"/>
        </w:rPr>
        <w:t>dnia</w:t>
      </w:r>
      <w:r w:rsidR="007A43E8" w:rsidRPr="00C96687">
        <w:rPr>
          <w:rFonts w:ascii="Times New Roman" w:hAnsi="Times New Roman"/>
          <w:b/>
          <w:sz w:val="20"/>
          <w:szCs w:val="20"/>
        </w:rPr>
        <w:t xml:space="preserve"> 08.04</w:t>
      </w:r>
      <w:r w:rsidR="00FF0E96" w:rsidRPr="00C96687">
        <w:rPr>
          <w:rFonts w:ascii="Times New Roman" w:hAnsi="Times New Roman"/>
          <w:b/>
          <w:sz w:val="20"/>
          <w:szCs w:val="20"/>
        </w:rPr>
        <w:t>.2022</w:t>
      </w:r>
      <w:r w:rsidRPr="00C96687">
        <w:rPr>
          <w:rFonts w:ascii="Times New Roman" w:hAnsi="Times New Roman"/>
          <w:b/>
          <w:sz w:val="20"/>
          <w:szCs w:val="20"/>
        </w:rPr>
        <w:t xml:space="preserve"> r.</w:t>
      </w:r>
      <w:r w:rsidRPr="00C96687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C96687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C96687">
        <w:rPr>
          <w:rFonts w:ascii="Times New Roman" w:hAnsi="Times New Roman"/>
          <w:sz w:val="20"/>
          <w:szCs w:val="20"/>
        </w:rPr>
        <w:t>3 dni roboczych</w:t>
      </w:r>
      <w:r w:rsidRPr="00C96687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C96687">
        <w:rPr>
          <w:rFonts w:ascii="Times New Roman" w:hAnsi="Times New Roman"/>
          <w:b/>
          <w:sz w:val="20"/>
          <w:szCs w:val="20"/>
        </w:rPr>
        <w:t xml:space="preserve">do dnia </w:t>
      </w:r>
      <w:r w:rsidR="007A43E8" w:rsidRPr="00C96687">
        <w:rPr>
          <w:rFonts w:ascii="Times New Roman" w:hAnsi="Times New Roman"/>
          <w:b/>
          <w:sz w:val="20"/>
          <w:szCs w:val="20"/>
        </w:rPr>
        <w:t>11.03</w:t>
      </w:r>
      <w:r w:rsidR="00FF0E96" w:rsidRPr="00C96687">
        <w:rPr>
          <w:rFonts w:ascii="Times New Roman" w:hAnsi="Times New Roman"/>
          <w:b/>
          <w:sz w:val="20"/>
          <w:szCs w:val="20"/>
        </w:rPr>
        <w:t>.2022</w:t>
      </w:r>
      <w:r w:rsidRPr="00C96687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C96687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C96687">
        <w:rPr>
          <w:rFonts w:ascii="Times New Roman" w:hAnsi="Times New Roman"/>
          <w:b/>
          <w:sz w:val="20"/>
          <w:szCs w:val="20"/>
        </w:rPr>
        <w:t xml:space="preserve">do dnia </w:t>
      </w:r>
      <w:r w:rsidR="007A43E8" w:rsidRPr="00C96687">
        <w:rPr>
          <w:rFonts w:ascii="Times New Roman" w:hAnsi="Times New Roman"/>
          <w:b/>
          <w:sz w:val="20"/>
          <w:szCs w:val="20"/>
        </w:rPr>
        <w:t>08.04</w:t>
      </w:r>
      <w:r w:rsidR="00FF0E96" w:rsidRPr="00C96687">
        <w:rPr>
          <w:rFonts w:ascii="Times New Roman" w:hAnsi="Times New Roman"/>
          <w:b/>
          <w:sz w:val="20"/>
          <w:szCs w:val="20"/>
        </w:rPr>
        <w:t xml:space="preserve">.2022 </w:t>
      </w:r>
      <w:r w:rsidRPr="00C96687">
        <w:rPr>
          <w:rFonts w:ascii="Times New Roman" w:hAnsi="Times New Roman"/>
          <w:b/>
          <w:sz w:val="20"/>
          <w:szCs w:val="20"/>
        </w:rPr>
        <w:t>r.</w:t>
      </w:r>
    </w:p>
    <w:p w:rsidR="00D8569F" w:rsidRPr="00C96687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lastRenderedPageBreak/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8569F" w:rsidRPr="00C96687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C96687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C96687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C96687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C96687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C96687">
        <w:rPr>
          <w:rFonts w:ascii="Times New Roman" w:hAnsi="Times New Roman"/>
          <w:b/>
          <w:sz w:val="20"/>
          <w:szCs w:val="20"/>
        </w:rPr>
        <w:t xml:space="preserve"> do dnia </w:t>
      </w:r>
      <w:r w:rsidR="007A43E8" w:rsidRPr="00C96687">
        <w:rPr>
          <w:rFonts w:ascii="Times New Roman" w:hAnsi="Times New Roman"/>
          <w:b/>
          <w:sz w:val="20"/>
          <w:szCs w:val="20"/>
        </w:rPr>
        <w:t>24.02</w:t>
      </w:r>
      <w:r w:rsidR="00FF0E96" w:rsidRPr="00C96687">
        <w:rPr>
          <w:rFonts w:ascii="Times New Roman" w:hAnsi="Times New Roman"/>
          <w:b/>
          <w:sz w:val="20"/>
          <w:szCs w:val="20"/>
        </w:rPr>
        <w:t>.2022</w:t>
      </w:r>
      <w:r w:rsidRPr="00C96687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C96687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F741A3" w:rsidRPr="00C96687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C96687">
        <w:rPr>
          <w:rFonts w:ascii="Times New Roman" w:hAnsi="Times New Roman"/>
          <w:sz w:val="20"/>
          <w:szCs w:val="20"/>
        </w:rPr>
        <w:t xml:space="preserve">. </w:t>
      </w:r>
    </w:p>
    <w:p w:rsidR="00D8569F" w:rsidRPr="00C96687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C96687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C96687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C96687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C96687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C96687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C96687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6687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D8569F" w:rsidRPr="00C96687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D8569F" w:rsidRPr="00C96687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C96687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C96687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6687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C96687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569F" w:rsidRPr="00C96687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C96687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C96687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C96687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C96687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C9668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C96687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C9668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C9668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lastRenderedPageBreak/>
        <w:t>Komisja rozpatruje i rozstrzyga protest w ciągu 7 dni od dnia jego otrzymania i udziela pisemnej odpowiedzi składającemu protest. Nieuwzględnienie protestu wymaga uzasadnienia.</w:t>
      </w:r>
    </w:p>
    <w:p w:rsidR="00D8569F" w:rsidRPr="00C9668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C9668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C9668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C9668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C96687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D8569F" w:rsidRPr="00C9668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C9668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8569F" w:rsidRPr="00C96687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6687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FF0E96" w:rsidRPr="00C96687" w:rsidRDefault="00FF0E96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D8569F" w:rsidRPr="00C96687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>Zarząd</w:t>
      </w:r>
    </w:p>
    <w:p w:rsidR="00D8569F" w:rsidRPr="00C96687" w:rsidRDefault="00D8569F" w:rsidP="00723F28">
      <w:pPr>
        <w:spacing w:after="0" w:line="100" w:lineRule="atLeast"/>
        <w:rPr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ab/>
      </w:r>
      <w:r w:rsidRPr="00C96687">
        <w:rPr>
          <w:rFonts w:ascii="Times New Roman" w:hAnsi="Times New Roman"/>
          <w:sz w:val="20"/>
          <w:szCs w:val="20"/>
        </w:rPr>
        <w:tab/>
      </w:r>
      <w:r w:rsidRPr="00C96687">
        <w:rPr>
          <w:rFonts w:ascii="Times New Roman" w:hAnsi="Times New Roman"/>
          <w:sz w:val="20"/>
          <w:szCs w:val="20"/>
        </w:rPr>
        <w:tab/>
      </w:r>
      <w:r w:rsidRPr="00C96687">
        <w:rPr>
          <w:rFonts w:ascii="Times New Roman" w:hAnsi="Times New Roman"/>
          <w:sz w:val="20"/>
          <w:szCs w:val="20"/>
        </w:rPr>
        <w:tab/>
      </w:r>
      <w:r w:rsidRPr="00C96687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FF0E96" w:rsidRPr="00C96687" w:rsidRDefault="00FF0E96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:rsidR="00D8569F" w:rsidRPr="00911A61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C96687">
        <w:rPr>
          <w:rFonts w:ascii="Times New Roman" w:hAnsi="Times New Roman"/>
          <w:sz w:val="20"/>
          <w:szCs w:val="20"/>
        </w:rPr>
        <w:t xml:space="preserve">Gdynia, dnia </w:t>
      </w:r>
      <w:r w:rsidR="007A43E8" w:rsidRPr="00C96687">
        <w:rPr>
          <w:rFonts w:ascii="Times New Roman" w:hAnsi="Times New Roman"/>
          <w:sz w:val="20"/>
          <w:szCs w:val="20"/>
        </w:rPr>
        <w:t>21 lutego</w:t>
      </w:r>
      <w:r w:rsidR="00FF0E96" w:rsidRPr="00C96687">
        <w:rPr>
          <w:rFonts w:ascii="Times New Roman" w:hAnsi="Times New Roman"/>
          <w:sz w:val="20"/>
          <w:szCs w:val="20"/>
        </w:rPr>
        <w:t xml:space="preserve"> 2022</w:t>
      </w:r>
      <w:r w:rsidRPr="00C96687">
        <w:rPr>
          <w:rFonts w:ascii="Times New Roman" w:hAnsi="Times New Roman"/>
          <w:sz w:val="20"/>
          <w:szCs w:val="20"/>
        </w:rPr>
        <w:t xml:space="preserve"> r.</w:t>
      </w:r>
      <w:bookmarkStart w:id="9" w:name="_GoBack"/>
      <w:bookmarkEnd w:id="9"/>
      <w:r w:rsidRPr="00911A61">
        <w:rPr>
          <w:rFonts w:ascii="Times New Roman" w:hAnsi="Times New Roman"/>
          <w:sz w:val="20"/>
          <w:szCs w:val="20"/>
        </w:rPr>
        <w:tab/>
      </w:r>
    </w:p>
    <w:sectPr w:rsidR="00D8569F" w:rsidRPr="00911A61" w:rsidSect="00EA7E8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9F" w:rsidRDefault="00D8569F" w:rsidP="00A8421C">
      <w:pPr>
        <w:spacing w:after="0" w:line="240" w:lineRule="auto"/>
      </w:pPr>
      <w:r>
        <w:separator/>
      </w:r>
    </w:p>
  </w:endnote>
  <w:endnote w:type="continuationSeparator" w:id="0">
    <w:p w:rsidR="00D8569F" w:rsidRDefault="00D8569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D8569F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 w:rsidR="002137A4">
      <w:rPr>
        <w:b/>
        <w:noProof/>
        <w:lang w:eastAsia="pl-PL"/>
      </w:rPr>
      <w:drawing>
        <wp:inline distT="0" distB="0" distL="0" distR="0">
          <wp:extent cx="3505200" cy="21907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63EA7" w:rsidRPr="00063EA7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8569F" w:rsidRPr="006F0083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8569F" w:rsidRPr="001800AA" w:rsidRDefault="00D8569F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D8569F" w:rsidRPr="00EB2934" w:rsidRDefault="00D8569F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9F" w:rsidRDefault="00D8569F" w:rsidP="00A8421C">
      <w:pPr>
        <w:spacing w:after="0" w:line="240" w:lineRule="auto"/>
      </w:pPr>
      <w:r>
        <w:separator/>
      </w:r>
    </w:p>
  </w:footnote>
  <w:footnote w:type="continuationSeparator" w:id="0">
    <w:p w:rsidR="00D8569F" w:rsidRDefault="00D8569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C966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Pr="00406824" w:rsidRDefault="002137A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68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69F">
      <w:tab/>
    </w:r>
  </w:p>
  <w:p w:rsidR="00D8569F" w:rsidRPr="002D500A" w:rsidRDefault="002137A4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Default="00C966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C92"/>
    <w:rsid w:val="004B24A5"/>
    <w:rsid w:val="004B3CEC"/>
    <w:rsid w:val="004C4531"/>
    <w:rsid w:val="004C6D7F"/>
    <w:rsid w:val="004C7F8B"/>
    <w:rsid w:val="004D1E9B"/>
    <w:rsid w:val="004D2B68"/>
    <w:rsid w:val="004D43A0"/>
    <w:rsid w:val="004E0AFA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6022E"/>
    <w:rsid w:val="00561528"/>
    <w:rsid w:val="00562A87"/>
    <w:rsid w:val="005746FD"/>
    <w:rsid w:val="005747BC"/>
    <w:rsid w:val="00581B85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43E8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1566"/>
    <w:rsid w:val="00864F7B"/>
    <w:rsid w:val="008661E3"/>
    <w:rsid w:val="0086709D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C01BD"/>
    <w:rsid w:val="008C0C6F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24BA"/>
    <w:rsid w:val="00A12DD0"/>
    <w:rsid w:val="00A13A90"/>
    <w:rsid w:val="00A166CD"/>
    <w:rsid w:val="00A16B48"/>
    <w:rsid w:val="00A2008A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96687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1C17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372D"/>
    <w:rsid w:val="00FB3786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907B8D"/>
  <w15:docId w15:val="{A2E8EE15-2158-4FDA-8394-60F4882A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B43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3280</Words>
  <Characters>21096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3</cp:revision>
  <cp:lastPrinted>2021-10-14T06:21:00Z</cp:lastPrinted>
  <dcterms:created xsi:type="dcterms:W3CDTF">2022-02-21T10:01:00Z</dcterms:created>
  <dcterms:modified xsi:type="dcterms:W3CDTF">2022-02-21T10:33:00Z</dcterms:modified>
</cp:coreProperties>
</file>