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2E15DC9" w14:textId="4CAED196"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3704E">
        <w:rPr>
          <w:rFonts w:ascii="Times New Roman" w:eastAsia="Times New Roman" w:hAnsi="Times New Roman"/>
          <w:b/>
          <w:sz w:val="28"/>
          <w:szCs w:val="28"/>
        </w:rPr>
        <w:t>25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</w:t>
      </w:r>
      <w:r w:rsidR="001C5EF3">
        <w:rPr>
          <w:rFonts w:ascii="Times New Roman" w:eastAsia="Times New Roman" w:hAnsi="Times New Roman"/>
          <w:b/>
          <w:sz w:val="28"/>
          <w:szCs w:val="28"/>
        </w:rPr>
        <w:t>2</w:t>
      </w:r>
    </w:p>
    <w:p w14:paraId="6AD7AE00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7234D122"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3751D6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A3704E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="003751D6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92091C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A3704E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3751D6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92091C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A037E5" w:rsidRDefault="00C65AE8" w:rsidP="00C65AE8">
      <w:pPr>
        <w:spacing w:after="0" w:line="100" w:lineRule="atLeast"/>
        <w:jc w:val="center"/>
      </w:pPr>
    </w:p>
    <w:p w14:paraId="2A2FBF1C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411CBB7E"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34606B">
        <w:rPr>
          <w:rFonts w:ascii="Times New Roman" w:eastAsia="Times New Roman" w:hAnsi="Times New Roman"/>
          <w:b/>
          <w:sz w:val="24"/>
          <w:szCs w:val="24"/>
          <w:lang w:eastAsia="pl-PL"/>
        </w:rPr>
        <w:t>ACH</w:t>
      </w:r>
      <w:r w:rsidR="0041364D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5330E67" w14:textId="77777777" w:rsidR="0034606B" w:rsidRDefault="00A165AF" w:rsidP="00053E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B344E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b/>
          <w:sz w:val="24"/>
          <w:szCs w:val="24"/>
        </w:rPr>
        <w:t>, GDYNIA</w:t>
      </w:r>
      <w:r w:rsidR="0034606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01A726C" w14:textId="00D54937" w:rsidR="00A165AF" w:rsidRDefault="0034606B" w:rsidP="00053E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UL. WÓJTA RADTKEGO 1, GDYNIA</w:t>
      </w:r>
    </w:p>
    <w:p w14:paraId="65D45FD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1EF9B9B8" w14:textId="6D56953E" w:rsidR="004A0A57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B7EF0A" w14:textId="77777777"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785D8A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785D8A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785D8A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785D8A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785D8A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343DD3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>Załącznik nr 2</w:t>
      </w:r>
      <w:r w:rsidR="003D10F4" w:rsidRPr="00343DD3">
        <w:rPr>
          <w:rFonts w:ascii="Times New Roman" w:hAnsi="Times New Roman"/>
          <w:sz w:val="18"/>
          <w:szCs w:val="18"/>
        </w:rPr>
        <w:t xml:space="preserve">   </w:t>
      </w:r>
      <w:r w:rsidRPr="00343DD3">
        <w:rPr>
          <w:rFonts w:ascii="Times New Roman" w:hAnsi="Times New Roman"/>
          <w:sz w:val="18"/>
          <w:szCs w:val="18"/>
        </w:rPr>
        <w:t xml:space="preserve"> - </w:t>
      </w:r>
      <w:r w:rsidR="00C65AE8" w:rsidRPr="00343DD3">
        <w:rPr>
          <w:rFonts w:ascii="Times New Roman" w:hAnsi="Times New Roman"/>
          <w:sz w:val="18"/>
          <w:szCs w:val="18"/>
        </w:rPr>
        <w:t>Informacja</w:t>
      </w:r>
      <w:r w:rsidR="00C65AE8"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43DD3">
        <w:rPr>
          <w:rFonts w:ascii="Times New Roman" w:hAnsi="Times New Roman"/>
          <w:sz w:val="18"/>
          <w:szCs w:val="18"/>
        </w:rPr>
        <w:t>o</w:t>
      </w:r>
      <w:r w:rsidR="00C65AE8"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43DD3">
        <w:rPr>
          <w:rFonts w:ascii="Times New Roman" w:hAnsi="Times New Roman"/>
          <w:sz w:val="18"/>
          <w:szCs w:val="18"/>
        </w:rPr>
        <w:t>kwalifikacjach</w:t>
      </w:r>
      <w:r w:rsidR="00C65AE8"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43DD3">
        <w:rPr>
          <w:rFonts w:ascii="Times New Roman" w:hAnsi="Times New Roman"/>
          <w:sz w:val="18"/>
          <w:szCs w:val="18"/>
        </w:rPr>
        <w:t>zawodowych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356334A3" w14:textId="57A51F76" w:rsidR="00CB0411" w:rsidRPr="00343DD3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343DD3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343DD3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343DD3">
        <w:rPr>
          <w:rFonts w:ascii="Times New Roman" w:eastAsia="Times New Roman" w:hAnsi="Times New Roman"/>
          <w:sz w:val="18"/>
          <w:szCs w:val="18"/>
        </w:rPr>
        <w:t>Wz</w:t>
      </w:r>
      <w:r w:rsidR="001F2B55" w:rsidRPr="00343DD3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343DD3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343DD3">
        <w:rPr>
          <w:rFonts w:ascii="Times New Roman" w:eastAsia="Times New Roman" w:hAnsi="Times New Roman"/>
          <w:sz w:val="18"/>
          <w:szCs w:val="18"/>
        </w:rPr>
        <w:t>dla zakres</w:t>
      </w:r>
      <w:r w:rsidR="00A3704E">
        <w:rPr>
          <w:rFonts w:ascii="Times New Roman" w:eastAsia="Times New Roman" w:hAnsi="Times New Roman"/>
          <w:sz w:val="18"/>
          <w:szCs w:val="18"/>
        </w:rPr>
        <w:t>u</w:t>
      </w:r>
      <w:r w:rsidR="00760807" w:rsidRPr="00343DD3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343DD3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343DD3">
        <w:rPr>
          <w:rFonts w:ascii="Times New Roman" w:eastAsia="Times New Roman" w:hAnsi="Times New Roman"/>
          <w:sz w:val="18"/>
          <w:szCs w:val="18"/>
        </w:rPr>
        <w:t>III.</w:t>
      </w:r>
      <w:r w:rsidR="00C279B5" w:rsidRPr="00343DD3">
        <w:rPr>
          <w:rFonts w:ascii="Times New Roman" w:eastAsia="Times New Roman" w:hAnsi="Times New Roman"/>
          <w:sz w:val="18"/>
          <w:szCs w:val="18"/>
        </w:rPr>
        <w:t>1</w:t>
      </w:r>
    </w:p>
    <w:p w14:paraId="4E528554" w14:textId="228515D4" w:rsidR="0034606B" w:rsidRPr="00A3704E" w:rsidRDefault="0034606B" w:rsidP="0034606B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6431402"/>
      <w:bookmarkStart w:id="2" w:name="_Hlk88479818"/>
      <w:r w:rsidRPr="00A3704E">
        <w:rPr>
          <w:rFonts w:ascii="Times New Roman" w:eastAsia="Times New Roman" w:hAnsi="Times New Roman"/>
          <w:sz w:val="18"/>
          <w:szCs w:val="18"/>
        </w:rPr>
        <w:t>Załącznik nr 3</w:t>
      </w:r>
      <w:r w:rsidR="00F03B2B" w:rsidRPr="00A3704E">
        <w:rPr>
          <w:rFonts w:ascii="Times New Roman" w:eastAsia="Times New Roman" w:hAnsi="Times New Roman"/>
          <w:sz w:val="18"/>
          <w:szCs w:val="18"/>
        </w:rPr>
        <w:t>.1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A3704E" w:rsidRPr="00A3704E">
        <w:rPr>
          <w:rFonts w:ascii="Times New Roman" w:eastAsia="Times New Roman" w:hAnsi="Times New Roman"/>
          <w:sz w:val="18"/>
          <w:szCs w:val="18"/>
        </w:rPr>
        <w:t>u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 III.2</w:t>
      </w:r>
    </w:p>
    <w:bookmarkEnd w:id="1"/>
    <w:p w14:paraId="03C37D9C" w14:textId="24AA5F25" w:rsidR="00A3704E" w:rsidRPr="00A3704E" w:rsidRDefault="00A3704E" w:rsidP="00A3704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3704E">
        <w:rPr>
          <w:rFonts w:ascii="Times New Roman" w:eastAsia="Times New Roman" w:hAnsi="Times New Roman"/>
          <w:sz w:val="18"/>
          <w:szCs w:val="18"/>
        </w:rPr>
        <w:t>Załącznik nr 3.2    - Wzór umowy dla zakresu  III.3</w:t>
      </w:r>
    </w:p>
    <w:p w14:paraId="4ED1D955" w14:textId="77777777" w:rsidR="0034606B" w:rsidRPr="00A3704E" w:rsidRDefault="0034606B" w:rsidP="0034606B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795F5F5" w14:textId="77777777" w:rsidR="001C38C0" w:rsidRPr="00395D96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07B67D3A" w14:textId="77777777" w:rsidR="00A52693" w:rsidRPr="00395D96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2"/>
    <w:p w14:paraId="172C25B5" w14:textId="2B142D77" w:rsidR="004A0A57" w:rsidRDefault="004A0A57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02101ED" w14:textId="4D53B6D1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1F9941F9" w14:textId="5584C353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1462722" w14:textId="5B583757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24FE556" w14:textId="2E1E0130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0206C52" w14:textId="06E8767C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F0B6F96" w14:textId="04C4BFB0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AFA6F86" w14:textId="77777777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24DC90" w14:textId="30F86100" w:rsidR="005C7D74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5C7D74">
        <w:rPr>
          <w:rFonts w:ascii="Times New Roman" w:eastAsia="Times New Roman" w:hAnsi="Times New Roman"/>
          <w:b/>
        </w:rPr>
        <w:t xml:space="preserve"> </w:t>
      </w:r>
      <w:r w:rsidR="00A3704E">
        <w:rPr>
          <w:rFonts w:ascii="Times New Roman" w:eastAsia="Times New Roman" w:hAnsi="Times New Roman"/>
          <w:b/>
        </w:rPr>
        <w:t>luty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</w:t>
      </w:r>
      <w:r w:rsidR="001C5EF3">
        <w:rPr>
          <w:rFonts w:ascii="Times New Roman" w:eastAsia="Times New Roman" w:hAnsi="Times New Roman"/>
          <w:b/>
        </w:rPr>
        <w:t>2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14:paraId="5EEE1C32" w14:textId="77777777" w:rsidR="00395D96" w:rsidRDefault="00395D96" w:rsidP="00BA297E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C682809" w14:textId="77777777" w:rsidR="006C2F47" w:rsidRDefault="006C2F4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7302C0" w14:textId="77777777"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406A34EB"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="00F96B21" w:rsidRPr="000E379A">
        <w:rPr>
          <w:rFonts w:ascii="Times New Roman" w:eastAsia="Times New Roman" w:hAnsi="Times New Roman"/>
          <w:sz w:val="20"/>
          <w:szCs w:val="20"/>
        </w:rPr>
        <w:t>t</w:t>
      </w:r>
      <w:r w:rsidR="001706CC">
        <w:rPr>
          <w:rFonts w:ascii="Times New Roman" w:eastAsia="Times New Roman" w:hAnsi="Times New Roman"/>
          <w:sz w:val="20"/>
          <w:szCs w:val="20"/>
        </w:rPr>
        <w:t>.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79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</w:t>
      </w:r>
      <w:r w:rsidR="000703BB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0703BB">
        <w:rPr>
          <w:rFonts w:ascii="Times New Roman" w:eastAsia="Times New Roman" w:hAnsi="Times New Roman"/>
          <w:sz w:val="20"/>
          <w:szCs w:val="20"/>
        </w:rPr>
        <w:t>711</w:t>
      </w:r>
      <w:r w:rsidR="001C5EF3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eastAsia="Times New Roman" w:hAnsi="Times New Roman"/>
          <w:sz w:val="20"/>
          <w:szCs w:val="20"/>
        </w:rPr>
        <w:t>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24CA6EF" w14:textId="6249B7CA" w:rsidR="00053EDC" w:rsidRPr="0034606B" w:rsidRDefault="00053EDC" w:rsidP="0034606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bookmarkStart w:id="3" w:name="_GoBack"/>
      <w:bookmarkEnd w:id="3"/>
      <w:r w:rsidRPr="00A037E5">
        <w:rPr>
          <w:rFonts w:ascii="Times New Roman" w:hAnsi="Times New Roman"/>
          <w:sz w:val="20"/>
          <w:szCs w:val="20"/>
        </w:rPr>
        <w:t>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34606B">
        <w:rPr>
          <w:rFonts w:ascii="Times New Roman" w:eastAsia="Times New Roman" w:hAnsi="Times New Roman"/>
          <w:sz w:val="20"/>
          <w:szCs w:val="20"/>
        </w:rPr>
        <w:t>ach: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 ul. Powstania Styczniowego 1 –Szpital  Morski im. PCK</w:t>
      </w:r>
      <w:r w:rsidR="0034606B">
        <w:rPr>
          <w:rFonts w:ascii="Times New Roman" w:hAnsi="Times New Roman"/>
          <w:sz w:val="20"/>
          <w:szCs w:val="20"/>
        </w:rPr>
        <w:t xml:space="preserve"> </w:t>
      </w:r>
      <w:r w:rsidR="0034606B" w:rsidRPr="00AE7B28">
        <w:rPr>
          <w:rFonts w:ascii="Times New Roman" w:hAnsi="Times New Roman"/>
          <w:sz w:val="20"/>
          <w:szCs w:val="20"/>
        </w:rPr>
        <w:t xml:space="preserve"> </w:t>
      </w:r>
      <w:r w:rsidR="0034606B" w:rsidRPr="00F3188A">
        <w:rPr>
          <w:rFonts w:ascii="Times New Roman" w:hAnsi="Times New Roman"/>
          <w:sz w:val="20"/>
          <w:szCs w:val="20"/>
        </w:rPr>
        <w:t>(</w:t>
      </w:r>
      <w:r w:rsidR="00F03B2B" w:rsidRPr="00F3188A">
        <w:rPr>
          <w:rFonts w:ascii="Times New Roman" w:hAnsi="Times New Roman"/>
          <w:sz w:val="20"/>
          <w:szCs w:val="20"/>
        </w:rPr>
        <w:t xml:space="preserve">tylko ta lokalizacja </w:t>
      </w:r>
      <w:r w:rsidR="0034606B" w:rsidRPr="00F3188A">
        <w:rPr>
          <w:rFonts w:ascii="Times New Roman" w:hAnsi="Times New Roman"/>
          <w:sz w:val="20"/>
          <w:szCs w:val="20"/>
        </w:rPr>
        <w:t xml:space="preserve">dot. </w:t>
      </w:r>
      <w:r w:rsidR="0034606B" w:rsidRPr="00196E4B">
        <w:rPr>
          <w:rFonts w:ascii="Times New Roman" w:hAnsi="Times New Roman"/>
          <w:sz w:val="20"/>
          <w:szCs w:val="20"/>
        </w:rPr>
        <w:t>zakresu III. 1</w:t>
      </w:r>
      <w:r w:rsidR="0041364D" w:rsidRPr="00196E4B">
        <w:rPr>
          <w:rFonts w:ascii="Times New Roman" w:hAnsi="Times New Roman"/>
          <w:sz w:val="20"/>
          <w:szCs w:val="20"/>
        </w:rPr>
        <w:t xml:space="preserve"> i 2</w:t>
      </w:r>
      <w:r w:rsidR="0034606B" w:rsidRPr="00196E4B">
        <w:rPr>
          <w:rFonts w:ascii="Times New Roman" w:hAnsi="Times New Roman"/>
          <w:sz w:val="20"/>
          <w:szCs w:val="20"/>
        </w:rPr>
        <w:t>) oraz</w:t>
      </w:r>
      <w:r w:rsidR="0034606B" w:rsidRPr="00196E4B">
        <w:rPr>
          <w:rFonts w:ascii="Times New Roman" w:hAnsi="Times New Roman"/>
          <w:bCs/>
          <w:sz w:val="20"/>
          <w:szCs w:val="20"/>
        </w:rPr>
        <w:t xml:space="preserve"> </w:t>
      </w:r>
      <w:r w:rsidR="0034606B" w:rsidRPr="00F3188A">
        <w:rPr>
          <w:rFonts w:ascii="Times New Roman" w:hAnsi="Times New Roman"/>
          <w:bCs/>
          <w:sz w:val="20"/>
          <w:szCs w:val="20"/>
        </w:rPr>
        <w:t>przy</w:t>
      </w:r>
      <w:r w:rsidR="0034606B" w:rsidRPr="00F3188A">
        <w:rPr>
          <w:rFonts w:ascii="Times New Roman" w:hAnsi="Times New Roman"/>
          <w:sz w:val="20"/>
          <w:szCs w:val="20"/>
        </w:rPr>
        <w:t xml:space="preserve"> ul. Wójta Radtkego 1, 81-348 Gdynia  </w:t>
      </w:r>
      <w:r w:rsidRPr="00F3188A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</w:t>
      </w:r>
      <w:r w:rsidR="0034606B">
        <w:rPr>
          <w:rFonts w:ascii="Times New Roman" w:eastAsia="Times New Roman" w:hAnsi="Times New Roman"/>
          <w:sz w:val="20"/>
          <w:szCs w:val="20"/>
        </w:rPr>
        <w:t>ych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34606B">
        <w:rPr>
          <w:rFonts w:ascii="Times New Roman" w:eastAsia="Times New Roman" w:hAnsi="Times New Roman"/>
          <w:sz w:val="20"/>
          <w:szCs w:val="20"/>
        </w:rPr>
        <w:t>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4EC920B1" w14:textId="14F7FE32" w:rsidR="001C5EF3" w:rsidRDefault="001C5EF3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CC4A76F" w14:textId="77777777" w:rsidR="001C5EF3" w:rsidRPr="001408ED" w:rsidRDefault="001C5EF3" w:rsidP="001C5EF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4F584549" w14:textId="77777777" w:rsidR="001C5EF3" w:rsidRPr="000730C5" w:rsidRDefault="001C5EF3" w:rsidP="001C5EF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0866D405" w14:textId="77777777" w:rsidR="001C5EF3" w:rsidRPr="000730C5" w:rsidRDefault="001C5EF3" w:rsidP="001C5EF3">
      <w:pPr>
        <w:pStyle w:val="Akapitzlist"/>
        <w:numPr>
          <w:ilvl w:val="0"/>
          <w:numId w:val="2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6BE076C4" w14:textId="77777777" w:rsidR="001C5EF3" w:rsidRPr="000730C5" w:rsidRDefault="001C5EF3" w:rsidP="001C5EF3">
      <w:pPr>
        <w:pStyle w:val="Akapitzlist"/>
        <w:numPr>
          <w:ilvl w:val="0"/>
          <w:numId w:val="2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1D392AD3" w14:textId="77777777" w:rsidR="001C5EF3" w:rsidRPr="000730C5" w:rsidRDefault="001C5EF3" w:rsidP="001C5EF3">
      <w:pPr>
        <w:pStyle w:val="Akapitzlist"/>
        <w:numPr>
          <w:ilvl w:val="0"/>
          <w:numId w:val="2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352CB09A" w14:textId="77777777" w:rsidR="001C5EF3" w:rsidRPr="000730C5" w:rsidRDefault="001C5EF3" w:rsidP="001C5EF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</w:t>
      </w:r>
      <w:r w:rsidRPr="00D1239E">
        <w:rPr>
          <w:rFonts w:ascii="Times New Roman" w:hAnsi="Times New Roman"/>
          <w:bCs/>
          <w:sz w:val="20"/>
          <w:szCs w:val="20"/>
        </w:rPr>
        <w:t xml:space="preserve">do minimum 70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08DF7A1E" w14:textId="00935F74" w:rsidR="001C5EF3" w:rsidRDefault="001C5EF3" w:rsidP="004154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0C18849" w14:textId="77777777" w:rsidR="00415436" w:rsidRPr="00415436" w:rsidRDefault="00415436" w:rsidP="004154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6DFE3C" w14:textId="77777777" w:rsidR="00415436" w:rsidRDefault="00415436" w:rsidP="0041543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5BF3B62" w14:textId="3ACD3046" w:rsidR="00415436" w:rsidRDefault="00415436" w:rsidP="004154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CC1ADCA" w14:textId="5D351FB5" w:rsidR="00A346CE" w:rsidRDefault="00A346CE" w:rsidP="004154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4DA81A" w14:textId="77777777" w:rsidR="00A346CE" w:rsidRPr="00B05573" w:rsidRDefault="00A346CE" w:rsidP="00A346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 xml:space="preserve">.Udzielanie świadczeń zdrowotnych w ramach kontraktu lekarskiego Pacjentom Spółki w zakresie konsultacji psychiatrycznych.  </w:t>
      </w:r>
    </w:p>
    <w:p w14:paraId="2C36DA05" w14:textId="77777777" w:rsidR="00A346CE" w:rsidRDefault="00A346CE" w:rsidP="00A346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4F56ACDC" w14:textId="77777777" w:rsidR="00A346CE" w:rsidRPr="00E57EA4" w:rsidRDefault="00A346CE" w:rsidP="00A346C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4B3252DB" w14:textId="77777777" w:rsidR="00A346CE" w:rsidRDefault="00A346CE" w:rsidP="00A346C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4A17AB7" w14:textId="77777777" w:rsidR="00A346CE" w:rsidRDefault="00A346CE" w:rsidP="00A346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>
        <w:rPr>
          <w:rFonts w:ascii="Times New Roman" w:hAnsi="Times New Roman"/>
          <w:bCs/>
          <w:sz w:val="20"/>
          <w:szCs w:val="20"/>
        </w:rPr>
        <w:t>1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A0E505F" w14:textId="722E42BF" w:rsidR="00A346CE" w:rsidRDefault="00A346CE" w:rsidP="004154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64874FD" w14:textId="77777777" w:rsidR="00A346CE" w:rsidRDefault="00A346CE" w:rsidP="00A346C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96431503"/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88D3912" w14:textId="43AE01EF" w:rsidR="00A52693" w:rsidRDefault="00A346CE" w:rsidP="00A346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4"/>
    <w:p w14:paraId="058D0BDD" w14:textId="0F0CCF31" w:rsidR="00A3704E" w:rsidRDefault="00A3704E" w:rsidP="00A346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D2959CC" w14:textId="77777777" w:rsidR="00A3704E" w:rsidRDefault="00A3704E" w:rsidP="00A3704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w Oddziale Ginekologiczno-Położniczym – ordynacja i/lub dyżury lekarskie.</w:t>
      </w:r>
    </w:p>
    <w:p w14:paraId="3666F480" w14:textId="77777777" w:rsidR="00A3704E" w:rsidRPr="00636112" w:rsidRDefault="00A3704E" w:rsidP="00A3704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6BEA30D" w14:textId="77777777" w:rsidR="00A3704E" w:rsidRPr="009D710F" w:rsidRDefault="00A3704E" w:rsidP="00A3704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Oddziale Ginekologiczno-Położniczym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w lokalizacji w Gdyni przy ul. Powstania Styczniowego 1 zgodnie z harmonogramem ustalonym przez </w:t>
      </w:r>
      <w:r w:rsidRPr="009D710F">
        <w:rPr>
          <w:rFonts w:ascii="Times New Roman" w:hAnsi="Times New Roman"/>
          <w:bCs/>
          <w:sz w:val="20"/>
          <w:szCs w:val="20"/>
        </w:rPr>
        <w:t xml:space="preserve">Udzielającego zamówienia. </w:t>
      </w:r>
    </w:p>
    <w:p w14:paraId="7A81E74F" w14:textId="77777777" w:rsidR="00A3704E" w:rsidRPr="009D710F" w:rsidRDefault="00A3704E" w:rsidP="00A3704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D710F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600 h. </w:t>
      </w:r>
    </w:p>
    <w:p w14:paraId="6493CDBD" w14:textId="77777777" w:rsidR="00A3704E" w:rsidRDefault="00A3704E" w:rsidP="00A3704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713002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.2</w:t>
      </w:r>
      <w:r w:rsidRPr="007130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9753D39" w14:textId="21BABD47" w:rsidR="00A3704E" w:rsidRDefault="00A3704E" w:rsidP="00A346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4C3E73" w14:textId="77777777" w:rsidR="00A3704E" w:rsidRDefault="00A3704E" w:rsidP="00A3704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F6C3C4E" w14:textId="1E1AAE65" w:rsidR="00A346CE" w:rsidRPr="00A3704E" w:rsidRDefault="00A3704E" w:rsidP="00A370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FA880F" w14:textId="62E4D27F"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5E17A576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B16374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16374">
        <w:rPr>
          <w:rFonts w:ascii="Times New Roman" w:hAnsi="Times New Roman"/>
          <w:sz w:val="20"/>
          <w:szCs w:val="20"/>
        </w:rPr>
        <w:t>711</w:t>
      </w:r>
      <w:r w:rsidR="0025369F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B16374">
        <w:rPr>
          <w:rFonts w:ascii="Times New Roman" w:hAnsi="Times New Roman"/>
          <w:sz w:val="20"/>
          <w:szCs w:val="20"/>
        </w:rPr>
        <w:t>1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 w:rsidR="001706CC"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B16374">
        <w:rPr>
          <w:rFonts w:ascii="Times New Roman" w:hAnsi="Times New Roman"/>
          <w:sz w:val="20"/>
          <w:szCs w:val="20"/>
        </w:rPr>
        <w:t>711</w:t>
      </w:r>
      <w:r w:rsidR="0025369F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5F5E7563" w14:textId="5B41D4D9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B16374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16374">
        <w:rPr>
          <w:rFonts w:ascii="Times New Roman" w:hAnsi="Times New Roman"/>
          <w:sz w:val="20"/>
          <w:szCs w:val="20"/>
        </w:rPr>
        <w:t>711</w:t>
      </w:r>
      <w:r w:rsidR="0025369F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45CA2DCF" w14:textId="77777777" w:rsidR="008412F7" w:rsidRPr="00D144F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C24585F" w14:textId="4C9CE3C0" w:rsidR="00B16374" w:rsidRPr="003848A8" w:rsidRDefault="00B16374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132A19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Pr="006B2BB1">
        <w:rPr>
          <w:rFonts w:ascii="Times New Roman" w:hAnsi="Times New Roman"/>
          <w:bCs/>
          <w:iCs/>
          <w:color w:val="FF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w następując</w:t>
      </w:r>
      <w:r w:rsidR="00A346CE">
        <w:rPr>
          <w:rFonts w:ascii="Times New Roman" w:hAnsi="Times New Roman"/>
          <w:bCs/>
          <w:iCs/>
          <w:sz w:val="20"/>
          <w:szCs w:val="20"/>
          <w:u w:val="single"/>
        </w:rPr>
        <w:t>ych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 xml:space="preserve"> dziedzi</w:t>
      </w:r>
      <w:r w:rsidR="0025369F">
        <w:rPr>
          <w:rFonts w:ascii="Times New Roman" w:hAnsi="Times New Roman"/>
          <w:bCs/>
          <w:iCs/>
          <w:sz w:val="20"/>
          <w:szCs w:val="20"/>
          <w:u w:val="single"/>
        </w:rPr>
        <w:t>n</w:t>
      </w:r>
      <w:r w:rsidR="00A346CE">
        <w:rPr>
          <w:rFonts w:ascii="Times New Roman" w:hAnsi="Times New Roman"/>
          <w:bCs/>
          <w:iCs/>
          <w:sz w:val="20"/>
          <w:szCs w:val="20"/>
          <w:u w:val="single"/>
        </w:rPr>
        <w:t>ach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695EF446" w14:textId="77777777" w:rsidR="00B16374" w:rsidRDefault="00B16374" w:rsidP="00B163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61A3EE81" w14:textId="241CAC69" w:rsidR="006908BC" w:rsidRPr="00E96174" w:rsidRDefault="006908BC" w:rsidP="006908B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51673879"/>
      <w:bookmarkStart w:id="6" w:name="_Hlk66351896"/>
      <w:bookmarkStart w:id="7" w:name="_Hlk81388697"/>
      <w:bookmarkStart w:id="8" w:name="_Hlk80694357"/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25369F"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6901B4CF" w14:textId="7FA71038" w:rsidR="006908BC" w:rsidRDefault="0025369F" w:rsidP="00FC2EB5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radiologii i diagnostyki obrazowej</w:t>
      </w:r>
      <w:r w:rsidR="00A346CE">
        <w:rPr>
          <w:rFonts w:ascii="Times New Roman" w:hAnsi="Times New Roman"/>
          <w:bCs/>
          <w:sz w:val="20"/>
          <w:szCs w:val="20"/>
        </w:rPr>
        <w:t>,</w:t>
      </w:r>
    </w:p>
    <w:p w14:paraId="472634B2" w14:textId="77777777" w:rsidR="00A346CE" w:rsidRDefault="00A346CE" w:rsidP="00A346CE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5"/>
    <w:bookmarkEnd w:id="6"/>
    <w:bookmarkEnd w:id="7"/>
    <w:bookmarkEnd w:id="8"/>
    <w:p w14:paraId="16BE01BF" w14:textId="77777777" w:rsidR="00A346CE" w:rsidRPr="006C29EC" w:rsidRDefault="00A346CE" w:rsidP="00A346C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1255AF91" w14:textId="70974387" w:rsidR="00A346CE" w:rsidRDefault="00A346CE" w:rsidP="00A346CE">
      <w:pPr>
        <w:pStyle w:val="Akapitzlist"/>
        <w:numPr>
          <w:ilvl w:val="0"/>
          <w:numId w:val="21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5CDA">
        <w:rPr>
          <w:rFonts w:ascii="Times New Roman" w:hAnsi="Times New Roman"/>
          <w:sz w:val="20"/>
          <w:szCs w:val="20"/>
        </w:rPr>
        <w:t>psychiatrii</w:t>
      </w:r>
    </w:p>
    <w:p w14:paraId="760692C4" w14:textId="30506EDD" w:rsidR="00A3704E" w:rsidRDefault="00A3704E" w:rsidP="00A3704E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9D8B8A" w14:textId="77777777" w:rsidR="00A3704E" w:rsidRPr="006B2BB1" w:rsidRDefault="00A3704E" w:rsidP="00A3704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26FEF571" w14:textId="20A718B1" w:rsidR="00A3704E" w:rsidRPr="007D5E99" w:rsidRDefault="00A3704E" w:rsidP="00A3704E">
      <w:pPr>
        <w:pStyle w:val="Akapitzlist"/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7D5E99">
        <w:rPr>
          <w:rFonts w:ascii="Times New Roman" w:hAnsi="Times New Roman"/>
          <w:bCs/>
          <w:sz w:val="20"/>
          <w:szCs w:val="20"/>
        </w:rPr>
        <w:t xml:space="preserve"> </w:t>
      </w:r>
      <w:r w:rsidR="007D5E99" w:rsidRPr="007D5E99">
        <w:rPr>
          <w:rFonts w:ascii="Times New Roman" w:hAnsi="Times New Roman"/>
          <w:bCs/>
          <w:sz w:val="20"/>
          <w:szCs w:val="20"/>
        </w:rPr>
        <w:t xml:space="preserve">położnictwa i </w:t>
      </w:r>
      <w:r w:rsidRPr="007D5E99">
        <w:rPr>
          <w:rFonts w:ascii="Times New Roman" w:hAnsi="Times New Roman"/>
          <w:bCs/>
          <w:sz w:val="20"/>
          <w:szCs w:val="20"/>
        </w:rPr>
        <w:t xml:space="preserve">ginekologii </w:t>
      </w:r>
    </w:p>
    <w:p w14:paraId="18B9F29F" w14:textId="77777777" w:rsidR="00A3704E" w:rsidRPr="00A3704E" w:rsidRDefault="00A3704E" w:rsidP="00A3704E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5A4938" w14:textId="77777777" w:rsidR="00ED3FAA" w:rsidRPr="00B32F38" w:rsidRDefault="00ED3FAA" w:rsidP="00A346C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B4F05E5" w14:textId="77777777" w:rsidR="00E33031" w:rsidRPr="00C223DF" w:rsidRDefault="00B16374" w:rsidP="00A346CE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ind w:hanging="720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 </w:t>
      </w:r>
      <w:r w:rsidR="00E33031"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76F6EADF" w:rsidR="00E33031" w:rsidRPr="00C223DF" w:rsidRDefault="00E33031" w:rsidP="00A346CE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0F11699" w14:textId="31CBBFC2" w:rsidR="00F11FB1" w:rsidRPr="00A346CE" w:rsidRDefault="00B16374" w:rsidP="00A346CE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2BFCB025" w14:textId="77777777"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2194C20B" w14:textId="6943D018" w:rsidR="00A346CE" w:rsidRPr="00A3704E" w:rsidRDefault="00F16DFA" w:rsidP="002B26E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6112996D"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14:paraId="76072545" w14:textId="57776F89" w:rsidR="002A5005" w:rsidRPr="002A5005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04AAF7B" w14:textId="77777777"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7224807D" w14:textId="77777777" w:rsidR="00A346CE" w:rsidRDefault="00A346CE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C3ABD8E" w14:textId="7E9340A9"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D5645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 xml:space="preserve">ie lub komputerze </w:t>
      </w:r>
      <w:r w:rsidR="00FE1C5C" w:rsidRPr="00D56457">
        <w:rPr>
          <w:rFonts w:ascii="Times New Roman" w:hAnsi="Times New Roman"/>
          <w:bCs/>
          <w:sz w:val="20"/>
          <w:szCs w:val="20"/>
        </w:rPr>
        <w:t>oraz podpisana</w:t>
      </w:r>
      <w:r w:rsidRPr="00D56457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AEA45EF" w14:textId="239A6DD7" w:rsidR="005305CD" w:rsidRPr="00B16374" w:rsidRDefault="004B24A5" w:rsidP="00B163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>Oferent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B95ECC"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F54F53">
        <w:rPr>
          <w:rFonts w:ascii="Times New Roman" w:eastAsia="Times New Roman" w:hAnsi="Times New Roman"/>
          <w:sz w:val="20"/>
          <w:szCs w:val="20"/>
        </w:rPr>
        <w:t>ogłoszony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4323ED80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9AA131B" w14:textId="4FE51FF7"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A3704E">
        <w:rPr>
          <w:rFonts w:ascii="Times New Roman" w:eastAsia="Times New Roman" w:hAnsi="Times New Roman"/>
          <w:b/>
          <w:bCs/>
          <w:sz w:val="20"/>
          <w:szCs w:val="20"/>
        </w:rPr>
        <w:t>25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5369F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5369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92091C">
        <w:rPr>
          <w:rFonts w:ascii="Times New Roman" w:eastAsia="Arial" w:hAnsi="Times New Roman"/>
          <w:b/>
          <w:sz w:val="20"/>
          <w:szCs w:val="20"/>
        </w:rPr>
        <w:t>09.0</w:t>
      </w:r>
      <w:r w:rsidR="00A3704E">
        <w:rPr>
          <w:rFonts w:ascii="Times New Roman" w:eastAsia="Arial" w:hAnsi="Times New Roman"/>
          <w:b/>
          <w:sz w:val="20"/>
          <w:szCs w:val="20"/>
        </w:rPr>
        <w:t>3</w:t>
      </w:r>
      <w:r w:rsidR="0092091C">
        <w:rPr>
          <w:rFonts w:ascii="Times New Roman" w:eastAsia="Arial" w:hAnsi="Times New Roman"/>
          <w:b/>
          <w:sz w:val="20"/>
          <w:szCs w:val="20"/>
        </w:rPr>
        <w:t>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25369F">
        <w:rPr>
          <w:rFonts w:ascii="Times New Roman" w:eastAsia="Arial" w:hAnsi="Times New Roman"/>
          <w:b/>
          <w:sz w:val="20"/>
          <w:szCs w:val="20"/>
        </w:rPr>
        <w:t>2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</w:t>
      </w:r>
      <w:r w:rsidR="004B7A20">
        <w:rPr>
          <w:rFonts w:ascii="Times New Roman" w:hAnsi="Times New Roman"/>
          <w:b/>
          <w:sz w:val="20"/>
          <w:szCs w:val="20"/>
        </w:rPr>
        <w:t>2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76037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2091C">
        <w:rPr>
          <w:rFonts w:ascii="Times New Roman" w:eastAsia="Times New Roman" w:hAnsi="Times New Roman"/>
          <w:b/>
          <w:bCs/>
          <w:sz w:val="20"/>
          <w:szCs w:val="20"/>
        </w:rPr>
        <w:t>09.0</w:t>
      </w:r>
      <w:r w:rsidR="00A3704E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92091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5369F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B7A2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1182EDE2"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6ECBA29" w:rsidR="00F41732" w:rsidRPr="007F5076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00EC26A5" w14:textId="77777777" w:rsidR="00A346CE" w:rsidRDefault="00A346CE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A06100" w14:textId="5181F04A"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67940A2C"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2091C">
        <w:rPr>
          <w:rFonts w:ascii="Times New Roman" w:eastAsia="Times New Roman" w:hAnsi="Times New Roman"/>
          <w:b/>
          <w:sz w:val="20"/>
          <w:szCs w:val="20"/>
        </w:rPr>
        <w:t>09.0</w:t>
      </w:r>
      <w:r w:rsidR="00A3704E">
        <w:rPr>
          <w:rFonts w:ascii="Times New Roman" w:eastAsia="Times New Roman" w:hAnsi="Times New Roman"/>
          <w:b/>
          <w:sz w:val="20"/>
          <w:szCs w:val="20"/>
        </w:rPr>
        <w:t>3</w:t>
      </w:r>
      <w:r w:rsidR="0092091C">
        <w:rPr>
          <w:rFonts w:ascii="Times New Roman" w:eastAsia="Times New Roman" w:hAnsi="Times New Roman"/>
          <w:b/>
          <w:sz w:val="20"/>
          <w:szCs w:val="20"/>
        </w:rPr>
        <w:t>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25369F"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</w:t>
      </w:r>
      <w:r w:rsidR="007541AA">
        <w:rPr>
          <w:rFonts w:ascii="Times New Roman" w:hAnsi="Times New Roman"/>
          <w:b/>
          <w:bCs/>
          <w:sz w:val="20"/>
          <w:szCs w:val="20"/>
        </w:rPr>
        <w:t>1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726FA597" w14:textId="6DCA9BD5" w:rsidR="007F5076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2091C">
        <w:rPr>
          <w:rFonts w:ascii="Times New Roman" w:eastAsia="Times New Roman" w:hAnsi="Times New Roman"/>
          <w:b/>
          <w:sz w:val="20"/>
          <w:szCs w:val="20"/>
        </w:rPr>
        <w:t>09.0</w:t>
      </w:r>
      <w:r w:rsidR="00A3704E">
        <w:rPr>
          <w:rFonts w:ascii="Times New Roman" w:eastAsia="Times New Roman" w:hAnsi="Times New Roman"/>
          <w:b/>
          <w:sz w:val="20"/>
          <w:szCs w:val="20"/>
        </w:rPr>
        <w:t>3</w:t>
      </w:r>
      <w:r w:rsidR="0092091C">
        <w:rPr>
          <w:rFonts w:ascii="Times New Roman" w:eastAsia="Times New Roman" w:hAnsi="Times New Roman"/>
          <w:b/>
          <w:sz w:val="20"/>
          <w:szCs w:val="20"/>
        </w:rPr>
        <w:t>.</w:t>
      </w:r>
      <w:r w:rsidR="00BA297E">
        <w:rPr>
          <w:rFonts w:ascii="Times New Roman" w:eastAsia="Times New Roman" w:hAnsi="Times New Roman"/>
          <w:b/>
          <w:sz w:val="20"/>
          <w:szCs w:val="20"/>
        </w:rPr>
        <w:t>202</w:t>
      </w:r>
      <w:r w:rsidR="0025369F">
        <w:rPr>
          <w:rFonts w:ascii="Times New Roman" w:eastAsia="Times New Roman" w:hAnsi="Times New Roman"/>
          <w:b/>
          <w:sz w:val="20"/>
          <w:szCs w:val="20"/>
        </w:rPr>
        <w:t>2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7541AA">
        <w:rPr>
          <w:rFonts w:ascii="Times New Roman" w:eastAsia="Times New Roman" w:hAnsi="Times New Roman"/>
          <w:b/>
          <w:sz w:val="20"/>
          <w:szCs w:val="20"/>
        </w:rPr>
        <w:t>2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094FB290" w14:textId="77777777" w:rsidR="00A346CE" w:rsidRDefault="00A346CE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30985A" w14:textId="7333123D"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lastRenderedPageBreak/>
        <w:t>VIII. TERMIN ZWIĄZANIA OFERTĄ</w:t>
      </w:r>
    </w:p>
    <w:p w14:paraId="23519056" w14:textId="77777777"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14:paraId="7CD42F9A" w14:textId="77777777" w:rsidR="00A346CE" w:rsidRDefault="00A346CE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2E988D1" w14:textId="3C3949E2"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A9830" w14:textId="3BDE324C" w:rsidR="00D144FF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2C9DC91E" w14:textId="77777777" w:rsidR="00A346CE" w:rsidRDefault="00A346CE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5D51BD" w14:textId="64B270C9"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0A6559BF"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7541AA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7541AA">
        <w:rPr>
          <w:rFonts w:ascii="Times New Roman" w:hAnsi="Times New Roman"/>
          <w:sz w:val="20"/>
          <w:szCs w:val="20"/>
        </w:rPr>
        <w:t>711</w:t>
      </w:r>
      <w:r w:rsidR="0025369F">
        <w:rPr>
          <w:rFonts w:ascii="Times New Roman" w:hAnsi="Times New Roman"/>
          <w:sz w:val="20"/>
          <w:szCs w:val="20"/>
        </w:rPr>
        <w:t xml:space="preserve">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112C7F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 w:rsidR="000129BC">
        <w:rPr>
          <w:rFonts w:ascii="Times New Roman" w:hAnsi="Times New Roman"/>
          <w:sz w:val="20"/>
          <w:szCs w:val="20"/>
        </w:rPr>
        <w:t>2</w:t>
      </w:r>
      <w:r w:rsidR="0025369F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 w:rsidR="0025369F"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5.6. jeżeli Oferent złożył ofertę alternatywną;</w:t>
      </w:r>
    </w:p>
    <w:p w14:paraId="6F2ED93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4C4038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14B7A7F0" w14:textId="77777777" w:rsidR="00A346CE" w:rsidRDefault="00A346CE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AC1EEA4" w14:textId="01A43CA8"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53D18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53D18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53D18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53D18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53D18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2F6AA3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0910B27C"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A3704E">
        <w:rPr>
          <w:rFonts w:ascii="Times New Roman" w:hAnsi="Times New Roman"/>
          <w:b/>
          <w:sz w:val="20"/>
          <w:szCs w:val="20"/>
        </w:rPr>
        <w:t>08</w:t>
      </w:r>
      <w:r w:rsidR="0092091C">
        <w:rPr>
          <w:rFonts w:ascii="Times New Roman" w:hAnsi="Times New Roman"/>
          <w:b/>
          <w:sz w:val="20"/>
          <w:szCs w:val="20"/>
        </w:rPr>
        <w:t>.0</w:t>
      </w:r>
      <w:r w:rsidR="00A3704E">
        <w:rPr>
          <w:rFonts w:ascii="Times New Roman" w:hAnsi="Times New Roman"/>
          <w:b/>
          <w:sz w:val="20"/>
          <w:szCs w:val="20"/>
        </w:rPr>
        <w:t>4</w:t>
      </w:r>
      <w:r w:rsidR="0092091C">
        <w:rPr>
          <w:rFonts w:ascii="Times New Roman" w:hAnsi="Times New Roman"/>
          <w:b/>
          <w:sz w:val="20"/>
          <w:szCs w:val="20"/>
        </w:rPr>
        <w:t>.</w:t>
      </w:r>
      <w:r w:rsidR="00AA3C67">
        <w:rPr>
          <w:rFonts w:ascii="Times New Roman" w:hAnsi="Times New Roman"/>
          <w:b/>
          <w:sz w:val="20"/>
          <w:szCs w:val="20"/>
        </w:rPr>
        <w:t>2</w:t>
      </w:r>
      <w:r w:rsidR="004C4038">
        <w:rPr>
          <w:rFonts w:ascii="Times New Roman" w:hAnsi="Times New Roman"/>
          <w:b/>
          <w:sz w:val="20"/>
          <w:szCs w:val="20"/>
        </w:rPr>
        <w:t>02</w:t>
      </w:r>
      <w:r w:rsidR="003751D6">
        <w:rPr>
          <w:rFonts w:ascii="Times New Roman" w:hAnsi="Times New Roman"/>
          <w:b/>
          <w:sz w:val="20"/>
          <w:szCs w:val="20"/>
        </w:rPr>
        <w:t>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0B830D76"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92091C">
        <w:rPr>
          <w:rFonts w:ascii="Times New Roman" w:hAnsi="Times New Roman"/>
          <w:b/>
          <w:sz w:val="20"/>
          <w:szCs w:val="20"/>
        </w:rPr>
        <w:t>1</w:t>
      </w:r>
      <w:r w:rsidR="00A3704E">
        <w:rPr>
          <w:rFonts w:ascii="Times New Roman" w:hAnsi="Times New Roman"/>
          <w:b/>
          <w:sz w:val="20"/>
          <w:szCs w:val="20"/>
        </w:rPr>
        <w:t>4</w:t>
      </w:r>
      <w:r w:rsidR="0092091C">
        <w:rPr>
          <w:rFonts w:ascii="Times New Roman" w:hAnsi="Times New Roman"/>
          <w:b/>
          <w:sz w:val="20"/>
          <w:szCs w:val="20"/>
        </w:rPr>
        <w:t>.0</w:t>
      </w:r>
      <w:r w:rsidR="00A3704E">
        <w:rPr>
          <w:rFonts w:ascii="Times New Roman" w:hAnsi="Times New Roman"/>
          <w:b/>
          <w:sz w:val="20"/>
          <w:szCs w:val="20"/>
        </w:rPr>
        <w:t>3</w:t>
      </w:r>
      <w:r w:rsidR="0092091C">
        <w:rPr>
          <w:rFonts w:ascii="Times New Roman" w:hAnsi="Times New Roman"/>
          <w:b/>
          <w:sz w:val="20"/>
          <w:szCs w:val="20"/>
        </w:rPr>
        <w:t>.</w:t>
      </w:r>
      <w:r w:rsidR="003751D6">
        <w:rPr>
          <w:rFonts w:ascii="Times New Roman" w:hAnsi="Times New Roman"/>
          <w:b/>
          <w:sz w:val="20"/>
          <w:szCs w:val="20"/>
        </w:rPr>
        <w:t>2</w:t>
      </w:r>
      <w:r w:rsidR="004C4038">
        <w:rPr>
          <w:rFonts w:ascii="Times New Roman" w:hAnsi="Times New Roman"/>
          <w:b/>
          <w:sz w:val="20"/>
          <w:szCs w:val="20"/>
        </w:rPr>
        <w:t>02</w:t>
      </w:r>
      <w:r w:rsidR="003751D6">
        <w:rPr>
          <w:rFonts w:ascii="Times New Roman" w:hAnsi="Times New Roman"/>
          <w:b/>
          <w:sz w:val="20"/>
          <w:szCs w:val="20"/>
        </w:rPr>
        <w:t>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7C8903CA" w14:textId="3FFC93A1"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6159D3">
        <w:rPr>
          <w:rFonts w:ascii="Times New Roman" w:hAnsi="Times New Roman"/>
          <w:b/>
          <w:sz w:val="20"/>
          <w:szCs w:val="20"/>
        </w:rPr>
        <w:t xml:space="preserve"> </w:t>
      </w:r>
      <w:r w:rsidR="00A3704E">
        <w:rPr>
          <w:rFonts w:ascii="Times New Roman" w:hAnsi="Times New Roman"/>
          <w:b/>
          <w:sz w:val="20"/>
          <w:szCs w:val="20"/>
        </w:rPr>
        <w:t>08</w:t>
      </w:r>
      <w:r w:rsidR="0092091C">
        <w:rPr>
          <w:rFonts w:ascii="Times New Roman" w:hAnsi="Times New Roman"/>
          <w:b/>
          <w:sz w:val="20"/>
          <w:szCs w:val="20"/>
        </w:rPr>
        <w:t>.0</w:t>
      </w:r>
      <w:r w:rsidR="00A3704E">
        <w:rPr>
          <w:rFonts w:ascii="Times New Roman" w:hAnsi="Times New Roman"/>
          <w:b/>
          <w:sz w:val="20"/>
          <w:szCs w:val="20"/>
        </w:rPr>
        <w:t>4</w:t>
      </w:r>
      <w:r w:rsidR="0092091C">
        <w:rPr>
          <w:rFonts w:ascii="Times New Roman" w:hAnsi="Times New Roman"/>
          <w:b/>
          <w:sz w:val="20"/>
          <w:szCs w:val="20"/>
        </w:rPr>
        <w:t>.</w:t>
      </w:r>
      <w:r w:rsidR="004C4038">
        <w:rPr>
          <w:rFonts w:ascii="Times New Roman" w:hAnsi="Times New Roman"/>
          <w:b/>
          <w:sz w:val="20"/>
          <w:szCs w:val="20"/>
        </w:rPr>
        <w:t>202</w:t>
      </w:r>
      <w:r w:rsidR="003751D6">
        <w:rPr>
          <w:rFonts w:ascii="Times New Roman" w:hAnsi="Times New Roman"/>
          <w:b/>
          <w:sz w:val="20"/>
          <w:szCs w:val="20"/>
        </w:rPr>
        <w:t>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F635FBC" w14:textId="77777777" w:rsidR="00E94708" w:rsidRP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5C72CF" w14:textId="63453E0A" w:rsidR="00E94708" w:rsidRPr="007D1EB5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="008D343B" w:rsidRPr="00C223DF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Pr="00C223DF">
        <w:rPr>
          <w:rFonts w:ascii="Times New Roman" w:hAnsi="Times New Roman"/>
          <w:sz w:val="20"/>
          <w:szCs w:val="20"/>
        </w:rPr>
        <w:t>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3E0CCF0" w14:textId="03B46D9F" w:rsidR="00BE2DB4" w:rsidRPr="00132A19" w:rsidRDefault="00E94708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FDC4DDF" w14:textId="77777777" w:rsidR="00A346CE" w:rsidRDefault="00A346CE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2AF97A79"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48B61C62" w:rsidR="00090B44" w:rsidRPr="00046471" w:rsidRDefault="00046471" w:rsidP="00FC2EB5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A3704E">
        <w:rPr>
          <w:rFonts w:ascii="Times New Roman" w:hAnsi="Times New Roman"/>
          <w:b/>
          <w:sz w:val="20"/>
          <w:szCs w:val="20"/>
        </w:rPr>
        <w:t>28</w:t>
      </w:r>
      <w:r w:rsidR="0092091C">
        <w:rPr>
          <w:rFonts w:ascii="Times New Roman" w:hAnsi="Times New Roman"/>
          <w:b/>
          <w:sz w:val="20"/>
          <w:szCs w:val="20"/>
        </w:rPr>
        <w:t>.0</w:t>
      </w:r>
      <w:r w:rsidR="00A3704E">
        <w:rPr>
          <w:rFonts w:ascii="Times New Roman" w:hAnsi="Times New Roman"/>
          <w:b/>
          <w:sz w:val="20"/>
          <w:szCs w:val="20"/>
        </w:rPr>
        <w:t>3</w:t>
      </w:r>
      <w:r w:rsidR="0092091C"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25369F"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 w:rsidR="00C33EE5"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112C7F"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D90596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F4C6FAA" w14:textId="77777777" w:rsidR="005E7805" w:rsidRPr="009F3CB9" w:rsidRDefault="005E7805" w:rsidP="00FC2EB5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CBAC690" w14:textId="3264D7FA" w:rsidR="00C65AE8" w:rsidRPr="005E7805" w:rsidRDefault="00C65AE8" w:rsidP="00FC2EB5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64604E96" w14:textId="77777777" w:rsidR="00C65AE8" w:rsidRPr="00D90596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D90596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D90596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D90596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>
        <w:rPr>
          <w:rFonts w:ascii="Times New Roman" w:hAnsi="Times New Roman"/>
          <w:b/>
          <w:sz w:val="20"/>
          <w:szCs w:val="20"/>
        </w:rPr>
        <w:t>faktury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D90596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65AE8" w:rsidRPr="00D90596">
        <w:rPr>
          <w:rFonts w:ascii="Times New Roman" w:hAnsi="Times New Roman"/>
          <w:sz w:val="20"/>
          <w:szCs w:val="20"/>
        </w:rPr>
        <w:t>aktura może być wystawion</w:t>
      </w:r>
      <w:r w:rsidR="005212F4">
        <w:rPr>
          <w:rFonts w:ascii="Times New Roman" w:hAnsi="Times New Roman"/>
          <w:sz w:val="20"/>
          <w:szCs w:val="20"/>
        </w:rPr>
        <w:t>a</w:t>
      </w:r>
      <w:r w:rsidR="00C65AE8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7F5076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2FE58FF2"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>
        <w:rPr>
          <w:rFonts w:ascii="Times New Roman" w:eastAsia="Times New Roman" w:hAnsi="Times New Roman"/>
          <w:sz w:val="20"/>
          <w:szCs w:val="20"/>
        </w:rPr>
        <w:t>Gdyni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a, dnia </w:t>
      </w:r>
      <w:r w:rsidR="00BA297E">
        <w:rPr>
          <w:rFonts w:ascii="Times New Roman" w:eastAsia="Times New Roman" w:hAnsi="Times New Roman"/>
          <w:sz w:val="20"/>
          <w:szCs w:val="20"/>
        </w:rPr>
        <w:t xml:space="preserve"> </w:t>
      </w:r>
      <w:r w:rsidR="0092091C">
        <w:rPr>
          <w:rFonts w:ascii="Times New Roman" w:eastAsia="Times New Roman" w:hAnsi="Times New Roman"/>
          <w:sz w:val="20"/>
          <w:szCs w:val="20"/>
        </w:rPr>
        <w:t>2</w:t>
      </w:r>
      <w:r w:rsidR="00A3704E">
        <w:rPr>
          <w:rFonts w:ascii="Times New Roman" w:eastAsia="Times New Roman" w:hAnsi="Times New Roman"/>
          <w:sz w:val="20"/>
          <w:szCs w:val="20"/>
        </w:rPr>
        <w:t>3 lutego</w:t>
      </w:r>
      <w:r w:rsidR="0092091C">
        <w:rPr>
          <w:rFonts w:ascii="Times New Roman" w:eastAsia="Times New Roman" w:hAnsi="Times New Roman"/>
          <w:sz w:val="20"/>
          <w:szCs w:val="20"/>
        </w:rPr>
        <w:t xml:space="preserve"> </w:t>
      </w:r>
      <w:r w:rsidR="00981839">
        <w:rPr>
          <w:rFonts w:ascii="Times New Roman" w:eastAsia="Times New Roman" w:hAnsi="Times New Roman"/>
          <w:sz w:val="20"/>
          <w:szCs w:val="20"/>
        </w:rPr>
        <w:t>202</w:t>
      </w:r>
      <w:r w:rsidR="00B0521D">
        <w:rPr>
          <w:rFonts w:ascii="Times New Roman" w:eastAsia="Times New Roman" w:hAnsi="Times New Roman"/>
          <w:sz w:val="20"/>
          <w:szCs w:val="20"/>
        </w:rPr>
        <w:t>2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619F" w14:textId="77777777" w:rsidR="00B141F3" w:rsidRDefault="00B141F3" w:rsidP="00A8421C">
      <w:pPr>
        <w:spacing w:after="0" w:line="240" w:lineRule="auto"/>
      </w:pPr>
      <w:r>
        <w:separator/>
      </w:r>
    </w:p>
  </w:endnote>
  <w:endnote w:type="continuationSeparator" w:id="0">
    <w:p w14:paraId="36B141BE" w14:textId="77777777" w:rsidR="00B141F3" w:rsidRDefault="00B141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573A3381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1C5EF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1C5EF3">
      <w:rPr>
        <w:rFonts w:ascii="Century Gothic" w:hAnsi="Century Gothic"/>
        <w:color w:val="004685"/>
        <w:sz w:val="18"/>
        <w:szCs w:val="18"/>
      </w:rPr>
      <w:t>87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1C5EF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AF8E" w14:textId="77777777" w:rsidR="00B141F3" w:rsidRDefault="00B141F3" w:rsidP="00A8421C">
      <w:pPr>
        <w:spacing w:after="0" w:line="240" w:lineRule="auto"/>
      </w:pPr>
      <w:r>
        <w:separator/>
      </w:r>
    </w:p>
  </w:footnote>
  <w:footnote w:type="continuationSeparator" w:id="0">
    <w:p w14:paraId="017B9072" w14:textId="77777777" w:rsidR="00B141F3" w:rsidRDefault="00B141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196E4B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6E4B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196E4B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5"/>
  </w:num>
  <w:num w:numId="5">
    <w:abstractNumId w:val="19"/>
  </w:num>
  <w:num w:numId="6">
    <w:abstractNumId w:val="11"/>
  </w:num>
  <w:num w:numId="7">
    <w:abstractNumId w:val="31"/>
  </w:num>
  <w:num w:numId="8">
    <w:abstractNumId w:val="4"/>
  </w:num>
  <w:num w:numId="9">
    <w:abstractNumId w:val="15"/>
  </w:num>
  <w:num w:numId="10">
    <w:abstractNumId w:val="29"/>
  </w:num>
  <w:num w:numId="11">
    <w:abstractNumId w:val="28"/>
  </w:num>
  <w:num w:numId="12">
    <w:abstractNumId w:val="23"/>
  </w:num>
  <w:num w:numId="13">
    <w:abstractNumId w:val="32"/>
  </w:num>
  <w:num w:numId="14">
    <w:abstractNumId w:val="27"/>
  </w:num>
  <w:num w:numId="15">
    <w:abstractNumId w:val="24"/>
  </w:num>
  <w:num w:numId="16">
    <w:abstractNumId w:val="18"/>
  </w:num>
  <w:num w:numId="17">
    <w:abstractNumId w:val="20"/>
  </w:num>
  <w:num w:numId="18">
    <w:abstractNumId w:val="17"/>
  </w:num>
  <w:num w:numId="19">
    <w:abstractNumId w:val="30"/>
  </w:num>
  <w:num w:numId="20">
    <w:abstractNumId w:val="25"/>
  </w:num>
  <w:num w:numId="21">
    <w:abstractNumId w:val="21"/>
  </w:num>
  <w:num w:numId="22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16CB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4F19"/>
    <w:rsid w:val="001459CE"/>
    <w:rsid w:val="00150A1C"/>
    <w:rsid w:val="001526C5"/>
    <w:rsid w:val="001631FC"/>
    <w:rsid w:val="00165B51"/>
    <w:rsid w:val="00165D7F"/>
    <w:rsid w:val="0016744A"/>
    <w:rsid w:val="001706CC"/>
    <w:rsid w:val="001706D1"/>
    <w:rsid w:val="00172685"/>
    <w:rsid w:val="00176E45"/>
    <w:rsid w:val="00177ABA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96E4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5EF3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69F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606B"/>
    <w:rsid w:val="0034766F"/>
    <w:rsid w:val="00353D18"/>
    <w:rsid w:val="003553D2"/>
    <w:rsid w:val="003620AC"/>
    <w:rsid w:val="003626C2"/>
    <w:rsid w:val="00363B15"/>
    <w:rsid w:val="00370126"/>
    <w:rsid w:val="00373E5E"/>
    <w:rsid w:val="003751D6"/>
    <w:rsid w:val="00380F3D"/>
    <w:rsid w:val="00381174"/>
    <w:rsid w:val="00381E21"/>
    <w:rsid w:val="00384719"/>
    <w:rsid w:val="003907A0"/>
    <w:rsid w:val="00392AA8"/>
    <w:rsid w:val="003945BA"/>
    <w:rsid w:val="00395233"/>
    <w:rsid w:val="00395633"/>
    <w:rsid w:val="00395D96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21F"/>
    <w:rsid w:val="00406824"/>
    <w:rsid w:val="00407C11"/>
    <w:rsid w:val="00411524"/>
    <w:rsid w:val="0041364D"/>
    <w:rsid w:val="00415436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1AAE"/>
    <w:rsid w:val="00444F17"/>
    <w:rsid w:val="00447731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B93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D76AB"/>
    <w:rsid w:val="005E06BA"/>
    <w:rsid w:val="005E08D8"/>
    <w:rsid w:val="005E4D60"/>
    <w:rsid w:val="005E7805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5E99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5FB4"/>
    <w:rsid w:val="008E64A4"/>
    <w:rsid w:val="008E6FF6"/>
    <w:rsid w:val="008E7EA6"/>
    <w:rsid w:val="008F252C"/>
    <w:rsid w:val="008F528D"/>
    <w:rsid w:val="008F7780"/>
    <w:rsid w:val="009027EF"/>
    <w:rsid w:val="00903212"/>
    <w:rsid w:val="0090462A"/>
    <w:rsid w:val="009053B1"/>
    <w:rsid w:val="00906640"/>
    <w:rsid w:val="00915A44"/>
    <w:rsid w:val="0092091C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D710F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3CB9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6CE"/>
    <w:rsid w:val="00A34B1E"/>
    <w:rsid w:val="00A3704E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3C67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21D"/>
    <w:rsid w:val="00B05E97"/>
    <w:rsid w:val="00B11A53"/>
    <w:rsid w:val="00B125F0"/>
    <w:rsid w:val="00B13462"/>
    <w:rsid w:val="00B141F3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0DA9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555"/>
    <w:rsid w:val="00C91A51"/>
    <w:rsid w:val="00C91D34"/>
    <w:rsid w:val="00C92C87"/>
    <w:rsid w:val="00C92E9C"/>
    <w:rsid w:val="00C93709"/>
    <w:rsid w:val="00C96416"/>
    <w:rsid w:val="00CA0055"/>
    <w:rsid w:val="00CA11CF"/>
    <w:rsid w:val="00CA13CA"/>
    <w:rsid w:val="00CA151D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239E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395F"/>
    <w:rsid w:val="00E47A48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3FAA"/>
    <w:rsid w:val="00ED4CED"/>
    <w:rsid w:val="00ED6A14"/>
    <w:rsid w:val="00ED6F51"/>
    <w:rsid w:val="00EE0835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3B2B"/>
    <w:rsid w:val="00F04C79"/>
    <w:rsid w:val="00F076ED"/>
    <w:rsid w:val="00F11E2B"/>
    <w:rsid w:val="00F11FB1"/>
    <w:rsid w:val="00F1224B"/>
    <w:rsid w:val="00F1350D"/>
    <w:rsid w:val="00F15922"/>
    <w:rsid w:val="00F16DFA"/>
    <w:rsid w:val="00F17304"/>
    <w:rsid w:val="00F22C2D"/>
    <w:rsid w:val="00F22F90"/>
    <w:rsid w:val="00F25951"/>
    <w:rsid w:val="00F2670B"/>
    <w:rsid w:val="00F3188A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3BF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9A9BC3A3-F093-47E5-82D4-1D105B5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99EE-0861-4533-A93E-9CB40A63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3936</Words>
  <Characters>23618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2022-01-26T11:00:00Z</cp:lastPrinted>
  <dcterms:created xsi:type="dcterms:W3CDTF">2022-02-23T10:43:00Z</dcterms:created>
  <dcterms:modified xsi:type="dcterms:W3CDTF">2022-02-23T10:52:00Z</dcterms:modified>
</cp:coreProperties>
</file>