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Pr="00B37F57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37F57">
        <w:rPr>
          <w:rFonts w:ascii="Times New Roman" w:hAnsi="Times New Roman"/>
          <w:b/>
          <w:color w:val="auto"/>
          <w:sz w:val="20"/>
          <w:szCs w:val="20"/>
        </w:rPr>
        <w:tab/>
      </w:r>
      <w:r w:rsidRPr="00B37F57">
        <w:rPr>
          <w:rFonts w:ascii="Times New Roman" w:hAnsi="Times New Roman"/>
          <w:b/>
          <w:color w:val="auto"/>
          <w:sz w:val="20"/>
          <w:szCs w:val="20"/>
        </w:rPr>
        <w:tab/>
      </w:r>
    </w:p>
    <w:p w14:paraId="6C67DDEF" w14:textId="72D64553" w:rsidR="005D41A0" w:rsidRPr="00B37F57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37F57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729B0" w:rsidRPr="00B37F57">
        <w:rPr>
          <w:rFonts w:ascii="Times New Roman" w:hAnsi="Times New Roman"/>
          <w:b/>
          <w:color w:val="auto"/>
          <w:sz w:val="20"/>
          <w:szCs w:val="20"/>
        </w:rPr>
        <w:t>17/2022</w:t>
      </w:r>
      <w:r w:rsidR="002307F1" w:rsidRPr="00B37F57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B37F57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B37F57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B37F57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B37F57">
        <w:rPr>
          <w:rFonts w:ascii="Times New Roman" w:hAnsi="Times New Roman"/>
          <w:b/>
          <w:color w:val="auto"/>
          <w:sz w:val="20"/>
          <w:szCs w:val="20"/>
        </w:rPr>
        <w:tab/>
        <w:t xml:space="preserve"> </w:t>
      </w:r>
      <w:r w:rsidR="001122CC" w:rsidRPr="00B37F57">
        <w:rPr>
          <w:rFonts w:ascii="Times New Roman" w:hAnsi="Times New Roman"/>
          <w:b/>
          <w:color w:val="auto"/>
          <w:sz w:val="20"/>
          <w:szCs w:val="20"/>
        </w:rPr>
        <w:tab/>
      </w:r>
      <w:r w:rsidR="001122CC" w:rsidRPr="00B37F57">
        <w:rPr>
          <w:rFonts w:ascii="Times New Roman" w:hAnsi="Times New Roman"/>
          <w:b/>
          <w:color w:val="auto"/>
          <w:sz w:val="20"/>
          <w:szCs w:val="20"/>
        </w:rPr>
        <w:tab/>
      </w:r>
      <w:r w:rsidR="001122CC" w:rsidRPr="00B37F57">
        <w:rPr>
          <w:rFonts w:ascii="Times New Roman" w:hAnsi="Times New Roman"/>
          <w:b/>
          <w:color w:val="auto"/>
          <w:sz w:val="20"/>
          <w:szCs w:val="20"/>
        </w:rPr>
        <w:tab/>
      </w:r>
      <w:r w:rsidR="001122CC" w:rsidRPr="00B37F57">
        <w:rPr>
          <w:rFonts w:ascii="Times New Roman" w:hAnsi="Times New Roman"/>
          <w:b/>
          <w:color w:val="auto"/>
          <w:sz w:val="20"/>
          <w:szCs w:val="20"/>
        </w:rPr>
        <w:tab/>
        <w:t>Załącznik nr 1</w:t>
      </w:r>
    </w:p>
    <w:p w14:paraId="67BA06C5" w14:textId="77777777" w:rsidR="005D41A0" w:rsidRPr="00B37F57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29199" w14:textId="77777777" w:rsidR="002307F1" w:rsidRPr="00B37F57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7F57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B37F57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7F57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B37F57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B37F57">
        <w:rPr>
          <w:rFonts w:ascii="Times New Roman" w:hAnsi="Times New Roman"/>
          <w:color w:val="auto"/>
          <w:sz w:val="20"/>
          <w:szCs w:val="20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B37F57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7F57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B37F57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37F57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B37F57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37F57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B37F57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37F5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B37F57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37F5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B37F57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37F57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B37F57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37F57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2CD8D278" w:rsidR="00D818CB" w:rsidRPr="00B37F57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7F57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 w:rsidRPr="00B37F57">
        <w:rPr>
          <w:rFonts w:ascii="Times New Roman" w:hAnsi="Times New Roman"/>
          <w:sz w:val="20"/>
          <w:szCs w:val="20"/>
        </w:rPr>
        <w:t xml:space="preserve"> lokalizacj</w:t>
      </w:r>
      <w:r w:rsidR="00642A5B" w:rsidRPr="00B37F57">
        <w:rPr>
          <w:rFonts w:ascii="Times New Roman" w:hAnsi="Times New Roman"/>
          <w:sz w:val="20"/>
          <w:szCs w:val="20"/>
        </w:rPr>
        <w:t>ach</w:t>
      </w:r>
      <w:r w:rsidR="0048740F" w:rsidRPr="00B37F57">
        <w:rPr>
          <w:rFonts w:ascii="Times New Roman" w:hAnsi="Times New Roman"/>
          <w:sz w:val="20"/>
          <w:szCs w:val="20"/>
        </w:rPr>
        <w:t xml:space="preserve"> Spółki</w:t>
      </w:r>
      <w:r w:rsidR="00A8414F" w:rsidRPr="00B37F57">
        <w:rPr>
          <w:rFonts w:ascii="Times New Roman" w:hAnsi="Times New Roman"/>
          <w:sz w:val="20"/>
          <w:szCs w:val="20"/>
        </w:rPr>
        <w:t xml:space="preserve"> przy ul. Wójta Radtkego 1 –</w:t>
      </w:r>
      <w:r w:rsidR="00955B72" w:rsidRPr="00B37F57">
        <w:rPr>
          <w:rFonts w:ascii="Times New Roman" w:hAnsi="Times New Roman"/>
          <w:sz w:val="20"/>
          <w:szCs w:val="20"/>
        </w:rPr>
        <w:t xml:space="preserve"> </w:t>
      </w:r>
      <w:r w:rsidR="00A8414F" w:rsidRPr="00B37F57">
        <w:rPr>
          <w:rFonts w:ascii="Times New Roman" w:hAnsi="Times New Roman"/>
          <w:sz w:val="20"/>
          <w:szCs w:val="20"/>
        </w:rPr>
        <w:t xml:space="preserve">Szpital Św. Wincentego a Paulo </w:t>
      </w:r>
      <w:r w:rsidRPr="00B37F57">
        <w:rPr>
          <w:rFonts w:ascii="Times New Roman" w:hAnsi="Times New Roman"/>
          <w:sz w:val="20"/>
          <w:szCs w:val="20"/>
        </w:rPr>
        <w:t>w</w:t>
      </w:r>
      <w:r w:rsidR="00F55AB2" w:rsidRPr="00B37F57">
        <w:rPr>
          <w:rFonts w:ascii="Times New Roman" w:hAnsi="Times New Roman"/>
          <w:sz w:val="20"/>
          <w:szCs w:val="20"/>
        </w:rPr>
        <w:t xml:space="preserve"> następujący</w:t>
      </w:r>
      <w:r w:rsidR="00E729B0" w:rsidRPr="00B37F57">
        <w:rPr>
          <w:rFonts w:ascii="Times New Roman" w:hAnsi="Times New Roman"/>
          <w:sz w:val="20"/>
          <w:szCs w:val="20"/>
        </w:rPr>
        <w:t>m</w:t>
      </w:r>
      <w:r w:rsidR="00F55AB2" w:rsidRPr="00B37F57">
        <w:rPr>
          <w:rFonts w:ascii="Times New Roman" w:hAnsi="Times New Roman"/>
          <w:sz w:val="20"/>
          <w:szCs w:val="20"/>
        </w:rPr>
        <w:t xml:space="preserve"> zakres</w:t>
      </w:r>
      <w:r w:rsidR="00E729B0" w:rsidRPr="00B37F57">
        <w:rPr>
          <w:rFonts w:ascii="Times New Roman" w:hAnsi="Times New Roman"/>
          <w:sz w:val="20"/>
          <w:szCs w:val="20"/>
        </w:rPr>
        <w:t>ie</w:t>
      </w:r>
      <w:r w:rsidR="00AA7F1C" w:rsidRPr="00B37F57">
        <w:rPr>
          <w:rFonts w:ascii="Times New Roman" w:hAnsi="Times New Roman"/>
          <w:sz w:val="20"/>
          <w:szCs w:val="20"/>
        </w:rPr>
        <w:t>:</w:t>
      </w:r>
    </w:p>
    <w:p w14:paraId="4A7E0574" w14:textId="77777777" w:rsidR="006E7C89" w:rsidRPr="00B37F57" w:rsidRDefault="006E7C89" w:rsidP="00685C8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4"/>
        <w:gridCol w:w="1017"/>
        <w:gridCol w:w="2836"/>
        <w:gridCol w:w="2086"/>
      </w:tblGrid>
      <w:tr w:rsidR="00B37F57" w:rsidRPr="00B37F57" w14:paraId="4EAFAA3C" w14:textId="77777777" w:rsidTr="00E729B0">
        <w:trPr>
          <w:trHeight w:val="923"/>
        </w:trPr>
        <w:tc>
          <w:tcPr>
            <w:tcW w:w="391" w:type="pct"/>
            <w:shd w:val="clear" w:color="auto" w:fill="E6E6E6"/>
          </w:tcPr>
          <w:p w14:paraId="5FA40E7A" w14:textId="77777777" w:rsidR="006E7C89" w:rsidRPr="00B37F57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CC4845" w14:textId="77777777" w:rsidR="006E7C89" w:rsidRPr="00B37F57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2" w:type="pct"/>
            <w:shd w:val="clear" w:color="auto" w:fill="E6E6E6"/>
          </w:tcPr>
          <w:p w14:paraId="3EFD52C3" w14:textId="77777777" w:rsidR="006E7C89" w:rsidRPr="00B37F57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5CD890" w14:textId="77777777" w:rsidR="006E7C89" w:rsidRPr="00B37F57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Zakres, na który jest składana oferta</w:t>
            </w:r>
          </w:p>
        </w:tc>
        <w:tc>
          <w:tcPr>
            <w:tcW w:w="561" w:type="pct"/>
            <w:shd w:val="clear" w:color="auto" w:fill="E6E6E6"/>
          </w:tcPr>
          <w:p w14:paraId="5FECB7FE" w14:textId="77777777" w:rsidR="006E7C89" w:rsidRPr="00B37F57" w:rsidRDefault="006E7C89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5B8782" w14:textId="77777777" w:rsidR="006E7C89" w:rsidRPr="00B37F57" w:rsidRDefault="006E7C89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2716" w:type="pct"/>
            <w:gridSpan w:val="2"/>
            <w:shd w:val="clear" w:color="auto" w:fill="E6E6E6"/>
          </w:tcPr>
          <w:p w14:paraId="2D6A3FD9" w14:textId="77777777" w:rsidR="006E7C89" w:rsidRPr="00B37F57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203575" w14:textId="77777777" w:rsidR="006E7C89" w:rsidRPr="00B37F57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 xml:space="preserve">Proponowane wynagrodzenie za świadczenie usług zdrowotnych/Oferowana liczba godzin świadczenia usług   </w:t>
            </w:r>
          </w:p>
        </w:tc>
      </w:tr>
      <w:tr w:rsidR="00B37F57" w:rsidRPr="00B37F57" w14:paraId="4997C629" w14:textId="77777777" w:rsidTr="00E729B0">
        <w:trPr>
          <w:trHeight w:val="420"/>
        </w:trPr>
        <w:tc>
          <w:tcPr>
            <w:tcW w:w="391" w:type="pct"/>
            <w:shd w:val="clear" w:color="auto" w:fill="E6E6E6"/>
          </w:tcPr>
          <w:p w14:paraId="4422ACBE" w14:textId="77777777" w:rsidR="006E7C89" w:rsidRPr="00B37F57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32" w:type="pct"/>
            <w:shd w:val="clear" w:color="auto" w:fill="E6E6E6"/>
          </w:tcPr>
          <w:p w14:paraId="0149D2EA" w14:textId="77777777" w:rsidR="006E7C89" w:rsidRPr="00B37F57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1" w:type="pct"/>
            <w:shd w:val="clear" w:color="auto" w:fill="E6E6E6"/>
          </w:tcPr>
          <w:p w14:paraId="082CFEFA" w14:textId="77777777" w:rsidR="006E7C89" w:rsidRPr="00B37F57" w:rsidRDefault="006E7C89" w:rsidP="00EE6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65" w:type="pct"/>
            <w:shd w:val="clear" w:color="auto" w:fill="E6E6E6"/>
          </w:tcPr>
          <w:p w14:paraId="413E777E" w14:textId="77777777" w:rsidR="006E7C89" w:rsidRPr="00B37F57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 4. </w:t>
            </w:r>
          </w:p>
        </w:tc>
        <w:tc>
          <w:tcPr>
            <w:tcW w:w="1152" w:type="pct"/>
            <w:shd w:val="clear" w:color="auto" w:fill="E6E6E6"/>
          </w:tcPr>
          <w:p w14:paraId="147AE45F" w14:textId="77777777" w:rsidR="006E7C89" w:rsidRPr="00B37F57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</w:tr>
      <w:tr w:rsidR="00B37F57" w:rsidRPr="00B37F57" w14:paraId="4FC9D0AC" w14:textId="77777777" w:rsidTr="00E729B0">
        <w:trPr>
          <w:trHeight w:val="681"/>
        </w:trPr>
        <w:tc>
          <w:tcPr>
            <w:tcW w:w="391" w:type="pct"/>
            <w:vMerge w:val="restart"/>
          </w:tcPr>
          <w:p w14:paraId="74AB3F5A" w14:textId="7315C4F9" w:rsidR="008C49D6" w:rsidRPr="00B37F57" w:rsidRDefault="00E729B0" w:rsidP="00E72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32" w:type="pct"/>
            <w:vMerge w:val="restart"/>
          </w:tcPr>
          <w:p w14:paraId="3694D149" w14:textId="14353A84" w:rsidR="00E729B0" w:rsidRPr="00B37F57" w:rsidRDefault="00E729B0" w:rsidP="00E729B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B37F5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III.1. Udzielanie świadczeń zdrowotnych w Oddziale Kardiologicznym </w:t>
            </w:r>
            <w:bookmarkStart w:id="0" w:name="_Hlk94855534"/>
            <w:r w:rsidRPr="00B37F5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z Oddziałem Intensywnego Nadzoru Kardiologicznego/Pracownia Hemodynamiki i Angiologii – zabiegi i dyżury pod telefonem i/lub udzielanie świadczeń zdrowotnych w Poradni Kardiologicznej </w:t>
            </w:r>
            <w:r w:rsidR="008D1552" w:rsidRPr="00B37F5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i/lub</w:t>
            </w:r>
            <w:r w:rsidRPr="00B37F5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dyżury wspomagające w Szpitalnym Oddziale Ratunkowym</w:t>
            </w:r>
            <w:bookmarkEnd w:id="0"/>
            <w:r w:rsidRPr="00B37F5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. </w:t>
            </w:r>
          </w:p>
          <w:p w14:paraId="66E69DA6" w14:textId="77777777" w:rsidR="008C49D6" w:rsidRPr="00B37F57" w:rsidRDefault="008C49D6" w:rsidP="00255B0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14:paraId="383ACDDC" w14:textId="658C8169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E729B0" w:rsidRPr="00B37F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1565" w:type="pct"/>
            <w:shd w:val="clear" w:color="auto" w:fill="auto"/>
          </w:tcPr>
          <w:p w14:paraId="42F8419F" w14:textId="77777777" w:rsidR="008C49D6" w:rsidRPr="00B37F57" w:rsidRDefault="008C49D6" w:rsidP="00E72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Wycena udzielania świadczeń zdrowotnych  od godziny 8.00 do godziny 18.00</w:t>
            </w:r>
          </w:p>
        </w:tc>
        <w:tc>
          <w:tcPr>
            <w:tcW w:w="1152" w:type="pct"/>
            <w:vMerge w:val="restart"/>
            <w:shd w:val="clear" w:color="auto" w:fill="auto"/>
          </w:tcPr>
          <w:p w14:paraId="48FA3C4A" w14:textId="222C163B" w:rsidR="008C49D6" w:rsidRPr="00B37F57" w:rsidRDefault="008C49D6" w:rsidP="00621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Oferowana liczba godzin świadczenia usług w przedziale</w:t>
            </w:r>
          </w:p>
          <w:p w14:paraId="42E7C052" w14:textId="77777777" w:rsidR="008C49D6" w:rsidRPr="00B37F57" w:rsidRDefault="008C49D6" w:rsidP="00621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od min-do max</w:t>
            </w:r>
          </w:p>
        </w:tc>
      </w:tr>
      <w:tr w:rsidR="00B37F57" w:rsidRPr="00B37F57" w14:paraId="6AA02BE3" w14:textId="77777777" w:rsidTr="00EE64D1">
        <w:trPr>
          <w:trHeight w:val="400"/>
        </w:trPr>
        <w:tc>
          <w:tcPr>
            <w:tcW w:w="391" w:type="pct"/>
            <w:vMerge/>
          </w:tcPr>
          <w:p w14:paraId="0C5729E2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06EE7CF3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063C3273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4E6813C8" w14:textId="77777777" w:rsidR="008C49D6" w:rsidRPr="00B37F57" w:rsidRDefault="008C49D6" w:rsidP="00E729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Koronografia</w:t>
            </w:r>
            <w:proofErr w:type="spellEnd"/>
          </w:p>
        </w:tc>
        <w:tc>
          <w:tcPr>
            <w:tcW w:w="1152" w:type="pct"/>
            <w:vMerge/>
            <w:shd w:val="clear" w:color="auto" w:fill="auto"/>
          </w:tcPr>
          <w:p w14:paraId="09CBCDBB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38865909" w14:textId="77777777" w:rsidTr="00E729B0">
        <w:trPr>
          <w:trHeight w:val="95"/>
        </w:trPr>
        <w:tc>
          <w:tcPr>
            <w:tcW w:w="391" w:type="pct"/>
            <w:vMerge/>
          </w:tcPr>
          <w:p w14:paraId="1DC0A312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023CA9D5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6C4BFE02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3A5C8452" w14:textId="77777777" w:rsidR="008C49D6" w:rsidRPr="00B37F57" w:rsidRDefault="008C49D6" w:rsidP="00E729B0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  <w:p w14:paraId="0A4D166F" w14:textId="77777777" w:rsidR="008C49D6" w:rsidRPr="00B37F57" w:rsidRDefault="008C49D6" w:rsidP="00E729B0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4A624F3B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26CBE2F4" w14:textId="77777777" w:rsidTr="00EE64D1">
        <w:trPr>
          <w:trHeight w:val="384"/>
        </w:trPr>
        <w:tc>
          <w:tcPr>
            <w:tcW w:w="391" w:type="pct"/>
            <w:vMerge/>
          </w:tcPr>
          <w:p w14:paraId="15127681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0058EA3D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6E1EE28D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31E62480" w14:textId="77777777" w:rsidR="008C49D6" w:rsidRPr="00B37F57" w:rsidRDefault="008C49D6" w:rsidP="00E729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Asysta przy </w:t>
            </w: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koronografii</w:t>
            </w:r>
            <w:proofErr w:type="spellEnd"/>
          </w:p>
        </w:tc>
        <w:tc>
          <w:tcPr>
            <w:tcW w:w="1152" w:type="pct"/>
            <w:vMerge/>
            <w:shd w:val="clear" w:color="auto" w:fill="auto"/>
          </w:tcPr>
          <w:p w14:paraId="65130C4D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351DE558" w14:textId="77777777" w:rsidTr="00E729B0">
        <w:trPr>
          <w:trHeight w:val="95"/>
        </w:trPr>
        <w:tc>
          <w:tcPr>
            <w:tcW w:w="391" w:type="pct"/>
            <w:vMerge/>
          </w:tcPr>
          <w:p w14:paraId="76CE8394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6B9AB5E8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294169E9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4D88E763" w14:textId="77777777" w:rsidR="008C49D6" w:rsidRPr="00B37F57" w:rsidRDefault="008C49D6" w:rsidP="00E729B0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  <w:p w14:paraId="18218F58" w14:textId="77777777" w:rsidR="008C49D6" w:rsidRPr="00B37F57" w:rsidRDefault="008C49D6" w:rsidP="00E729B0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5A84D64B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182A02CE" w14:textId="77777777" w:rsidTr="00EE64D1">
        <w:trPr>
          <w:trHeight w:val="368"/>
        </w:trPr>
        <w:tc>
          <w:tcPr>
            <w:tcW w:w="391" w:type="pct"/>
            <w:vMerge/>
          </w:tcPr>
          <w:p w14:paraId="56F44299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73ABDB6B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230D9108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5A81AECE" w14:textId="77777777" w:rsidR="008C49D6" w:rsidRPr="00B37F57" w:rsidRDefault="008C49D6" w:rsidP="00E729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Koronaroplastyka</w:t>
            </w:r>
            <w:proofErr w:type="spellEnd"/>
            <w:r w:rsidRPr="00B37F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52" w:type="pct"/>
            <w:vMerge/>
            <w:shd w:val="clear" w:color="auto" w:fill="auto"/>
          </w:tcPr>
          <w:p w14:paraId="3C1BF8F1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43DF9158" w14:textId="77777777" w:rsidTr="00E729B0">
        <w:trPr>
          <w:trHeight w:val="95"/>
        </w:trPr>
        <w:tc>
          <w:tcPr>
            <w:tcW w:w="391" w:type="pct"/>
            <w:vMerge/>
          </w:tcPr>
          <w:p w14:paraId="1EBA56BB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6D9DF8C1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605D067D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6BCEC558" w14:textId="77777777" w:rsidR="008C49D6" w:rsidRPr="00B37F57" w:rsidRDefault="008C49D6" w:rsidP="00E729B0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  <w:p w14:paraId="7675BC4C" w14:textId="77777777" w:rsidR="008C49D6" w:rsidRPr="00B37F57" w:rsidRDefault="008C49D6" w:rsidP="00E729B0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1DC5AF37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2A4C7271" w14:textId="77777777" w:rsidTr="00EE64D1">
        <w:trPr>
          <w:trHeight w:val="379"/>
        </w:trPr>
        <w:tc>
          <w:tcPr>
            <w:tcW w:w="391" w:type="pct"/>
            <w:vMerge/>
          </w:tcPr>
          <w:p w14:paraId="72D7B7EE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58B812EE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28BB1CD6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2D4E188F" w14:textId="77777777" w:rsidR="008C49D6" w:rsidRPr="00B37F57" w:rsidRDefault="008C49D6" w:rsidP="00E729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Asysta przy </w:t>
            </w: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koronoplastyce</w:t>
            </w:r>
            <w:proofErr w:type="spellEnd"/>
          </w:p>
        </w:tc>
        <w:tc>
          <w:tcPr>
            <w:tcW w:w="1152" w:type="pct"/>
            <w:vMerge/>
            <w:shd w:val="clear" w:color="auto" w:fill="auto"/>
          </w:tcPr>
          <w:p w14:paraId="2810DF1F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5D90B29C" w14:textId="77777777" w:rsidTr="00E729B0">
        <w:trPr>
          <w:trHeight w:val="95"/>
        </w:trPr>
        <w:tc>
          <w:tcPr>
            <w:tcW w:w="391" w:type="pct"/>
            <w:vMerge/>
          </w:tcPr>
          <w:p w14:paraId="51CF2C25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13DD7224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31709BBB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481327CE" w14:textId="77777777" w:rsidR="008C49D6" w:rsidRPr="00B37F57" w:rsidRDefault="008C49D6" w:rsidP="00E729B0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  <w:p w14:paraId="21EADFA2" w14:textId="77777777" w:rsidR="008C49D6" w:rsidRPr="00B37F57" w:rsidRDefault="008C49D6" w:rsidP="00E729B0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4A91FC81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696A7324" w14:textId="77777777" w:rsidTr="00E729B0">
        <w:trPr>
          <w:trHeight w:val="95"/>
        </w:trPr>
        <w:tc>
          <w:tcPr>
            <w:tcW w:w="391" w:type="pct"/>
            <w:vMerge/>
          </w:tcPr>
          <w:p w14:paraId="1320EB08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70E55C02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2A07AB38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03404BCE" w14:textId="77777777" w:rsidR="008C49D6" w:rsidRPr="00B37F57" w:rsidRDefault="008C49D6" w:rsidP="00E729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Zakładanie balonu do </w:t>
            </w: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kontrpulsacji</w:t>
            </w:r>
            <w:proofErr w:type="spellEnd"/>
            <w:r w:rsidRPr="00B37F57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152" w:type="pct"/>
            <w:vMerge/>
            <w:shd w:val="clear" w:color="auto" w:fill="auto"/>
          </w:tcPr>
          <w:p w14:paraId="54A8C3C0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71D5DDBF" w14:textId="77777777" w:rsidTr="00E729B0">
        <w:trPr>
          <w:trHeight w:val="95"/>
        </w:trPr>
        <w:tc>
          <w:tcPr>
            <w:tcW w:w="391" w:type="pct"/>
            <w:vMerge/>
          </w:tcPr>
          <w:p w14:paraId="33D02D7B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546D95C2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0B1717A9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0FF35C41" w14:textId="77777777" w:rsidR="008C49D6" w:rsidRPr="00B37F57" w:rsidRDefault="008C49D6" w:rsidP="00E729B0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  <w:p w14:paraId="0626E363" w14:textId="77777777" w:rsidR="008C49D6" w:rsidRPr="00B37F57" w:rsidRDefault="008C49D6" w:rsidP="00E729B0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1CEE022B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3B847EDA" w14:textId="77777777" w:rsidTr="00E729B0">
        <w:trPr>
          <w:trHeight w:val="95"/>
        </w:trPr>
        <w:tc>
          <w:tcPr>
            <w:tcW w:w="391" w:type="pct"/>
            <w:vMerge/>
          </w:tcPr>
          <w:p w14:paraId="34A8D615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4C29BA78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77E37B6F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6D035C77" w14:textId="77777777" w:rsidR="008C49D6" w:rsidRPr="00B37F57" w:rsidRDefault="008C49D6" w:rsidP="00E729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Zakładanie elektrody  </w:t>
            </w: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endokawiotarnej</w:t>
            </w:r>
            <w:proofErr w:type="spellEnd"/>
          </w:p>
        </w:tc>
        <w:tc>
          <w:tcPr>
            <w:tcW w:w="1152" w:type="pct"/>
            <w:vMerge/>
            <w:shd w:val="clear" w:color="auto" w:fill="auto"/>
          </w:tcPr>
          <w:p w14:paraId="34FF26E9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6CF97BB9" w14:textId="77777777" w:rsidTr="00E729B0">
        <w:trPr>
          <w:trHeight w:val="95"/>
        </w:trPr>
        <w:tc>
          <w:tcPr>
            <w:tcW w:w="391" w:type="pct"/>
            <w:vMerge/>
          </w:tcPr>
          <w:p w14:paraId="6503529A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4B84BCE1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3E4EE2E6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73635F41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4A2850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25F96DE4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090E2F59" w14:textId="77777777" w:rsidTr="00E729B0">
        <w:trPr>
          <w:trHeight w:val="444"/>
        </w:trPr>
        <w:tc>
          <w:tcPr>
            <w:tcW w:w="391" w:type="pct"/>
            <w:vMerge/>
          </w:tcPr>
          <w:p w14:paraId="3A0C5561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063436BE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14:paraId="1C24DBF6" w14:textId="5A4D94A0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E729B0" w:rsidRPr="00B37F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1565" w:type="pct"/>
            <w:shd w:val="clear" w:color="auto" w:fill="auto"/>
          </w:tcPr>
          <w:p w14:paraId="4D17240A" w14:textId="77777777" w:rsidR="008C49D6" w:rsidRPr="00B37F57" w:rsidRDefault="008C49D6" w:rsidP="00E72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 xml:space="preserve">Wycena udzielania świadczeń zdrowotnych  od godziny </w:t>
            </w:r>
            <w:r w:rsidRPr="00B37F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18.00 do godziny 8.00 dnia następnego</w:t>
            </w:r>
          </w:p>
        </w:tc>
        <w:tc>
          <w:tcPr>
            <w:tcW w:w="1152" w:type="pct"/>
            <w:vMerge/>
            <w:shd w:val="clear" w:color="auto" w:fill="auto"/>
          </w:tcPr>
          <w:p w14:paraId="0BCE6BE7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2FADBAF5" w14:textId="77777777" w:rsidTr="00E729B0">
        <w:trPr>
          <w:trHeight w:val="413"/>
        </w:trPr>
        <w:tc>
          <w:tcPr>
            <w:tcW w:w="391" w:type="pct"/>
            <w:vMerge/>
          </w:tcPr>
          <w:p w14:paraId="003B262E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783452B4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0A55B2BD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14B6BB61" w14:textId="77777777" w:rsidR="008C49D6" w:rsidRPr="00B37F57" w:rsidRDefault="008C49D6" w:rsidP="00E729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Koronografia</w:t>
            </w:r>
            <w:proofErr w:type="spellEnd"/>
          </w:p>
        </w:tc>
        <w:tc>
          <w:tcPr>
            <w:tcW w:w="1152" w:type="pct"/>
            <w:vMerge/>
            <w:shd w:val="clear" w:color="auto" w:fill="auto"/>
          </w:tcPr>
          <w:p w14:paraId="413F2CFD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3D71ED14" w14:textId="77777777" w:rsidTr="00E729B0">
        <w:trPr>
          <w:trHeight w:val="37"/>
        </w:trPr>
        <w:tc>
          <w:tcPr>
            <w:tcW w:w="391" w:type="pct"/>
            <w:vMerge/>
          </w:tcPr>
          <w:p w14:paraId="36EA02B3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4A76619F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3A8BED60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251E42D6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  <w:p w14:paraId="14F6BFBF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5926B81C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29D8F91F" w14:textId="77777777" w:rsidTr="00E729B0">
        <w:trPr>
          <w:trHeight w:val="395"/>
        </w:trPr>
        <w:tc>
          <w:tcPr>
            <w:tcW w:w="391" w:type="pct"/>
            <w:vMerge/>
          </w:tcPr>
          <w:p w14:paraId="56A0E91D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761BD6FF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2513F032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08F275E0" w14:textId="77777777" w:rsidR="008C49D6" w:rsidRPr="00B37F57" w:rsidRDefault="008C49D6" w:rsidP="00E729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Asysta przy </w:t>
            </w: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koronografii</w:t>
            </w:r>
            <w:proofErr w:type="spellEnd"/>
          </w:p>
        </w:tc>
        <w:tc>
          <w:tcPr>
            <w:tcW w:w="1152" w:type="pct"/>
            <w:vMerge/>
            <w:shd w:val="clear" w:color="auto" w:fill="auto"/>
          </w:tcPr>
          <w:p w14:paraId="58A0BF55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3CC1826A" w14:textId="77777777" w:rsidTr="00E729B0">
        <w:trPr>
          <w:trHeight w:val="37"/>
        </w:trPr>
        <w:tc>
          <w:tcPr>
            <w:tcW w:w="391" w:type="pct"/>
            <w:vMerge/>
          </w:tcPr>
          <w:p w14:paraId="03D9DA8E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57A22737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02C75A93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34EA7AF7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  <w:p w14:paraId="227C2D1A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10DB00FC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7DDCB662" w14:textId="77777777" w:rsidTr="00E729B0">
        <w:trPr>
          <w:trHeight w:val="351"/>
        </w:trPr>
        <w:tc>
          <w:tcPr>
            <w:tcW w:w="391" w:type="pct"/>
            <w:vMerge/>
          </w:tcPr>
          <w:p w14:paraId="66B4DF31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43E34DF7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0232DD8B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7469C4AE" w14:textId="77777777" w:rsidR="008C49D6" w:rsidRPr="00B37F57" w:rsidRDefault="008C49D6" w:rsidP="00E729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Koronaroplastyka</w:t>
            </w:r>
            <w:proofErr w:type="spellEnd"/>
          </w:p>
        </w:tc>
        <w:tc>
          <w:tcPr>
            <w:tcW w:w="1152" w:type="pct"/>
            <w:vMerge/>
            <w:shd w:val="clear" w:color="auto" w:fill="auto"/>
          </w:tcPr>
          <w:p w14:paraId="18AB4758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565D44AE" w14:textId="77777777" w:rsidTr="00E729B0">
        <w:trPr>
          <w:trHeight w:val="37"/>
        </w:trPr>
        <w:tc>
          <w:tcPr>
            <w:tcW w:w="391" w:type="pct"/>
            <w:vMerge/>
          </w:tcPr>
          <w:p w14:paraId="174DCF61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1F1986CB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3154E952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2187C4E2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  <w:p w14:paraId="7098E0A0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33EE41C0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175CB3D3" w14:textId="77777777" w:rsidTr="00E729B0">
        <w:trPr>
          <w:trHeight w:val="364"/>
        </w:trPr>
        <w:tc>
          <w:tcPr>
            <w:tcW w:w="391" w:type="pct"/>
            <w:vMerge/>
          </w:tcPr>
          <w:p w14:paraId="5320B08F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282246A0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45FC3873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780E62D3" w14:textId="77777777" w:rsidR="008C49D6" w:rsidRPr="00B37F57" w:rsidRDefault="008C49D6" w:rsidP="00E729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Asysta przy </w:t>
            </w: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koronoplastyce</w:t>
            </w:r>
            <w:proofErr w:type="spellEnd"/>
          </w:p>
        </w:tc>
        <w:tc>
          <w:tcPr>
            <w:tcW w:w="1152" w:type="pct"/>
            <w:vMerge/>
            <w:shd w:val="clear" w:color="auto" w:fill="auto"/>
          </w:tcPr>
          <w:p w14:paraId="5AF22AB1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7842F559" w14:textId="77777777" w:rsidTr="00E729B0">
        <w:trPr>
          <w:trHeight w:val="567"/>
        </w:trPr>
        <w:tc>
          <w:tcPr>
            <w:tcW w:w="391" w:type="pct"/>
            <w:vMerge/>
          </w:tcPr>
          <w:p w14:paraId="5A6B723A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670A0D55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07AE7629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4AF7B52C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  <w:p w14:paraId="1BEE2E41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  <w:p w14:paraId="1B714237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63060036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09CD6372" w14:textId="77777777" w:rsidTr="00E729B0">
        <w:trPr>
          <w:trHeight w:val="37"/>
        </w:trPr>
        <w:tc>
          <w:tcPr>
            <w:tcW w:w="391" w:type="pct"/>
            <w:vMerge/>
          </w:tcPr>
          <w:p w14:paraId="3BCB6074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04400535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2714652C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547A152F" w14:textId="77777777" w:rsidR="008C49D6" w:rsidRPr="00B37F57" w:rsidRDefault="008C49D6" w:rsidP="00E729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Zakładanie balonu do </w:t>
            </w: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kontrpulsacji</w:t>
            </w:r>
            <w:proofErr w:type="spellEnd"/>
            <w:r w:rsidRPr="00B37F57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152" w:type="pct"/>
            <w:vMerge/>
            <w:shd w:val="clear" w:color="auto" w:fill="auto"/>
          </w:tcPr>
          <w:p w14:paraId="6A8BA1DC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15909544" w14:textId="77777777" w:rsidTr="00E729B0">
        <w:trPr>
          <w:trHeight w:val="37"/>
        </w:trPr>
        <w:tc>
          <w:tcPr>
            <w:tcW w:w="391" w:type="pct"/>
            <w:vMerge/>
          </w:tcPr>
          <w:p w14:paraId="276CBCD2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119484CE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09B79560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62EA42BD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  <w:p w14:paraId="500F35B5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  <w:p w14:paraId="728C53EA" w14:textId="77777777" w:rsidR="008C49D6" w:rsidRPr="00B37F57" w:rsidRDefault="008C49D6" w:rsidP="00E729B0">
            <w:p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0C7C3F2F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3B2B45AF" w14:textId="77777777" w:rsidTr="00E729B0">
        <w:trPr>
          <w:trHeight w:val="37"/>
        </w:trPr>
        <w:tc>
          <w:tcPr>
            <w:tcW w:w="391" w:type="pct"/>
            <w:vMerge/>
          </w:tcPr>
          <w:p w14:paraId="66BB051A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2FBFA783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668A2A19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5D7DF54B" w14:textId="77777777" w:rsidR="008C49D6" w:rsidRPr="00B37F57" w:rsidRDefault="008C49D6" w:rsidP="00E729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Zakładanie elektrody  </w:t>
            </w:r>
            <w:proofErr w:type="spellStart"/>
            <w:r w:rsidRPr="00B37F57">
              <w:rPr>
                <w:rFonts w:ascii="Times New Roman" w:hAnsi="Times New Roman"/>
                <w:sz w:val="20"/>
                <w:szCs w:val="20"/>
              </w:rPr>
              <w:t>endokawiotarnej</w:t>
            </w:r>
            <w:proofErr w:type="spellEnd"/>
          </w:p>
        </w:tc>
        <w:tc>
          <w:tcPr>
            <w:tcW w:w="1152" w:type="pct"/>
            <w:vMerge/>
            <w:shd w:val="clear" w:color="auto" w:fill="auto"/>
          </w:tcPr>
          <w:p w14:paraId="443833E2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01EB8142" w14:textId="77777777" w:rsidTr="00E729B0">
        <w:trPr>
          <w:trHeight w:val="37"/>
        </w:trPr>
        <w:tc>
          <w:tcPr>
            <w:tcW w:w="391" w:type="pct"/>
            <w:vMerge/>
          </w:tcPr>
          <w:p w14:paraId="061D2996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27D11F42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1CA8F08F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18215FAA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5FBBB2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1AB08BAF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7EDA82E1" w14:textId="77777777" w:rsidTr="00E729B0">
        <w:trPr>
          <w:trHeight w:val="618"/>
        </w:trPr>
        <w:tc>
          <w:tcPr>
            <w:tcW w:w="391" w:type="pct"/>
            <w:vMerge/>
          </w:tcPr>
          <w:p w14:paraId="42CA7BCC" w14:textId="77777777" w:rsidR="008C49D6" w:rsidRPr="00B37F57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6CFC0B23" w14:textId="77777777" w:rsidR="008C49D6" w:rsidRPr="00B37F57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14:paraId="1C44403E" w14:textId="1C9625C4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E729B0" w:rsidRPr="00B37F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  <w:p w14:paraId="01614E30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013BBE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5D9343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E728E6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18E08D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676B4D0C" w14:textId="77777777" w:rsidR="008C49D6" w:rsidRPr="00B37F57" w:rsidRDefault="008C49D6" w:rsidP="00E72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Gotowość do udzielania świadczeń zdrowotnych „dyżur pod telefonem”:</w:t>
            </w:r>
          </w:p>
        </w:tc>
        <w:tc>
          <w:tcPr>
            <w:tcW w:w="1152" w:type="pct"/>
            <w:vMerge/>
            <w:shd w:val="clear" w:color="auto" w:fill="auto"/>
          </w:tcPr>
          <w:p w14:paraId="1A77BEAC" w14:textId="77777777" w:rsidR="008C49D6" w:rsidRPr="00B37F57" w:rsidRDefault="008C49D6" w:rsidP="0025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60B984A9" w14:textId="77777777" w:rsidTr="00E729B0">
        <w:trPr>
          <w:trHeight w:val="153"/>
        </w:trPr>
        <w:tc>
          <w:tcPr>
            <w:tcW w:w="391" w:type="pct"/>
            <w:vMerge/>
          </w:tcPr>
          <w:p w14:paraId="1FDBECFF" w14:textId="77777777" w:rsidR="008C49D6" w:rsidRPr="00B37F57" w:rsidRDefault="008C49D6" w:rsidP="007174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531FC4D5" w14:textId="77777777" w:rsidR="008C49D6" w:rsidRPr="00B37F57" w:rsidRDefault="008C49D6" w:rsidP="007174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04CF0330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14B9F9D1" w14:textId="77777777" w:rsidR="008C49D6" w:rsidRPr="00B37F57" w:rsidRDefault="008C49D6" w:rsidP="00E729B0">
            <w:pPr>
              <w:pStyle w:val="Tekstpodstawowy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color w:val="auto"/>
                <w:sz w:val="20"/>
                <w:szCs w:val="20"/>
              </w:rPr>
              <w:t>Oferowana stawka za 1 h  w dni od poniedziałku do piątku od godz. 18.00 do godz. 7.30 dnia następnego</w:t>
            </w:r>
          </w:p>
        </w:tc>
        <w:tc>
          <w:tcPr>
            <w:tcW w:w="1152" w:type="pct"/>
            <w:vMerge/>
            <w:shd w:val="clear" w:color="auto" w:fill="auto"/>
          </w:tcPr>
          <w:p w14:paraId="3DB1954D" w14:textId="77777777" w:rsidR="008C49D6" w:rsidRPr="00B37F57" w:rsidRDefault="008C49D6" w:rsidP="0071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765CFFA3" w14:textId="77777777" w:rsidTr="00E729B0">
        <w:trPr>
          <w:trHeight w:val="153"/>
        </w:trPr>
        <w:tc>
          <w:tcPr>
            <w:tcW w:w="391" w:type="pct"/>
            <w:vMerge/>
          </w:tcPr>
          <w:p w14:paraId="4823317E" w14:textId="77777777" w:rsidR="008C49D6" w:rsidRPr="00B37F57" w:rsidRDefault="008C49D6" w:rsidP="007174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092E9069" w14:textId="77777777" w:rsidR="008C49D6" w:rsidRPr="00B37F57" w:rsidRDefault="008C49D6" w:rsidP="007174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5A66B341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30F7BDC6" w14:textId="77777777" w:rsidR="008C49D6" w:rsidRPr="00B37F57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3823C1" w14:textId="77777777" w:rsidR="008C49D6" w:rsidRPr="00B37F57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C08040" w14:textId="77777777" w:rsidR="008C49D6" w:rsidRPr="00B37F57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2B04E8A0" w14:textId="77777777" w:rsidR="008C49D6" w:rsidRPr="00B37F57" w:rsidRDefault="008C49D6" w:rsidP="0071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0052B8FC" w14:textId="77777777" w:rsidTr="00E729B0">
        <w:trPr>
          <w:trHeight w:val="153"/>
        </w:trPr>
        <w:tc>
          <w:tcPr>
            <w:tcW w:w="391" w:type="pct"/>
            <w:vMerge/>
          </w:tcPr>
          <w:p w14:paraId="68C81549" w14:textId="77777777" w:rsidR="008C49D6" w:rsidRPr="00B37F57" w:rsidRDefault="008C49D6" w:rsidP="007174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5EE58223" w14:textId="77777777" w:rsidR="008C49D6" w:rsidRPr="00B37F57" w:rsidRDefault="008C49D6" w:rsidP="007174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25BE52C8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117A82DF" w14:textId="77777777" w:rsidR="008C49D6" w:rsidRPr="00B37F57" w:rsidRDefault="008C49D6" w:rsidP="00E72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Oferowana stawka za 1 h w soboty, niedziele i święta oraz dni dodatkowo wolne od pracy całodobowo</w:t>
            </w:r>
          </w:p>
        </w:tc>
        <w:tc>
          <w:tcPr>
            <w:tcW w:w="1152" w:type="pct"/>
            <w:vMerge/>
            <w:shd w:val="clear" w:color="auto" w:fill="auto"/>
          </w:tcPr>
          <w:p w14:paraId="23FB720A" w14:textId="77777777" w:rsidR="008C49D6" w:rsidRPr="00B37F57" w:rsidRDefault="008C49D6" w:rsidP="0071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5BBB8746" w14:textId="77777777" w:rsidTr="00E729B0">
        <w:trPr>
          <w:trHeight w:val="153"/>
        </w:trPr>
        <w:tc>
          <w:tcPr>
            <w:tcW w:w="391" w:type="pct"/>
            <w:vMerge/>
          </w:tcPr>
          <w:p w14:paraId="008F5CBD" w14:textId="77777777" w:rsidR="008C49D6" w:rsidRPr="00B37F57" w:rsidRDefault="008C49D6" w:rsidP="007174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16E57330" w14:textId="77777777" w:rsidR="008C49D6" w:rsidRPr="00B37F57" w:rsidRDefault="008C49D6" w:rsidP="007174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7B80C6F2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165D3484" w14:textId="77777777" w:rsidR="008C49D6" w:rsidRPr="00B37F57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B47683" w14:textId="77777777" w:rsidR="008C49D6" w:rsidRPr="00B37F57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3328CC" w14:textId="77777777" w:rsidR="008C49D6" w:rsidRPr="00B37F57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23B11691" w14:textId="77777777" w:rsidR="008C49D6" w:rsidRPr="00B37F57" w:rsidRDefault="008C49D6" w:rsidP="0071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389AFFF8" w14:textId="77777777" w:rsidTr="00E729B0">
        <w:trPr>
          <w:trHeight w:val="918"/>
        </w:trPr>
        <w:tc>
          <w:tcPr>
            <w:tcW w:w="391" w:type="pct"/>
            <w:vMerge/>
          </w:tcPr>
          <w:p w14:paraId="44417706" w14:textId="77777777" w:rsidR="008C49D6" w:rsidRPr="00B37F57" w:rsidRDefault="008C49D6" w:rsidP="00C60A5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1E7FFEEB" w14:textId="77777777" w:rsidR="008C49D6" w:rsidRPr="00B37F57" w:rsidRDefault="008C49D6" w:rsidP="00C60A5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14:paraId="2F6339C4" w14:textId="214EF95B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E729B0" w:rsidRPr="00B37F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1565" w:type="pct"/>
            <w:shd w:val="clear" w:color="auto" w:fill="auto"/>
          </w:tcPr>
          <w:p w14:paraId="0CABD71E" w14:textId="3EAAA1FC" w:rsidR="008C49D6" w:rsidRPr="00B37F57" w:rsidRDefault="00EE64D1" w:rsidP="00EE6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W</w:t>
            </w:r>
            <w:r w:rsidR="008C49D6" w:rsidRPr="00B37F57">
              <w:rPr>
                <w:rFonts w:ascii="Times New Roman" w:hAnsi="Times New Roman"/>
                <w:sz w:val="20"/>
                <w:szCs w:val="20"/>
              </w:rPr>
              <w:t xml:space="preserve">ynagrodzenie za udzielanie świadczeń zdrowotnych w Poradni Kardiologicznej – wskazane jako ….% </w:t>
            </w:r>
            <w:r w:rsidR="00E729B0" w:rsidRPr="00B37F57">
              <w:rPr>
                <w:rFonts w:ascii="Times New Roman" w:hAnsi="Times New Roman"/>
                <w:sz w:val="20"/>
                <w:szCs w:val="20"/>
              </w:rPr>
              <w:t xml:space="preserve">od wartości produktu </w:t>
            </w:r>
            <w:r w:rsidR="008C49D6" w:rsidRPr="00B37F57">
              <w:rPr>
                <w:rFonts w:ascii="Times New Roman" w:hAnsi="Times New Roman"/>
                <w:sz w:val="20"/>
                <w:szCs w:val="20"/>
              </w:rPr>
              <w:t>jednostkowego prawidłowo sprawozdanego i rozliczonego przez NFZ</w:t>
            </w:r>
          </w:p>
        </w:tc>
        <w:tc>
          <w:tcPr>
            <w:tcW w:w="1152" w:type="pct"/>
            <w:vMerge/>
            <w:shd w:val="clear" w:color="auto" w:fill="auto"/>
          </w:tcPr>
          <w:p w14:paraId="3768553E" w14:textId="77777777" w:rsidR="008C49D6" w:rsidRPr="00B37F57" w:rsidRDefault="008C49D6" w:rsidP="00C60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2C929FB3" w14:textId="77777777" w:rsidTr="00E729B0">
        <w:trPr>
          <w:trHeight w:val="918"/>
        </w:trPr>
        <w:tc>
          <w:tcPr>
            <w:tcW w:w="391" w:type="pct"/>
            <w:vMerge/>
          </w:tcPr>
          <w:p w14:paraId="6F9D7431" w14:textId="77777777" w:rsidR="008C49D6" w:rsidRPr="00B37F57" w:rsidRDefault="008C49D6" w:rsidP="00C60A5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067F72DE" w14:textId="77777777" w:rsidR="008C49D6" w:rsidRPr="00B37F57" w:rsidRDefault="008C49D6" w:rsidP="00C60A5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626653E3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750702C1" w14:textId="77777777" w:rsidR="00EE64D1" w:rsidRPr="00B37F57" w:rsidRDefault="00EE64D1" w:rsidP="00C60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2819A8" w14:textId="77777777" w:rsidR="00EE64D1" w:rsidRPr="00B37F57" w:rsidRDefault="00EE64D1" w:rsidP="00C60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AD0FDF" w14:textId="2901ABC9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………………….%</w:t>
            </w:r>
          </w:p>
        </w:tc>
        <w:tc>
          <w:tcPr>
            <w:tcW w:w="1152" w:type="pct"/>
            <w:vMerge/>
            <w:shd w:val="clear" w:color="auto" w:fill="auto"/>
          </w:tcPr>
          <w:p w14:paraId="2C46A0C6" w14:textId="77777777" w:rsidR="008C49D6" w:rsidRPr="00B37F57" w:rsidRDefault="008C49D6" w:rsidP="00C60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76D0E553" w14:textId="77777777" w:rsidTr="00E6471F">
        <w:trPr>
          <w:trHeight w:val="979"/>
        </w:trPr>
        <w:tc>
          <w:tcPr>
            <w:tcW w:w="391" w:type="pct"/>
            <w:vMerge/>
          </w:tcPr>
          <w:p w14:paraId="2D5A9BC5" w14:textId="77777777" w:rsidR="008C49D6" w:rsidRPr="00B37F57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0816A3C5" w14:textId="77777777" w:rsidR="008C49D6" w:rsidRPr="00B37F57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14:paraId="67956FD1" w14:textId="4B3D7E2A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EE64D1" w:rsidRPr="00B37F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.5</w:t>
            </w:r>
          </w:p>
        </w:tc>
        <w:tc>
          <w:tcPr>
            <w:tcW w:w="1565" w:type="pct"/>
            <w:shd w:val="clear" w:color="auto" w:fill="auto"/>
          </w:tcPr>
          <w:p w14:paraId="6ECD135B" w14:textId="150F061C" w:rsidR="008C49D6" w:rsidRPr="00B37F57" w:rsidRDefault="00EE64D1" w:rsidP="00E64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S</w:t>
            </w:r>
            <w:r w:rsidR="008C49D6" w:rsidRPr="00B37F57">
              <w:rPr>
                <w:rFonts w:ascii="Times New Roman" w:hAnsi="Times New Roman"/>
                <w:sz w:val="20"/>
                <w:szCs w:val="20"/>
              </w:rPr>
              <w:t xml:space="preserve">tawka za 1h świadczenia </w:t>
            </w:r>
            <w:r w:rsidR="008C49D6" w:rsidRPr="00B37F57">
              <w:rPr>
                <w:rFonts w:ascii="Times New Roman" w:hAnsi="Times New Roman"/>
                <w:bCs/>
                <w:sz w:val="20"/>
                <w:szCs w:val="20"/>
              </w:rPr>
              <w:t>dyżuru wspomagającego w Szpitalnym Oddziale Ratunkowym</w:t>
            </w:r>
          </w:p>
        </w:tc>
        <w:tc>
          <w:tcPr>
            <w:tcW w:w="1152" w:type="pct"/>
            <w:vMerge/>
            <w:shd w:val="clear" w:color="auto" w:fill="auto"/>
          </w:tcPr>
          <w:p w14:paraId="4C6C6E51" w14:textId="77777777" w:rsidR="008C49D6" w:rsidRPr="00B37F57" w:rsidRDefault="008C49D6" w:rsidP="008C4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671A5DF0" w14:textId="77777777" w:rsidTr="00E729B0">
        <w:trPr>
          <w:trHeight w:val="324"/>
        </w:trPr>
        <w:tc>
          <w:tcPr>
            <w:tcW w:w="391" w:type="pct"/>
            <w:vMerge/>
          </w:tcPr>
          <w:p w14:paraId="6152E6A6" w14:textId="77777777" w:rsidR="008C49D6" w:rsidRPr="00B37F57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44675A6D" w14:textId="77777777" w:rsidR="008C49D6" w:rsidRPr="00B37F57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4C04E58F" w14:textId="77777777" w:rsidR="008C49D6" w:rsidRPr="00B37F57" w:rsidRDefault="008C49D6" w:rsidP="00EE6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14:paraId="79D0F5C7" w14:textId="77777777" w:rsidR="008C49D6" w:rsidRPr="00B37F57" w:rsidRDefault="008C49D6" w:rsidP="008C4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C2E133" w14:textId="77777777" w:rsidR="008C49D6" w:rsidRPr="00B37F57" w:rsidRDefault="008C49D6" w:rsidP="008C4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E7703E" w14:textId="6071D345" w:rsidR="008C49D6" w:rsidRPr="00B37F57" w:rsidDel="008C49D6" w:rsidRDefault="008C49D6" w:rsidP="008C4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shd w:val="clear" w:color="auto" w:fill="auto"/>
          </w:tcPr>
          <w:p w14:paraId="33C9FDCD" w14:textId="77777777" w:rsidR="008C49D6" w:rsidRPr="00B37F57" w:rsidRDefault="008C49D6" w:rsidP="008C4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5E8A4B" w14:textId="77777777" w:rsidR="00E729B0" w:rsidRPr="00B37F57" w:rsidRDefault="00E729B0" w:rsidP="00685C8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FD6E324" w14:textId="73014FC7" w:rsidR="002307F1" w:rsidRPr="00B37F57" w:rsidRDefault="002307F1" w:rsidP="00685C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7F57">
        <w:rPr>
          <w:rFonts w:ascii="Times New Roman" w:hAnsi="Times New Roman"/>
          <w:sz w:val="20"/>
          <w:szCs w:val="20"/>
          <w:u w:val="single"/>
        </w:rPr>
        <w:t>Uwaga:</w:t>
      </w:r>
    </w:p>
    <w:p w14:paraId="51D4D7C9" w14:textId="77777777" w:rsidR="002307F1" w:rsidRPr="00B37F57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 w:rsidRPr="00B37F57">
        <w:rPr>
          <w:rFonts w:ascii="Times New Roman" w:hAnsi="Times New Roman"/>
          <w:sz w:val="20"/>
          <w:szCs w:val="20"/>
        </w:rPr>
        <w:br/>
      </w:r>
      <w:r w:rsidRPr="00B37F57">
        <w:rPr>
          <w:rFonts w:ascii="Times New Roman" w:hAnsi="Times New Roman"/>
          <w:sz w:val="20"/>
          <w:szCs w:val="20"/>
        </w:rPr>
        <w:t>i zgodnie z opisem w tabeli</w:t>
      </w:r>
      <w:r w:rsidR="004F6C17" w:rsidRPr="00B37F57">
        <w:rPr>
          <w:rFonts w:ascii="Times New Roman" w:hAnsi="Times New Roman"/>
          <w:sz w:val="20"/>
          <w:szCs w:val="20"/>
        </w:rPr>
        <w:t>.</w:t>
      </w:r>
    </w:p>
    <w:p w14:paraId="35CEF5DA" w14:textId="77777777" w:rsidR="00E6471F" w:rsidRPr="00B37F57" w:rsidRDefault="002307F1" w:rsidP="00E401C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B37F57">
        <w:rPr>
          <w:rFonts w:ascii="Times New Roman" w:hAnsi="Times New Roman"/>
          <w:sz w:val="20"/>
          <w:szCs w:val="20"/>
        </w:rPr>
        <w:t>.</w:t>
      </w:r>
      <w:r w:rsidR="0010612E"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51CDC7AA" w14:textId="061AE8B8" w:rsidR="0010612E" w:rsidRPr="00B37F57" w:rsidRDefault="0010612E" w:rsidP="00E401C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E6471F" w:rsidRPr="00B37F57">
        <w:rPr>
          <w:rFonts w:ascii="Times New Roman" w:hAnsi="Times New Roman"/>
          <w:sz w:val="20"/>
          <w:szCs w:val="20"/>
          <w:shd w:val="clear" w:color="auto" w:fill="FFFFFF"/>
        </w:rPr>
        <w:t>1.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="00517C19"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 stawka za poszczególne zabiegi, stawka za „dyżur pod telefonem”</w:t>
      </w:r>
      <w:r w:rsidR="00012935" w:rsidRPr="00B37F57">
        <w:rPr>
          <w:rFonts w:ascii="Times New Roman" w:hAnsi="Times New Roman"/>
          <w:strike/>
          <w:sz w:val="20"/>
          <w:szCs w:val="20"/>
          <w:shd w:val="clear" w:color="auto" w:fill="FFFFFF"/>
        </w:rPr>
        <w:t xml:space="preserve"> </w:t>
      </w:r>
      <w:r w:rsidR="00012935"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procent od </w:t>
      </w:r>
      <w:r w:rsidR="00E6471F" w:rsidRPr="00B37F57">
        <w:rPr>
          <w:rFonts w:ascii="Times New Roman" w:hAnsi="Times New Roman"/>
          <w:sz w:val="20"/>
          <w:szCs w:val="20"/>
          <w:shd w:val="clear" w:color="auto" w:fill="FFFFFF"/>
        </w:rPr>
        <w:t>wartości</w:t>
      </w:r>
      <w:r w:rsidR="00012935"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 produktu jednostkowego prawidłowo sprawozdanego i rozliczonego przez NFZ</w:t>
      </w:r>
      <w:r w:rsidR="00C677C2"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 oraz stawka za dyżur wspomagający w SOR</w:t>
      </w:r>
      <w:r w:rsidR="00E6471F" w:rsidRPr="00B37F5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510FABFF" w14:textId="77777777" w:rsidR="00DE3997" w:rsidRPr="00B37F57" w:rsidRDefault="00DE3997" w:rsidP="00DE39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E6C396" w14:textId="77777777" w:rsidR="0042047B" w:rsidRPr="00B37F57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D9CF864" w14:textId="77777777" w:rsidR="00621B19" w:rsidRPr="00B37F57" w:rsidRDefault="00621B19" w:rsidP="00621B19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b/>
          <w:sz w:val="20"/>
          <w:szCs w:val="20"/>
        </w:rPr>
        <w:t>Oświadczam, że:</w:t>
      </w:r>
    </w:p>
    <w:p w14:paraId="39F1F8A8" w14:textId="77777777" w:rsidR="00621B19" w:rsidRPr="00B37F57" w:rsidRDefault="00621B19" w:rsidP="00621B1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37F57">
        <w:rPr>
          <w:rFonts w:ascii="Times New Roman" w:hAnsi="Times New Roman"/>
          <w:sz w:val="20"/>
          <w:szCs w:val="20"/>
        </w:rPr>
        <w:t xml:space="preserve"> 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12DD2744" w14:textId="77777777" w:rsidR="00621B19" w:rsidRPr="00B37F57" w:rsidRDefault="00621B19" w:rsidP="00621B1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37F5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37F5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9381433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76BC0B9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4BCD24AA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8047516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7E0C92F9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436F4D52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1FF62E2A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4255BFE6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6EAFAEB2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64CDE231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96B51A2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52799E8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Przyjmuję do wiadomości, że Udzielający zamówienia dopuszcza zwiększenie zakresu i wartości umowy 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B481BE4" w14:textId="77777777" w:rsidR="00621B19" w:rsidRPr="00B37F57" w:rsidRDefault="00621B19" w:rsidP="00621B19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37F57" w:rsidRPr="00B37F57" w14:paraId="6A8A3DBA" w14:textId="77777777" w:rsidTr="00B67BD7">
        <w:tc>
          <w:tcPr>
            <w:tcW w:w="4541" w:type="dxa"/>
          </w:tcPr>
          <w:p w14:paraId="2862E607" w14:textId="77777777" w:rsidR="00621B19" w:rsidRPr="00B37F57" w:rsidRDefault="00621B19" w:rsidP="00B67BD7">
            <w:pPr>
              <w:spacing w:after="0" w:line="240" w:lineRule="auto"/>
              <w:jc w:val="both"/>
            </w:pPr>
            <w:r w:rsidRPr="00B37F57">
              <w:br w:type="page"/>
            </w:r>
          </w:p>
          <w:p w14:paraId="751F591B" w14:textId="77777777" w:rsidR="00621B19" w:rsidRPr="00B37F57" w:rsidRDefault="00621B19" w:rsidP="00B67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AA5459" w14:textId="77777777" w:rsidR="00621B19" w:rsidRPr="00B37F57" w:rsidRDefault="00621B19" w:rsidP="00B67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72B7C4" w14:textId="77777777" w:rsidR="00621B19" w:rsidRPr="00B37F57" w:rsidRDefault="00621B19" w:rsidP="00B67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0700C774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F05A53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C5E9EE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AC501D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37F57" w:rsidRPr="00B37F57" w14:paraId="1CF4F633" w14:textId="77777777" w:rsidTr="00B67BD7">
        <w:tc>
          <w:tcPr>
            <w:tcW w:w="4541" w:type="dxa"/>
          </w:tcPr>
          <w:p w14:paraId="546EF690" w14:textId="77777777" w:rsidR="00621B19" w:rsidRPr="00B37F57" w:rsidRDefault="00621B19" w:rsidP="00B67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3FF5E507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57601AE7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C95B3AD" w14:textId="77777777" w:rsidR="00621B19" w:rsidRPr="00B37F57" w:rsidRDefault="00621B19" w:rsidP="00621B1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37F57">
        <w:rPr>
          <w:rFonts w:ascii="Times New Roman" w:hAnsi="Times New Roman"/>
          <w:sz w:val="18"/>
          <w:szCs w:val="18"/>
        </w:rPr>
        <w:t>**) niepotrzebne skreślić</w:t>
      </w:r>
    </w:p>
    <w:p w14:paraId="161AFA0C" w14:textId="77777777" w:rsidR="00621B19" w:rsidRPr="00B37F57" w:rsidRDefault="00621B19" w:rsidP="00621B19">
      <w:pPr>
        <w:suppressAutoHyphens/>
        <w:spacing w:after="0" w:line="240" w:lineRule="auto"/>
        <w:jc w:val="both"/>
        <w:rPr>
          <w:kern w:val="1"/>
        </w:rPr>
      </w:pPr>
      <w:r w:rsidRPr="00B37F57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3F75E20" w14:textId="77777777" w:rsidR="00621B19" w:rsidRPr="00B37F57" w:rsidRDefault="00621B19" w:rsidP="00621B1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3E2BB34" w14:textId="77777777" w:rsidR="00621B19" w:rsidRPr="00B37F57" w:rsidRDefault="00621B19" w:rsidP="00621B1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37F57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C34A1F8" w14:textId="77777777" w:rsidR="00621B19" w:rsidRPr="00B37F57" w:rsidRDefault="00621B19" w:rsidP="00621B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37F5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37F5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37F5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37F57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37F57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37F57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37F57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37F57">
        <w:rPr>
          <w:rFonts w:ascii="Times New Roman" w:hAnsi="Times New Roman"/>
          <w:sz w:val="20"/>
          <w:szCs w:val="20"/>
        </w:rPr>
        <w:t>pięciu lat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37F57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37F57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37F57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37F57">
        <w:t xml:space="preserve"> 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A366608" w14:textId="77777777" w:rsidR="00621B19" w:rsidRPr="00B37F57" w:rsidRDefault="00621B19" w:rsidP="00621B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37F5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37F5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73F530EC" w14:textId="77777777" w:rsidR="00621B19" w:rsidRPr="00B37F57" w:rsidRDefault="00621B19" w:rsidP="00621B19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37F57">
        <w:rPr>
          <w:rFonts w:ascii="Times New Roman" w:hAnsi="Times New Roman"/>
          <w:sz w:val="20"/>
          <w:szCs w:val="20"/>
        </w:rPr>
        <w:t>udzielanie świadczeń zdrowotnych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37F5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062BCC8" w14:textId="77777777" w:rsidR="00621B19" w:rsidRPr="00B37F57" w:rsidRDefault="00621B19" w:rsidP="00621B1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7F57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CBEDF" wp14:editId="4D7378DB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5277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37F57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06F0FFA1" w14:textId="77777777" w:rsidR="00621B19" w:rsidRPr="00B37F57" w:rsidRDefault="00621B19" w:rsidP="00621B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7F5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04F89" wp14:editId="5B281CC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CCA6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68B7517" w14:textId="77777777" w:rsidR="00621B19" w:rsidRPr="00B37F57" w:rsidRDefault="00621B19" w:rsidP="00621B19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37F57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  NIE</w:t>
      </w:r>
    </w:p>
    <w:p w14:paraId="0F17D6A4" w14:textId="77777777" w:rsidR="00621B19" w:rsidRPr="00B37F57" w:rsidRDefault="00621B19" w:rsidP="00621B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91F88B" w14:textId="77777777" w:rsidR="00621B19" w:rsidRPr="00B37F57" w:rsidRDefault="00621B19" w:rsidP="00621B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37F5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37F57">
        <w:rPr>
          <w:rFonts w:ascii="Times New Roman" w:hAnsi="Times New Roman"/>
          <w:sz w:val="20"/>
          <w:szCs w:val="20"/>
        </w:rPr>
        <w:t>udzielanie świadczeń zdrowotnych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37F5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1AF8B15C" w14:textId="77777777" w:rsidR="00621B19" w:rsidRPr="00B37F57" w:rsidRDefault="00621B19" w:rsidP="00621B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7F57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4C840" wp14:editId="5FE2FD70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F58C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37F57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1B8C720" w14:textId="77777777" w:rsidR="00621B19" w:rsidRPr="00B37F57" w:rsidRDefault="00621B19" w:rsidP="00621B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7F5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1A8C0" wp14:editId="0053994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0EFD0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8BBF303" w14:textId="77777777" w:rsidR="00621B19" w:rsidRPr="00B37F57" w:rsidRDefault="00621B19" w:rsidP="00621B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7F57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1D669282" w14:textId="77777777" w:rsidR="00621B19" w:rsidRPr="00B37F57" w:rsidRDefault="00621B19" w:rsidP="00621B19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030F4598" w14:textId="77777777" w:rsidR="00621B19" w:rsidRPr="00B37F57" w:rsidRDefault="00621B19" w:rsidP="00621B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37F57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37F57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37F5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ED8CD1" w14:textId="77777777" w:rsidR="00621B19" w:rsidRPr="00B37F57" w:rsidRDefault="00621B19" w:rsidP="00621B19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401B66" w14:textId="77777777" w:rsidR="00621B19" w:rsidRPr="00B37F57" w:rsidRDefault="00621B19" w:rsidP="00621B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37F57">
        <w:rPr>
          <w:rFonts w:ascii="Times New Roman" w:hAnsi="Times New Roman"/>
          <w:sz w:val="20"/>
          <w:szCs w:val="20"/>
        </w:rPr>
        <w:t>udzielanie świadczeń zdrowotnych lekarza</w:t>
      </w: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2D67F0FF" w14:textId="77777777" w:rsidR="00621B19" w:rsidRPr="00B37F57" w:rsidRDefault="00621B19" w:rsidP="00621B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7F57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795316B" w14:textId="77777777" w:rsidR="00621B19" w:rsidRPr="00B37F57" w:rsidRDefault="00621B19" w:rsidP="00621B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EC25EFC" w14:textId="77777777" w:rsidR="00955B72" w:rsidRPr="00B37F57" w:rsidRDefault="00955B72" w:rsidP="00621B19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4592678" w14:textId="77777777" w:rsidR="00955B72" w:rsidRPr="00B37F57" w:rsidRDefault="00955B72" w:rsidP="00621B19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019593FE" w14:textId="51C2AC4F" w:rsidR="00621B19" w:rsidRPr="00B37F57" w:rsidRDefault="00621B19" w:rsidP="00621B1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37F57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25B1AA3" w14:textId="77777777" w:rsidR="00621B19" w:rsidRPr="00B37F57" w:rsidRDefault="00621B19" w:rsidP="00621B1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7F57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37F57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37F5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9F5DE63" w14:textId="77777777" w:rsidR="00621B19" w:rsidRPr="00B37F57" w:rsidRDefault="00621B19" w:rsidP="00621B1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37F57" w:rsidRPr="00B37F57" w14:paraId="26EC6B1E" w14:textId="77777777" w:rsidTr="00B67BD7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86146F8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37F5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37F57" w:rsidRPr="00B37F57" w14:paraId="4B67ED51" w14:textId="77777777" w:rsidTr="00B67BD7">
        <w:trPr>
          <w:trHeight w:val="510"/>
        </w:trPr>
        <w:tc>
          <w:tcPr>
            <w:tcW w:w="5590" w:type="dxa"/>
            <w:noWrap/>
            <w:vAlign w:val="bottom"/>
          </w:tcPr>
          <w:p w14:paraId="56D61B43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EE0D079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41AAAAD1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37F57" w:rsidRPr="00B37F57" w14:paraId="688D746B" w14:textId="77777777" w:rsidTr="00B67BD7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6D080AA6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37F57" w:rsidRPr="00B37F57" w14:paraId="53951B5F" w14:textId="77777777" w:rsidTr="00B67BD7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5B81F4A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37F57" w:rsidRPr="00B37F57" w14:paraId="26618CD0" w14:textId="77777777" w:rsidTr="00B67BD7">
        <w:trPr>
          <w:trHeight w:val="187"/>
        </w:trPr>
        <w:tc>
          <w:tcPr>
            <w:tcW w:w="5590" w:type="dxa"/>
            <w:noWrap/>
            <w:vAlign w:val="bottom"/>
          </w:tcPr>
          <w:p w14:paraId="1A47DBEA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51CC4FA9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2618F451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7F57" w:rsidRPr="00B37F57" w14:paraId="56E5A77A" w14:textId="77777777" w:rsidTr="00B67BD7">
        <w:trPr>
          <w:trHeight w:val="187"/>
        </w:trPr>
        <w:tc>
          <w:tcPr>
            <w:tcW w:w="5590" w:type="dxa"/>
            <w:noWrap/>
            <w:vAlign w:val="bottom"/>
          </w:tcPr>
          <w:p w14:paraId="0763C2AF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930731E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2BCFA92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7F57" w:rsidRPr="00B37F57" w14:paraId="49AE21DD" w14:textId="77777777" w:rsidTr="00B67BD7">
        <w:trPr>
          <w:trHeight w:val="187"/>
        </w:trPr>
        <w:tc>
          <w:tcPr>
            <w:tcW w:w="5590" w:type="dxa"/>
            <w:noWrap/>
            <w:vAlign w:val="bottom"/>
          </w:tcPr>
          <w:p w14:paraId="4356D7A6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59BDD75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78BCFC1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7F57" w:rsidRPr="00B37F57" w14:paraId="5475E0A0" w14:textId="77777777" w:rsidTr="00B67BD7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3855F3C7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37F57" w:rsidRPr="00B37F57" w14:paraId="4982AF50" w14:textId="77777777" w:rsidTr="00B67BD7">
        <w:trPr>
          <w:trHeight w:val="187"/>
        </w:trPr>
        <w:tc>
          <w:tcPr>
            <w:tcW w:w="5590" w:type="dxa"/>
            <w:noWrap/>
            <w:vAlign w:val="bottom"/>
          </w:tcPr>
          <w:p w14:paraId="493730F7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55E6193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0D2292E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7F57" w:rsidRPr="00B37F57" w14:paraId="348DA4BF" w14:textId="77777777" w:rsidTr="00B67BD7">
        <w:trPr>
          <w:trHeight w:val="187"/>
        </w:trPr>
        <w:tc>
          <w:tcPr>
            <w:tcW w:w="5590" w:type="dxa"/>
            <w:noWrap/>
            <w:vAlign w:val="bottom"/>
          </w:tcPr>
          <w:p w14:paraId="358C7597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888006A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484C530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4330865C" w14:textId="77777777" w:rsidTr="00B67BD7">
        <w:trPr>
          <w:trHeight w:val="187"/>
        </w:trPr>
        <w:tc>
          <w:tcPr>
            <w:tcW w:w="5590" w:type="dxa"/>
            <w:noWrap/>
            <w:vAlign w:val="bottom"/>
          </w:tcPr>
          <w:p w14:paraId="38F5F2DA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E726944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63D27E7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7F57" w:rsidRPr="00B37F57" w14:paraId="25A6644F" w14:textId="77777777" w:rsidTr="00B67BD7">
        <w:trPr>
          <w:trHeight w:val="187"/>
        </w:trPr>
        <w:tc>
          <w:tcPr>
            <w:tcW w:w="5590" w:type="dxa"/>
            <w:noWrap/>
            <w:vAlign w:val="bottom"/>
          </w:tcPr>
          <w:p w14:paraId="379F4F2A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75ACCCA1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1333C8B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62ECEF" w14:textId="77777777" w:rsidR="00621B19" w:rsidRPr="00B37F57" w:rsidRDefault="00621B19" w:rsidP="00621B1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7F5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37F5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37F57" w:rsidRPr="00B37F57" w14:paraId="31013E17" w14:textId="77777777" w:rsidTr="00B67BD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8880C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7EFEE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C4072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37F57" w:rsidRPr="00B37F57" w14:paraId="009A8A44" w14:textId="77777777" w:rsidTr="00B67BD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7B7C8AE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B37F57" w:rsidRPr="00B37F57" w14:paraId="77DEE063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6F804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59CD3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E3B1F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7F57" w:rsidRPr="00B37F57" w14:paraId="20AD9D4B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324C9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6FF5F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FBCDF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7F57" w:rsidRPr="00B37F57" w14:paraId="6B273E34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7F779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DC3C1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BCB68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7F57" w:rsidRPr="00B37F57" w14:paraId="29AF280A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A4088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A941F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146A0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7F57" w:rsidRPr="00B37F57" w14:paraId="18F074D5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FDF26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094A3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31745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7C7DC173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EBCC9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D47B5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4B8AD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70D7A190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35BAC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br w:type="page"/>
            </w: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0E247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57CF5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37F57" w:rsidRPr="00B37F57" w14:paraId="7E6639A7" w14:textId="77777777" w:rsidTr="00B67BD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5DF3FF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DYSPOZYCYJNOŚĆ</w:t>
            </w:r>
          </w:p>
        </w:tc>
      </w:tr>
      <w:tr w:rsidR="00B37F57" w:rsidRPr="00B37F57" w14:paraId="5751AD2E" w14:textId="77777777" w:rsidTr="00B67BD7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BEA877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B37F57" w:rsidRPr="00B37F57" w14:paraId="07E3A2CD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5491B" w14:textId="105D9C52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3.1.3. DEKALROWANIA minimalna LICZBA GODZIN ŚWIADCZENIA USŁUG W MIESIĄCU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27A02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F7976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795AD286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93A8F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8609C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F004A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1520A4EC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B4F00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27144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0155F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33804067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3A92F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E3370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80E79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57" w:rsidRPr="00B37F57" w14:paraId="10A381F7" w14:textId="77777777" w:rsidTr="00B67BD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3806A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249EA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A3C99" w14:textId="77777777" w:rsidR="00621B19" w:rsidRPr="00B37F57" w:rsidRDefault="00621B19" w:rsidP="00B67BD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BDA609" w14:textId="77777777" w:rsidR="00621B19" w:rsidRPr="00B37F57" w:rsidRDefault="00621B19" w:rsidP="00621B19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37F57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6597A825" w14:textId="77777777" w:rsidR="00621B19" w:rsidRPr="00B37F57" w:rsidRDefault="00621B19" w:rsidP="00621B19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37F57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B37F57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061A7D78" w14:textId="77777777" w:rsidR="00621B19" w:rsidRPr="00B37F57" w:rsidRDefault="00621B19" w:rsidP="00621B19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B37F57" w:rsidRPr="00B37F57" w14:paraId="114C7475" w14:textId="77777777" w:rsidTr="00B67BD7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4C18E5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F63DACA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D49CE" w14:textId="77777777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95362E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7F57" w:rsidRPr="00B37F57" w14:paraId="55482309" w14:textId="77777777" w:rsidTr="00B67BD7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1C55A4" w14:textId="77777777" w:rsidR="00621B19" w:rsidRPr="00B37F57" w:rsidRDefault="00621B19" w:rsidP="00B67B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30E43B5" w14:textId="2E9CF37B" w:rsidR="00621B19" w:rsidRPr="00B37F57" w:rsidRDefault="00621B19" w:rsidP="00B67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7F57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C677C2" w:rsidRPr="00B37F57">
              <w:rPr>
                <w:rFonts w:ascii="Times New Roman" w:hAnsi="Times New Roman"/>
                <w:sz w:val="18"/>
                <w:szCs w:val="18"/>
              </w:rPr>
              <w:t>***</w:t>
            </w:r>
            <w:r w:rsidRPr="00B37F5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4B74F786" w14:textId="77777777" w:rsidR="00621B19" w:rsidRPr="00B37F57" w:rsidRDefault="00621B19" w:rsidP="00621B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6148A5B2" w14:textId="77777777" w:rsidR="00621B19" w:rsidRPr="00B37F57" w:rsidRDefault="00621B19" w:rsidP="00621B19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37F57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B37F57">
        <w:rPr>
          <w:rFonts w:ascii="Times New Roman" w:hAnsi="Times New Roman"/>
          <w:b/>
          <w:sz w:val="16"/>
          <w:szCs w:val="16"/>
        </w:rPr>
        <w:t>ę</w:t>
      </w:r>
      <w:bookmarkStart w:id="1" w:name="_GoBack"/>
      <w:bookmarkEnd w:id="1"/>
    </w:p>
    <w:p w14:paraId="3B098B96" w14:textId="77777777" w:rsidR="00621B19" w:rsidRPr="00B37F57" w:rsidRDefault="00621B19" w:rsidP="00621B1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BE4AFD5" w14:textId="33054E63" w:rsidR="002F5E5C" w:rsidRPr="00B37F57" w:rsidRDefault="002F5E5C" w:rsidP="00621B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F5E5C" w:rsidRPr="00B37F57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255B0D" w:rsidRDefault="00255B0D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255B0D" w:rsidRDefault="00255B0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255B0D" w:rsidRDefault="00255B0D" w:rsidP="00022813">
    <w:pPr>
      <w:pStyle w:val="Stopka"/>
      <w:rPr>
        <w:b/>
        <w:sz w:val="16"/>
        <w:szCs w:val="16"/>
      </w:rPr>
    </w:pPr>
  </w:p>
  <w:p w14:paraId="2382E58A" w14:textId="77777777" w:rsidR="00255B0D" w:rsidRDefault="00255B0D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1DFB0F9A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E729B0">
      <w:rPr>
        <w:rFonts w:ascii="Century Gothic" w:hAnsi="Century Gothic"/>
        <w:color w:val="004685"/>
        <w:sz w:val="18"/>
        <w:szCs w:val="18"/>
      </w:rPr>
      <w:t>175 874 500</w:t>
    </w:r>
    <w:r w:rsidR="00E729B0" w:rsidRPr="006F0083">
      <w:rPr>
        <w:rFonts w:ascii="Century Gothic" w:hAnsi="Century Gothic"/>
        <w:color w:val="004685"/>
        <w:sz w:val="18"/>
        <w:szCs w:val="18"/>
      </w:rPr>
      <w:t xml:space="preserve">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0809A83F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255B0D" w:rsidRPr="001800AA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255B0D" w:rsidRDefault="00255B0D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255B0D" w:rsidRDefault="00255B0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255B0D" w:rsidRDefault="00B37F57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255B0D" w:rsidRDefault="00B37F57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255B0D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255B0D" w:rsidRDefault="00B37F57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3942"/>
    <w:rsid w:val="000F520E"/>
    <w:rsid w:val="000F7C1E"/>
    <w:rsid w:val="00101AC7"/>
    <w:rsid w:val="00103082"/>
    <w:rsid w:val="0010612E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79B9"/>
    <w:rsid w:val="001C7FA7"/>
    <w:rsid w:val="001D2DBD"/>
    <w:rsid w:val="001D45E2"/>
    <w:rsid w:val="001D59AA"/>
    <w:rsid w:val="001E0D22"/>
    <w:rsid w:val="001E2211"/>
    <w:rsid w:val="001E2848"/>
    <w:rsid w:val="001E6BDC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5916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30BF0"/>
    <w:rsid w:val="00332C96"/>
    <w:rsid w:val="00334B4D"/>
    <w:rsid w:val="00334C64"/>
    <w:rsid w:val="0034048A"/>
    <w:rsid w:val="003411C3"/>
    <w:rsid w:val="00341D32"/>
    <w:rsid w:val="00342379"/>
    <w:rsid w:val="0034394A"/>
    <w:rsid w:val="00344D5C"/>
    <w:rsid w:val="0035162A"/>
    <w:rsid w:val="00352A75"/>
    <w:rsid w:val="00353658"/>
    <w:rsid w:val="00355350"/>
    <w:rsid w:val="003554EF"/>
    <w:rsid w:val="00355DCB"/>
    <w:rsid w:val="0035759A"/>
    <w:rsid w:val="003619F1"/>
    <w:rsid w:val="00370126"/>
    <w:rsid w:val="00370971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7C0E"/>
    <w:rsid w:val="003B02EC"/>
    <w:rsid w:val="003B3F4E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5296"/>
    <w:rsid w:val="004409F5"/>
    <w:rsid w:val="004446EE"/>
    <w:rsid w:val="00445FFB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4511"/>
    <w:rsid w:val="00516728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005A"/>
    <w:rsid w:val="00561528"/>
    <w:rsid w:val="00563594"/>
    <w:rsid w:val="00564762"/>
    <w:rsid w:val="005777C1"/>
    <w:rsid w:val="005800E3"/>
    <w:rsid w:val="00580712"/>
    <w:rsid w:val="00580DC1"/>
    <w:rsid w:val="00583E24"/>
    <w:rsid w:val="00584189"/>
    <w:rsid w:val="005912C0"/>
    <w:rsid w:val="005930D3"/>
    <w:rsid w:val="005931E4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39CD"/>
    <w:rsid w:val="006153D9"/>
    <w:rsid w:val="006172C5"/>
    <w:rsid w:val="0062067B"/>
    <w:rsid w:val="00620689"/>
    <w:rsid w:val="00620AA3"/>
    <w:rsid w:val="00621B19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0958"/>
    <w:rsid w:val="006C2A1B"/>
    <w:rsid w:val="006C6A61"/>
    <w:rsid w:val="006D41D2"/>
    <w:rsid w:val="006D4712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5103"/>
    <w:rsid w:val="00706B2C"/>
    <w:rsid w:val="0071073F"/>
    <w:rsid w:val="00714FB0"/>
    <w:rsid w:val="00715D6A"/>
    <w:rsid w:val="00715DC1"/>
    <w:rsid w:val="0071612B"/>
    <w:rsid w:val="007174B9"/>
    <w:rsid w:val="00717591"/>
    <w:rsid w:val="007216A4"/>
    <w:rsid w:val="00723D1C"/>
    <w:rsid w:val="007248FE"/>
    <w:rsid w:val="0072680B"/>
    <w:rsid w:val="00731026"/>
    <w:rsid w:val="0073317D"/>
    <w:rsid w:val="00734F9B"/>
    <w:rsid w:val="00735FE2"/>
    <w:rsid w:val="00736FD3"/>
    <w:rsid w:val="00743756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C11E1"/>
    <w:rsid w:val="007C6583"/>
    <w:rsid w:val="007C6C00"/>
    <w:rsid w:val="007D0C96"/>
    <w:rsid w:val="007D582E"/>
    <w:rsid w:val="007D6339"/>
    <w:rsid w:val="007E14A4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31D80"/>
    <w:rsid w:val="00834621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C1018"/>
    <w:rsid w:val="008C1936"/>
    <w:rsid w:val="008C198F"/>
    <w:rsid w:val="008C4534"/>
    <w:rsid w:val="008C49D6"/>
    <w:rsid w:val="008D1552"/>
    <w:rsid w:val="008D2C14"/>
    <w:rsid w:val="008D7EF5"/>
    <w:rsid w:val="008E4318"/>
    <w:rsid w:val="008E4370"/>
    <w:rsid w:val="008E7EA6"/>
    <w:rsid w:val="008F02E9"/>
    <w:rsid w:val="008F0B52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B72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EDD"/>
    <w:rsid w:val="009B7A90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71E59"/>
    <w:rsid w:val="00A71FA4"/>
    <w:rsid w:val="00A75AEC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4345"/>
    <w:rsid w:val="00AB4C35"/>
    <w:rsid w:val="00AB4E2D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C27"/>
    <w:rsid w:val="00B35646"/>
    <w:rsid w:val="00B37F57"/>
    <w:rsid w:val="00B4040C"/>
    <w:rsid w:val="00B42330"/>
    <w:rsid w:val="00B43487"/>
    <w:rsid w:val="00B439C0"/>
    <w:rsid w:val="00B50A7B"/>
    <w:rsid w:val="00B551B6"/>
    <w:rsid w:val="00B55AEB"/>
    <w:rsid w:val="00B608E6"/>
    <w:rsid w:val="00B626ED"/>
    <w:rsid w:val="00B63AA2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C6301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545"/>
    <w:rsid w:val="00C25146"/>
    <w:rsid w:val="00C2576D"/>
    <w:rsid w:val="00C30A0A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60A59"/>
    <w:rsid w:val="00C63C9B"/>
    <w:rsid w:val="00C65AE8"/>
    <w:rsid w:val="00C65DAC"/>
    <w:rsid w:val="00C677C2"/>
    <w:rsid w:val="00C7052B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F3972"/>
    <w:rsid w:val="00CF4455"/>
    <w:rsid w:val="00CF5D02"/>
    <w:rsid w:val="00CF67DF"/>
    <w:rsid w:val="00CF75D3"/>
    <w:rsid w:val="00D034E8"/>
    <w:rsid w:val="00D03C0E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6AFE"/>
    <w:rsid w:val="00E00D68"/>
    <w:rsid w:val="00E021DC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4086"/>
    <w:rsid w:val="00E6471F"/>
    <w:rsid w:val="00E70835"/>
    <w:rsid w:val="00E729B0"/>
    <w:rsid w:val="00E75F61"/>
    <w:rsid w:val="00E76980"/>
    <w:rsid w:val="00E80779"/>
    <w:rsid w:val="00E80BDF"/>
    <w:rsid w:val="00E80C4C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D0D81"/>
    <w:rsid w:val="00ED149D"/>
    <w:rsid w:val="00ED1E2E"/>
    <w:rsid w:val="00ED1FCD"/>
    <w:rsid w:val="00ED2A63"/>
    <w:rsid w:val="00ED3149"/>
    <w:rsid w:val="00ED497B"/>
    <w:rsid w:val="00EE0125"/>
    <w:rsid w:val="00EE0DBE"/>
    <w:rsid w:val="00EE64D1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0993"/>
    <w:rsid w:val="00FA3A2F"/>
    <w:rsid w:val="00FA5EED"/>
    <w:rsid w:val="00FB3BFB"/>
    <w:rsid w:val="00FB4123"/>
    <w:rsid w:val="00FB7F5C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024C2668-1F8E-4D5E-863C-3B9D3690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A6E2-2201-4F9D-A6A2-C10EA317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3</cp:revision>
  <cp:lastPrinted>2020-11-10T11:03:00Z</cp:lastPrinted>
  <dcterms:created xsi:type="dcterms:W3CDTF">2022-02-07T08:27:00Z</dcterms:created>
  <dcterms:modified xsi:type="dcterms:W3CDTF">2022-02-07T08:32:00Z</dcterms:modified>
</cp:coreProperties>
</file>