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2</w:t>
      </w:r>
      <w:r w:rsidR="00ED2026">
        <w:rPr>
          <w:rFonts w:ascii="Times New Roman" w:hAnsi="Times New Roman"/>
          <w:b/>
          <w:color w:val="auto"/>
          <w:sz w:val="20"/>
          <w:szCs w:val="20"/>
        </w:rPr>
        <w:t>4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A1C77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067AFE">
        <w:rPr>
          <w:rFonts w:ascii="Times New Roman" w:hAnsi="Times New Roman"/>
          <w:sz w:val="20"/>
          <w:szCs w:val="20"/>
        </w:rPr>
        <w:t xml:space="preserve">Wójta Radtkego </w:t>
      </w:r>
      <w:r w:rsidRPr="00067AFE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067AFE">
        <w:rPr>
          <w:rFonts w:ascii="Times New Roman" w:hAnsi="Times New Roman"/>
          <w:sz w:val="20"/>
          <w:szCs w:val="20"/>
        </w:rPr>
        <w:t>Św. Wincentego a Paulo</w:t>
      </w:r>
      <w:r w:rsidRPr="00067AFE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ED2026" w:rsidRPr="00067AFE" w:rsidRDefault="00ED2026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850"/>
        <w:gridCol w:w="2411"/>
        <w:gridCol w:w="2266"/>
      </w:tblGrid>
      <w:tr w:rsidR="005E3F7A" w:rsidRPr="00067AFE" w:rsidTr="001D5C19">
        <w:trPr>
          <w:trHeight w:val="485"/>
        </w:trPr>
        <w:tc>
          <w:tcPr>
            <w:tcW w:w="1866" w:type="pct"/>
            <w:shd w:val="clear" w:color="auto" w:fill="F2F2F2"/>
          </w:tcPr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82" w:type="pct"/>
            <w:shd w:val="clear" w:color="auto" w:fill="F2F2F2"/>
          </w:tcPr>
          <w:p w:rsidR="005E3F7A" w:rsidRPr="00067AFE" w:rsidRDefault="005E3F7A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67" w:type="pct"/>
            <w:shd w:val="clear" w:color="auto" w:fill="F2F2F2"/>
          </w:tcPr>
          <w:p w:rsidR="00EF6145" w:rsidRDefault="00EF6145" w:rsidP="00E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E3F7A" w:rsidRPr="00067AFE" w:rsidRDefault="005E3F7A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5" w:type="pct"/>
            <w:shd w:val="clear" w:color="auto" w:fill="F2F2F2"/>
          </w:tcPr>
          <w:p w:rsidR="00EF6145" w:rsidRPr="00067AFE" w:rsidRDefault="00EF6145" w:rsidP="00E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  <w:bookmarkStart w:id="0" w:name="_GoBack"/>
            <w:bookmarkEnd w:id="0"/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5E3F7A" w:rsidRPr="00067AFE" w:rsidTr="001D5C19">
        <w:trPr>
          <w:trHeight w:val="255"/>
        </w:trPr>
        <w:tc>
          <w:tcPr>
            <w:tcW w:w="1866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67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85" w:type="pct"/>
            <w:shd w:val="clear" w:color="auto" w:fill="F2F2F2"/>
          </w:tcPr>
          <w:p w:rsidR="005E3F7A" w:rsidRPr="00067AFE" w:rsidRDefault="005E3F7A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5E3F7A" w:rsidRPr="00067AFE" w:rsidTr="001D5C19">
        <w:trPr>
          <w:trHeight w:val="337"/>
        </w:trPr>
        <w:tc>
          <w:tcPr>
            <w:tcW w:w="1866" w:type="pct"/>
          </w:tcPr>
          <w:p w:rsidR="005E3F7A" w:rsidRDefault="00104445" w:rsidP="00476141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</w:pPr>
            <w:r w:rsidRPr="00104445"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  <w:t>III.</w:t>
            </w:r>
            <w:r w:rsidR="00FF14D3"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  <w:t>1</w:t>
            </w:r>
            <w:r w:rsidRPr="00104445"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  <w:t>. Udzielanie świadczeń zdrowotnych  przez pielęgniarkę operacyjną w Bloku Operacyjnym;</w:t>
            </w:r>
          </w:p>
          <w:p w:rsidR="00104445" w:rsidRPr="00067AFE" w:rsidRDefault="00104445" w:rsidP="00476141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82" w:type="pct"/>
          </w:tcPr>
          <w:p w:rsidR="005E3F7A" w:rsidRPr="00067AFE" w:rsidRDefault="005E3F7A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pct"/>
          </w:tcPr>
          <w:p w:rsidR="005E3F7A" w:rsidRDefault="005E3F7A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2026" w:rsidRDefault="00ED2026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2026" w:rsidRDefault="00ED2026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2026" w:rsidRDefault="00ED2026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2026" w:rsidRPr="00067AFE" w:rsidRDefault="00ED2026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pct"/>
          </w:tcPr>
          <w:p w:rsidR="005E3F7A" w:rsidRPr="00067AFE" w:rsidRDefault="005E3F7A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2026" w:rsidRDefault="00ED2026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Pr="00104445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EF6145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067AFE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Default="001D5C19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1023"/>
        <w:gridCol w:w="1733"/>
      </w:tblGrid>
      <w:tr w:rsidR="00544F06" w:rsidRPr="00DC2476" w:rsidTr="00FE3045">
        <w:trPr>
          <w:trHeight w:val="418"/>
        </w:trPr>
        <w:tc>
          <w:tcPr>
            <w:tcW w:w="9210" w:type="dxa"/>
            <w:gridSpan w:val="4"/>
            <w:noWrap/>
            <w:vAlign w:val="center"/>
          </w:tcPr>
          <w:p w:rsidR="00544F06" w:rsidRPr="00DC2476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PIELĘGNIARSKI/POŁOŻNEJ</w:t>
            </w:r>
          </w:p>
        </w:tc>
      </w:tr>
      <w:tr w:rsidR="00544F06" w:rsidRPr="00DC2476" w:rsidTr="00FE3045">
        <w:trPr>
          <w:trHeight w:val="283"/>
        </w:trPr>
        <w:tc>
          <w:tcPr>
            <w:tcW w:w="9210" w:type="dxa"/>
            <w:gridSpan w:val="4"/>
            <w:shd w:val="clear" w:color="auto" w:fill="E6E6E6"/>
            <w:noWrap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44F06" w:rsidRPr="00DC2476" w:rsidTr="00FE3045">
        <w:trPr>
          <w:trHeight w:val="534"/>
        </w:trPr>
        <w:tc>
          <w:tcPr>
            <w:tcW w:w="9210" w:type="dxa"/>
            <w:gridSpan w:val="4"/>
            <w:noWrap/>
            <w:vAlign w:val="bottom"/>
          </w:tcPr>
          <w:p w:rsidR="00544F06" w:rsidRPr="00DC2476" w:rsidRDefault="00544F06" w:rsidP="00FE3045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544F06" w:rsidRPr="00DC2476" w:rsidTr="00FE3045">
        <w:trPr>
          <w:trHeight w:val="403"/>
        </w:trPr>
        <w:tc>
          <w:tcPr>
            <w:tcW w:w="5473" w:type="dxa"/>
            <w:noWrap/>
            <w:vAlign w:val="center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544F06" w:rsidRPr="00DC2476" w:rsidTr="00FE3045">
        <w:trPr>
          <w:trHeight w:val="157"/>
        </w:trPr>
        <w:tc>
          <w:tcPr>
            <w:tcW w:w="5473" w:type="dxa"/>
            <w:noWrap/>
            <w:vAlign w:val="bottom"/>
          </w:tcPr>
          <w:p w:rsidR="00544F06" w:rsidRPr="00085733" w:rsidRDefault="00544F06" w:rsidP="00FE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544F06" w:rsidRPr="00133AB9" w:rsidRDefault="00544F06" w:rsidP="00FE30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</w:t>
            </w:r>
            <w:r w:rsidR="00E444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44F06" w:rsidRPr="00624B82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:rsidR="00544F06" w:rsidRPr="00DC2476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44F06" w:rsidRPr="00DC2476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F06" w:rsidRPr="00DC2476" w:rsidTr="00FE3045">
        <w:trPr>
          <w:trHeight w:val="405"/>
        </w:trPr>
        <w:tc>
          <w:tcPr>
            <w:tcW w:w="5473" w:type="dxa"/>
            <w:noWrap/>
            <w:vAlign w:val="bottom"/>
          </w:tcPr>
          <w:p w:rsidR="00544F06" w:rsidRPr="00DC2476" w:rsidRDefault="00544F06" w:rsidP="00FE30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544F06" w:rsidRPr="00DC2476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bottom"/>
          </w:tcPr>
          <w:p w:rsidR="00544F06" w:rsidRPr="00DC2476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44F06" w:rsidRPr="00DC2476" w:rsidTr="00FE3045">
        <w:trPr>
          <w:trHeight w:val="405"/>
        </w:trPr>
        <w:tc>
          <w:tcPr>
            <w:tcW w:w="5473" w:type="dxa"/>
            <w:noWrap/>
            <w:vAlign w:val="bottom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544F06" w:rsidRPr="00DC2476" w:rsidRDefault="00544F06" w:rsidP="00FE304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544F06" w:rsidRPr="00DC2476" w:rsidTr="00FE3045">
        <w:trPr>
          <w:trHeight w:val="510"/>
        </w:trPr>
        <w:tc>
          <w:tcPr>
            <w:tcW w:w="5473" w:type="dxa"/>
            <w:noWrap/>
            <w:vAlign w:val="bottom"/>
          </w:tcPr>
          <w:p w:rsidR="00544F06" w:rsidRPr="00F7256A" w:rsidRDefault="00544F06" w:rsidP="00FE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544F06" w:rsidRPr="00133AB9" w:rsidRDefault="00544F06" w:rsidP="00FE304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</w:t>
            </w:r>
            <w:r w:rsidR="00E444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44F06" w:rsidRPr="003F4D78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:rsidR="00544F06" w:rsidRPr="003F4D78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44F06" w:rsidRPr="00DC2476" w:rsidRDefault="00544F06" w:rsidP="00FE3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lastRenderedPageBreak/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DA1C77" w:rsidRPr="00067AFE" w:rsidRDefault="00DA1C7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</w:t>
      </w:r>
      <w:r w:rsidRPr="00067AFE">
        <w:rPr>
          <w:rFonts w:ascii="Times New Roman" w:hAnsi="Times New Roman"/>
          <w:sz w:val="20"/>
          <w:szCs w:val="20"/>
          <w:lang w:eastAsia="pl-PL"/>
        </w:rPr>
        <w:lastRenderedPageBreak/>
        <w:t xml:space="preserve">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11A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729ED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2E6B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683E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77" w:rsidRDefault="00DA1C77" w:rsidP="00A8421C">
      <w:pPr>
        <w:spacing w:after="0" w:line="240" w:lineRule="auto"/>
      </w:pPr>
      <w:r>
        <w:separator/>
      </w:r>
    </w:p>
  </w:endnote>
  <w:endnote w:type="continuationSeparator" w:id="0">
    <w:p w:rsidR="00DA1C77" w:rsidRDefault="00DA1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2C373B">
      <w:rPr>
        <w:b/>
        <w:noProof/>
        <w:lang w:eastAsia="pl-PL"/>
      </w:rPr>
      <w:drawing>
        <wp:inline distT="0" distB="0" distL="0" distR="0">
          <wp:extent cx="3800475" cy="23812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E3F7A" w:rsidRPr="005E3F7A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77" w:rsidRDefault="00DA1C77" w:rsidP="00A8421C">
      <w:pPr>
        <w:spacing w:after="0" w:line="240" w:lineRule="auto"/>
      </w:pPr>
      <w:r>
        <w:separator/>
      </w:r>
    </w:p>
  </w:footnote>
  <w:footnote w:type="continuationSeparator" w:id="0">
    <w:p w:rsidR="00DA1C77" w:rsidRDefault="00DA1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EF61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2C373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14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C77">
      <w:tab/>
    </w:r>
  </w:p>
  <w:p w:rsidR="00DA1C77" w:rsidRDefault="00DA1C77" w:rsidP="00B90AE7">
    <w:pPr>
      <w:pStyle w:val="Nagwek"/>
    </w:pPr>
    <w:r>
      <w:tab/>
    </w:r>
  </w:p>
  <w:p w:rsidR="00DA1C77" w:rsidRDefault="002C373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EF61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2026"/>
    <w:rsid w:val="00ED3149"/>
    <w:rsid w:val="00EE0498"/>
    <w:rsid w:val="00EE1417"/>
    <w:rsid w:val="00EE3D0D"/>
    <w:rsid w:val="00EE58D5"/>
    <w:rsid w:val="00EE7352"/>
    <w:rsid w:val="00EF6145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14D3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4DD4F6C"/>
  <w15:docId w15:val="{A2E8EE15-2158-4FDA-8394-60F4882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1398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4</cp:revision>
  <cp:lastPrinted>2021-10-14T06:23:00Z</cp:lastPrinted>
  <dcterms:created xsi:type="dcterms:W3CDTF">2022-02-21T10:06:00Z</dcterms:created>
  <dcterms:modified xsi:type="dcterms:W3CDTF">2022-02-21T10:09:00Z</dcterms:modified>
</cp:coreProperties>
</file>