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AA" w:rsidRPr="009D5EED" w:rsidRDefault="00AB6BC9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9D5EE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D4294" w:rsidRPr="009D5EED">
        <w:rPr>
          <w:rFonts w:ascii="Times New Roman" w:hAnsi="Times New Roman"/>
          <w:b/>
          <w:color w:val="auto"/>
          <w:sz w:val="20"/>
          <w:szCs w:val="20"/>
        </w:rPr>
        <w:t>23</w:t>
      </w:r>
      <w:r w:rsidR="00893CA4" w:rsidRPr="009D5EED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CF39AA" w:rsidRPr="009D5EED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893CA4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="00A87A05" w:rsidRPr="009D5EED">
        <w:rPr>
          <w:rFonts w:ascii="Times New Roman" w:hAnsi="Times New Roman"/>
          <w:b/>
          <w:color w:val="auto"/>
          <w:sz w:val="21"/>
          <w:szCs w:val="21"/>
        </w:rPr>
        <w:t xml:space="preserve">        </w:t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 xml:space="preserve">  </w:t>
      </w:r>
      <w:r w:rsidR="00CF39AA" w:rsidRPr="009D5EED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9D5EED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9D5EED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9D5EED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Pr="009D5EED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2935BD" w:rsidRPr="009D5EED" w:rsidRDefault="002935BD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Pr="009D5EED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 w:rsidRPr="009D5EED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9D5EED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9D5EED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9D5EED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9D5EED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9D5EED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9D5EED" w:rsidRDefault="00314D42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Telefon: ……………………….……… e-mail</w:t>
      </w:r>
      <w:r w:rsidR="00CF39AA" w:rsidRPr="009D5EED">
        <w:rPr>
          <w:rFonts w:ascii="Times New Roman" w:hAnsi="Times New Roman"/>
          <w:sz w:val="20"/>
          <w:szCs w:val="20"/>
        </w:rPr>
        <w:t>: …………………………………………………….…</w:t>
      </w:r>
    </w:p>
    <w:p w:rsidR="00CF39AA" w:rsidRPr="009D5EED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C64B0A" w:rsidRPr="009D5EED" w:rsidRDefault="00C64B0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9AA" w:rsidRPr="009D5EED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Oferuję udzielanie św</w:t>
      </w:r>
      <w:r w:rsidR="0048769E" w:rsidRPr="009D5EED">
        <w:rPr>
          <w:rFonts w:ascii="Times New Roman" w:hAnsi="Times New Roman"/>
          <w:sz w:val="20"/>
          <w:szCs w:val="20"/>
        </w:rPr>
        <w:t>iadczeń zdrowo</w:t>
      </w:r>
      <w:r w:rsidR="00314D42" w:rsidRPr="009D5EED">
        <w:rPr>
          <w:rFonts w:ascii="Times New Roman" w:hAnsi="Times New Roman"/>
          <w:sz w:val="20"/>
          <w:szCs w:val="20"/>
        </w:rPr>
        <w:t xml:space="preserve">tnych </w:t>
      </w:r>
      <w:r w:rsidR="008B4056" w:rsidRPr="009D5EED">
        <w:rPr>
          <w:rFonts w:ascii="Times New Roman" w:hAnsi="Times New Roman"/>
          <w:sz w:val="20"/>
          <w:szCs w:val="20"/>
        </w:rPr>
        <w:t xml:space="preserve">pielęgniarki w lokalizacji Szpital Specjalistyczny </w:t>
      </w:r>
      <w:r w:rsidR="008B4056" w:rsidRPr="009D5EED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="008B4056" w:rsidRPr="009D5EED">
        <w:rPr>
          <w:rFonts w:ascii="Times New Roman" w:hAnsi="Times New Roman"/>
          <w:sz w:val="20"/>
          <w:szCs w:val="20"/>
        </w:rPr>
        <w:t>Jagalskiego</w:t>
      </w:r>
      <w:proofErr w:type="spellEnd"/>
      <w:r w:rsidR="008B4056" w:rsidRPr="009D5EED">
        <w:rPr>
          <w:rFonts w:ascii="Times New Roman" w:hAnsi="Times New Roman"/>
          <w:sz w:val="20"/>
          <w:szCs w:val="20"/>
        </w:rPr>
        <w:t xml:space="preserve"> 10, kod 84-200 Wejherowo w następujących zakresach</w:t>
      </w:r>
      <w:r w:rsidRPr="009D5EED">
        <w:rPr>
          <w:rFonts w:ascii="Times New Roman" w:hAnsi="Times New Roman"/>
          <w:sz w:val="20"/>
          <w:szCs w:val="20"/>
        </w:rPr>
        <w:t>:</w:t>
      </w:r>
    </w:p>
    <w:p w:rsidR="002935BD" w:rsidRPr="009D5EED" w:rsidRDefault="002935BD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4B0A" w:rsidRPr="009D5EED" w:rsidRDefault="00C64B0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40"/>
        <w:gridCol w:w="1265"/>
        <w:gridCol w:w="1532"/>
        <w:gridCol w:w="1309"/>
        <w:gridCol w:w="1852"/>
      </w:tblGrid>
      <w:tr w:rsidR="00173D78" w:rsidRPr="009D5EED" w:rsidTr="0086030B">
        <w:trPr>
          <w:trHeight w:val="792"/>
        </w:trPr>
        <w:tc>
          <w:tcPr>
            <w:tcW w:w="562" w:type="dxa"/>
            <w:vMerge w:val="restart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40" w:type="dxa"/>
            <w:vMerge w:val="restart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Zakres, na który jest  składana oferta</w:t>
            </w:r>
          </w:p>
        </w:tc>
        <w:tc>
          <w:tcPr>
            <w:tcW w:w="1265" w:type="dxa"/>
            <w:vMerge w:val="restart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Wskazanie Oferenta</w:t>
            </w:r>
          </w:p>
        </w:tc>
        <w:tc>
          <w:tcPr>
            <w:tcW w:w="1532" w:type="dxa"/>
            <w:vMerge w:val="restart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309" w:type="dxa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Oferowana liczba godzin świadczenia usług w przedziale</w:t>
            </w:r>
          </w:p>
        </w:tc>
        <w:tc>
          <w:tcPr>
            <w:tcW w:w="1852" w:type="dxa"/>
            <w:vMerge w:val="restart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Proponowane wynagrodzenie - stawka ryczałtowa za miesiąc kalendarzowy koordynacji dotyczy zakresu III.4.</w:t>
            </w:r>
          </w:p>
        </w:tc>
      </w:tr>
      <w:tr w:rsidR="00173D78" w:rsidRPr="009D5EED" w:rsidTr="0086030B">
        <w:trPr>
          <w:trHeight w:val="852"/>
        </w:trPr>
        <w:tc>
          <w:tcPr>
            <w:tcW w:w="562" w:type="dxa"/>
            <w:vMerge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  <w:vMerge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vMerge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min – max</w:t>
            </w:r>
          </w:p>
        </w:tc>
        <w:tc>
          <w:tcPr>
            <w:tcW w:w="1852" w:type="dxa"/>
            <w:vMerge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73D78" w:rsidRPr="009D5EED" w:rsidTr="0086030B">
        <w:trPr>
          <w:trHeight w:val="300"/>
        </w:trPr>
        <w:tc>
          <w:tcPr>
            <w:tcW w:w="562" w:type="dxa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540" w:type="dxa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65" w:type="dxa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32" w:type="dxa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09" w:type="dxa"/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  <w:hideMark/>
          </w:tcPr>
          <w:p w:rsidR="00173D78" w:rsidRPr="009D5EED" w:rsidRDefault="00173D78" w:rsidP="00D65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</w:tr>
      <w:tr w:rsidR="00173D78" w:rsidRPr="009D5EED" w:rsidTr="00014BB7">
        <w:trPr>
          <w:trHeight w:val="948"/>
        </w:trPr>
        <w:tc>
          <w:tcPr>
            <w:tcW w:w="562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0" w:type="dxa"/>
            <w:hideMark/>
          </w:tcPr>
          <w:p w:rsidR="00173D78" w:rsidRPr="009D5EED" w:rsidRDefault="0086030B" w:rsidP="00D6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III.1. Udzielanie świadczeń zdrowotnych </w:t>
            </w:r>
            <w:r w:rsidRPr="009D5EED">
              <w:rPr>
                <w:rFonts w:ascii="Times New Roman" w:hAnsi="Times New Roman"/>
                <w:bCs/>
                <w:sz w:val="18"/>
                <w:szCs w:val="18"/>
              </w:rPr>
              <w:t>przez pielęgniarki operacyjne w Bloku Operacyjnym Kardiochirurgii.</w:t>
            </w:r>
          </w:p>
        </w:tc>
        <w:tc>
          <w:tcPr>
            <w:tcW w:w="1265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173D78" w:rsidRPr="009D5EED" w:rsidRDefault="00173D78" w:rsidP="00D65F6C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9D5EED">
              <w:rPr>
                <w:color w:val="000000"/>
                <w:sz w:val="20"/>
                <w:szCs w:val="20"/>
              </w:rPr>
              <w:t> </w:t>
            </w:r>
          </w:p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D78" w:rsidRPr="009D5EED" w:rsidTr="0086030B">
        <w:trPr>
          <w:trHeight w:val="1248"/>
        </w:trPr>
        <w:tc>
          <w:tcPr>
            <w:tcW w:w="562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0" w:type="dxa"/>
            <w:hideMark/>
          </w:tcPr>
          <w:p w:rsidR="00173D78" w:rsidRPr="009D5EED" w:rsidRDefault="0086030B" w:rsidP="00D6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III.2. Udzielanie świadczeń zdrowotnych </w:t>
            </w:r>
            <w:r w:rsidRPr="009D5EED">
              <w:rPr>
                <w:rFonts w:ascii="Times New Roman" w:hAnsi="Times New Roman"/>
                <w:bCs/>
                <w:sz w:val="18"/>
                <w:szCs w:val="18"/>
              </w:rPr>
              <w:t xml:space="preserve">przez pielęgniarki anestezjologiczne </w:t>
            </w:r>
            <w:r w:rsidR="00014BB7" w:rsidRPr="009D5EED">
              <w:rPr>
                <w:rFonts w:ascii="Times New Roman" w:hAnsi="Times New Roman"/>
                <w:bCs/>
                <w:sz w:val="18"/>
                <w:szCs w:val="18"/>
              </w:rPr>
              <w:t xml:space="preserve">w Bloku Operacyjnym Kardiochirurgii </w:t>
            </w:r>
            <w:r w:rsidR="002259ED">
              <w:rPr>
                <w:rFonts w:ascii="Times New Roman" w:hAnsi="Times New Roman"/>
                <w:bCs/>
                <w:sz w:val="18"/>
                <w:szCs w:val="18"/>
              </w:rPr>
              <w:t>i/lub</w:t>
            </w:r>
            <w:r w:rsidR="00014BB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D5EED">
              <w:rPr>
                <w:rFonts w:ascii="Times New Roman" w:hAnsi="Times New Roman"/>
                <w:bCs/>
                <w:sz w:val="18"/>
                <w:szCs w:val="18"/>
              </w:rPr>
              <w:t>na Sali Pooperacyjnej Kardiochirurgii (POP) w Oddziale Kardiochirurgii</w:t>
            </w:r>
          </w:p>
        </w:tc>
        <w:tc>
          <w:tcPr>
            <w:tcW w:w="1265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3D78" w:rsidRPr="009D5EED" w:rsidTr="0086030B">
        <w:trPr>
          <w:trHeight w:val="840"/>
        </w:trPr>
        <w:tc>
          <w:tcPr>
            <w:tcW w:w="562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0" w:type="dxa"/>
            <w:hideMark/>
          </w:tcPr>
          <w:p w:rsidR="00173D78" w:rsidRPr="009D5EED" w:rsidRDefault="0086030B" w:rsidP="00D6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III.3. Udzielanie świadczeń zdrowotnych </w:t>
            </w:r>
            <w:r w:rsidRPr="009D5EED">
              <w:rPr>
                <w:rFonts w:ascii="Times New Roman" w:hAnsi="Times New Roman"/>
                <w:bCs/>
                <w:sz w:val="18"/>
                <w:szCs w:val="18"/>
              </w:rPr>
              <w:t>przez pielęgniarki w Oddziale Kardiochirurgii</w:t>
            </w:r>
            <w:r w:rsidRPr="009D5E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65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3D78" w:rsidRPr="009D5EED" w:rsidTr="0086030B">
        <w:trPr>
          <w:trHeight w:val="1116"/>
        </w:trPr>
        <w:tc>
          <w:tcPr>
            <w:tcW w:w="562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40" w:type="dxa"/>
            <w:hideMark/>
          </w:tcPr>
          <w:p w:rsidR="00173D78" w:rsidRPr="009D5EED" w:rsidRDefault="0086030B" w:rsidP="00D6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III.4. Udzielanie świadczeń zdrowotnych </w:t>
            </w:r>
            <w:r w:rsidRPr="009D5EED">
              <w:rPr>
                <w:rFonts w:ascii="Times New Roman" w:hAnsi="Times New Roman"/>
                <w:bCs/>
                <w:sz w:val="18"/>
                <w:szCs w:val="18"/>
              </w:rPr>
              <w:t>przez pielęgniarkę w Oddziale Kardiochirurgii</w:t>
            </w:r>
            <w:r w:rsidRPr="009D5E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wraz z </w:t>
            </w:r>
            <w:r w:rsidRPr="009D5EED">
              <w:rPr>
                <w:rFonts w:ascii="Times New Roman" w:hAnsi="Times New Roman"/>
                <w:bCs/>
                <w:color w:val="333333"/>
                <w:sz w:val="18"/>
                <w:szCs w:val="18"/>
              </w:rPr>
              <w:t>koordynacją personelem pielęgniarskim</w:t>
            </w:r>
            <w:r w:rsidR="00173D78" w:rsidRPr="009D5E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65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2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bottom w:val="single" w:sz="4" w:space="0" w:color="auto"/>
              <w:tl2br w:val="nil"/>
              <w:tr2bl w:val="nil"/>
            </w:tcBorders>
            <w:hideMark/>
          </w:tcPr>
          <w:p w:rsidR="00173D78" w:rsidRPr="009D5EED" w:rsidRDefault="00173D78" w:rsidP="00D65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B41537" w:rsidRPr="009D5EED" w:rsidRDefault="00B4153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9AA" w:rsidRPr="009D5EED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9D5EED" w:rsidRDefault="00CF39AA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9D5EED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9D5EED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:rsidR="0086030B" w:rsidRPr="009D5EED" w:rsidRDefault="0086030B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9D5EED">
        <w:rPr>
          <w:rFonts w:ascii="Times New Roman" w:hAnsi="Times New Roman"/>
          <w:sz w:val="20"/>
          <w:szCs w:val="20"/>
        </w:rPr>
        <w:t xml:space="preserve">W kolumnie nr 6 należy podać proponowane wynagrodzenie ryczałtowe za jeden miesiąc koordynacji personelem pielęgniarskim – </w:t>
      </w:r>
      <w:r w:rsidRPr="009D5EED">
        <w:rPr>
          <w:rFonts w:ascii="Times New Roman" w:hAnsi="Times New Roman"/>
          <w:b/>
          <w:sz w:val="20"/>
          <w:szCs w:val="20"/>
        </w:rPr>
        <w:t>dotyczy tylko zakresu</w:t>
      </w:r>
      <w:r w:rsidRPr="009D5EED">
        <w:rPr>
          <w:rFonts w:ascii="Times New Roman" w:hAnsi="Times New Roman"/>
          <w:sz w:val="20"/>
          <w:szCs w:val="20"/>
        </w:rPr>
        <w:t xml:space="preserve"> </w:t>
      </w:r>
      <w:r w:rsidRPr="009D5EED">
        <w:rPr>
          <w:rFonts w:ascii="Times New Roman" w:hAnsi="Times New Roman"/>
          <w:b/>
          <w:sz w:val="20"/>
          <w:szCs w:val="20"/>
        </w:rPr>
        <w:t>III.4.</w:t>
      </w:r>
    </w:p>
    <w:p w:rsidR="00CF39AA" w:rsidRPr="009D5EED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25443" w:rsidRPr="009D5EED" w:rsidRDefault="0086030B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 xml:space="preserve">Ceną oferty dla zakresów </w:t>
      </w:r>
      <w:r w:rsidRPr="009D5EED">
        <w:rPr>
          <w:rFonts w:ascii="Times New Roman" w:hAnsi="Times New Roman"/>
          <w:b/>
          <w:sz w:val="20"/>
          <w:szCs w:val="20"/>
        </w:rPr>
        <w:t>III.1. – III.3.</w:t>
      </w:r>
      <w:r w:rsidRPr="009D5EED">
        <w:rPr>
          <w:rFonts w:ascii="Times New Roman" w:hAnsi="Times New Roman"/>
          <w:sz w:val="20"/>
          <w:szCs w:val="20"/>
        </w:rPr>
        <w:t xml:space="preserve"> jest stawka za jedna godzinę świadczenia usług.</w:t>
      </w:r>
    </w:p>
    <w:p w:rsidR="0086030B" w:rsidRPr="009D5EED" w:rsidRDefault="0086030B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</w:t>
      </w:r>
      <w:r w:rsidRPr="009D5EED">
        <w:rPr>
          <w:rFonts w:ascii="Times New Roman" w:hAnsi="Times New Roman"/>
          <w:b/>
          <w:sz w:val="20"/>
          <w:szCs w:val="20"/>
          <w:shd w:val="clear" w:color="auto" w:fill="FFFFFF"/>
        </w:rPr>
        <w:t>III.4.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 jest cena za </w:t>
      </w:r>
      <w:r w:rsidRPr="009D5EED">
        <w:rPr>
          <w:rFonts w:ascii="Times New Roman" w:hAnsi="Times New Roman"/>
          <w:sz w:val="20"/>
          <w:szCs w:val="20"/>
        </w:rPr>
        <w:t>jedna godzinę świadczenia usług plus wynagrodzenie ryczałtowe za jeden miesiąc koordynacji personelem pielęgniarskim</w:t>
      </w:r>
      <w:r w:rsidRPr="009D5EE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226FBB" w:rsidRPr="009D5EED" w:rsidRDefault="00226FBB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F39AA" w:rsidRPr="009D5EED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9D5EED" w:rsidRDefault="00CF39AA" w:rsidP="003A7BB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9D5EED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9D5EED">
        <w:rPr>
          <w:rFonts w:ascii="Times New Roman" w:hAnsi="Times New Roman"/>
          <w:sz w:val="20"/>
          <w:szCs w:val="20"/>
        </w:rPr>
        <w:t xml:space="preserve"> ich treść oraz  – nie wnoszę zastrzeżeń / wnoszę zastrzeżeni</w:t>
      </w:r>
      <w:r w:rsidR="003A7BBC" w:rsidRPr="009D5EED">
        <w:rPr>
          <w:rFonts w:ascii="Times New Roman" w:hAnsi="Times New Roman"/>
          <w:sz w:val="20"/>
          <w:szCs w:val="20"/>
        </w:rPr>
        <w:t xml:space="preserve">a do umowy </w:t>
      </w:r>
      <w:r w:rsidR="003A7BBC"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655FF9" w:rsidRPr="009D5EE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3A7BBC" w:rsidRPr="009D5EED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</w:t>
      </w:r>
      <w:r w:rsidR="00DC2476" w:rsidRPr="009D5EED"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="003A7BBC" w:rsidRPr="009D5EED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:rsidR="00B730B7" w:rsidRPr="009D5EED" w:rsidRDefault="00B730B7" w:rsidP="00B730B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9AA" w:rsidRPr="009D5EED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9D5EED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9D5EED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9D7DFA" w:rsidRPr="009D5EED">
        <w:rPr>
          <w:rFonts w:ascii="Times New Roman" w:hAnsi="Times New Roman"/>
          <w:sz w:val="20"/>
          <w:szCs w:val="20"/>
        </w:rPr>
        <w:br/>
      </w:r>
      <w:r w:rsidRPr="009D5EED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9D5EED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D5EED">
        <w:rPr>
          <w:rFonts w:ascii="Times New Roman" w:hAnsi="Times New Roman"/>
          <w:sz w:val="20"/>
          <w:szCs w:val="20"/>
        </w:rPr>
        <w:t>łem</w:t>
      </w:r>
      <w:proofErr w:type="spellEnd"/>
      <w:r w:rsidRPr="009D5EE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="009D7DFA" w:rsidRPr="009D5EED">
        <w:rPr>
          <w:rFonts w:ascii="Times New Roman" w:hAnsi="Times New Roman"/>
          <w:sz w:val="20"/>
          <w:szCs w:val="20"/>
        </w:rPr>
        <w:br/>
      </w:r>
      <w:r w:rsidRPr="009D5EED">
        <w:rPr>
          <w:rFonts w:ascii="Times New Roman" w:hAnsi="Times New Roman"/>
          <w:sz w:val="20"/>
          <w:szCs w:val="20"/>
        </w:rPr>
        <w:t xml:space="preserve">z tytułu ubezpieczenia społecznego oraz ubezpieczenia zdrowotnego. </w:t>
      </w:r>
    </w:p>
    <w:p w:rsidR="00CF39AA" w:rsidRPr="009D5EED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9D5EED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9D5EED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9D5EED">
        <w:rPr>
          <w:rFonts w:ascii="Times New Roman" w:hAnsi="Times New Roman"/>
          <w:sz w:val="20"/>
          <w:szCs w:val="20"/>
          <w:vertAlign w:val="superscript"/>
        </w:rPr>
        <w:t>**)</w:t>
      </w:r>
      <w:r w:rsidRPr="009D5EED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9D5EED">
        <w:rPr>
          <w:rFonts w:ascii="Times New Roman" w:hAnsi="Times New Roman"/>
          <w:sz w:val="20"/>
          <w:szCs w:val="20"/>
        </w:rPr>
        <w:t>tożsamym</w:t>
      </w:r>
      <w:r w:rsidRPr="009D5EED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 w:rsidRPr="009D5EED">
        <w:rPr>
          <w:rFonts w:ascii="Times New Roman" w:hAnsi="Times New Roman"/>
          <w:sz w:val="20"/>
          <w:szCs w:val="20"/>
        </w:rPr>
        <w:br/>
      </w:r>
      <w:r w:rsidRPr="009D5EED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9D5EED" w:rsidRDefault="00CF39AA" w:rsidP="00A826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lastRenderedPageBreak/>
        <w:t>Zobowiązuję się do nie podwyższania ceny za realizację świadczeń przez okres trwania umowy.</w:t>
      </w:r>
    </w:p>
    <w:p w:rsidR="00CF39AA" w:rsidRPr="009D5EED" w:rsidRDefault="00CF39AA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 w:rsidRPr="009D5EED">
        <w:rPr>
          <w:rFonts w:ascii="Times New Roman" w:hAnsi="Times New Roman"/>
          <w:bCs/>
          <w:sz w:val="20"/>
          <w:szCs w:val="20"/>
        </w:rPr>
        <w:br/>
      </w:r>
      <w:r w:rsidRPr="009D5EED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p w:rsidR="000A614F" w:rsidRPr="009D5EED" w:rsidRDefault="000A614F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Oświadczam, że w okresie 5 lat poprzedzających ogłoszenie niniejszego postępowania, nie została ze mną rozwiązana przez Udzielającego zamówienia prowadzącego postępowanie umowa o udzielanie świadczeń opieki zdrowotnej w zakresie lub rodzaju odpowiadającym przedmiotowi ogłoszenia, bez zachowania okresu wypowiedzenia z przyczyn leżących po mojej stronie.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9D5EED" w:rsidTr="00AF4B1E">
        <w:trPr>
          <w:jc w:val="center"/>
        </w:trPr>
        <w:tc>
          <w:tcPr>
            <w:tcW w:w="4539" w:type="dxa"/>
          </w:tcPr>
          <w:p w:rsidR="00EB283F" w:rsidRPr="009D5EED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9D5EED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9D5EED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9D5EED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9D5EED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9D5EED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9D5EED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 w:rsidRPr="009D5EED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9D5EED" w:rsidTr="00AF4B1E">
        <w:trPr>
          <w:jc w:val="center"/>
        </w:trPr>
        <w:tc>
          <w:tcPr>
            <w:tcW w:w="4539" w:type="dxa"/>
          </w:tcPr>
          <w:p w:rsidR="00CF39AA" w:rsidRPr="009D5EED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9D5EED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9D5EED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 w:rsidRPr="009D5EED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9D5EED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9D5EED" w:rsidTr="00AF4B1E">
        <w:trPr>
          <w:jc w:val="center"/>
        </w:trPr>
        <w:tc>
          <w:tcPr>
            <w:tcW w:w="4539" w:type="dxa"/>
          </w:tcPr>
          <w:p w:rsidR="00EB283F" w:rsidRPr="009D5EED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9D5EED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9D5EED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**) niepotrzebne skreślić</w:t>
      </w:r>
    </w:p>
    <w:p w:rsidR="00EB3460" w:rsidRPr="009D5EED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  <w:r w:rsidR="002935BD" w:rsidRPr="009D5EED">
        <w:rPr>
          <w:rFonts w:ascii="Times New Roman" w:hAnsi="Times New Roman"/>
          <w:color w:val="auto"/>
          <w:sz w:val="18"/>
          <w:szCs w:val="18"/>
        </w:rPr>
        <w:t>.</w:t>
      </w:r>
    </w:p>
    <w:p w:rsidR="003A7BBC" w:rsidRPr="009D5EED" w:rsidRDefault="003A7BB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820"/>
        <w:gridCol w:w="640"/>
        <w:gridCol w:w="640"/>
      </w:tblGrid>
      <w:tr w:rsidR="00DC7E81" w:rsidRPr="009D5EED" w:rsidTr="00BF7FF9">
        <w:trPr>
          <w:gridAfter w:val="2"/>
          <w:wAfter w:w="1280" w:type="dxa"/>
          <w:trHeight w:val="4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DC7E81" w:rsidRPr="009D5EED" w:rsidTr="00BF7FF9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DC7E81" w:rsidRPr="009D5EED" w:rsidTr="00BF7FF9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DC7E81" w:rsidRPr="009D5EED" w:rsidTr="00BF7FF9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9D5EED" w:rsidTr="00BF7FF9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9D5EED" w:rsidTr="00BF7FF9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ZAWODOWE*</w:t>
            </w:r>
          </w:p>
        </w:tc>
      </w:tr>
      <w:tr w:rsidR="00DC7E81" w:rsidRPr="009D5EED" w:rsidTr="00BF7FF9">
        <w:trPr>
          <w:gridAfter w:val="2"/>
          <w:wAfter w:w="1280" w:type="dxa"/>
          <w:trHeight w:val="6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 (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*Punktowane są tylko te kwalifikacje, które mają zastosowanie przy udzielaniu świadczeń określonego zakresu)</w:t>
            </w:r>
          </w:p>
        </w:tc>
      </w:tr>
      <w:tr w:rsidR="00DC7E81" w:rsidRPr="009D5EED" w:rsidTr="00BF7FF9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DC7E81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</w:t>
            </w:r>
            <w:r w:rsidR="005770B0"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86030B"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290583"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III.3.; III.4.;</w:t>
            </w:r>
            <w:r w:rsidR="008D7BDA"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9D5EED" w:rsidTr="005E3058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(Zakresy: </w:t>
            </w:r>
            <w:r w:rsidR="00F9159F"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III.3.; III.4.; </w:t>
            </w:r>
            <w:r w:rsidR="00290583"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C7E81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 w:rsidR="00290583"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C7E81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E81" w:rsidRPr="009D5EED" w:rsidRDefault="00DC7E81" w:rsidP="00DC7E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90583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III.3.; III.4.; 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0583" w:rsidRPr="009D5EED" w:rsidTr="00290583">
        <w:trPr>
          <w:gridAfter w:val="2"/>
          <w:wAfter w:w="1280" w:type="dxa"/>
          <w:trHeight w:val="603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III.3.; III.4.; 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90583" w:rsidRPr="009D5EED" w:rsidTr="009D5EED">
        <w:trPr>
          <w:gridAfter w:val="2"/>
          <w:wAfter w:w="1280" w:type="dxa"/>
          <w:trHeight w:val="614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2.2. KURSY KWALIFIKACYJNE W DZIEDZINIE: (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*Punktowane są tylko te kwalifikacje, które mają zastosowanie przy udzielaniu świadczeń określonego zakresu)</w:t>
            </w:r>
          </w:p>
        </w:tc>
      </w:tr>
      <w:tr w:rsidR="00290583" w:rsidRPr="009D5EED" w:rsidTr="00C64B0A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4B0A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4B0A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III.2.; III.3.; III.4.;)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4B0A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4B0A" w:rsidRPr="009D5EED" w:rsidTr="002A26C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III.3.; III.4.; 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4B0A" w:rsidRPr="009D5EED" w:rsidTr="005E3058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4B0A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III.1.;)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4B0A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64B0A" w:rsidRPr="009D5EED" w:rsidTr="00AF4B1E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III.3.; III.4.; 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64B0A" w:rsidRPr="009D5EED" w:rsidTr="00C64B0A">
        <w:trPr>
          <w:gridAfter w:val="2"/>
          <w:wAfter w:w="1280" w:type="dxa"/>
          <w:trHeight w:val="671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III.3.; III.4.; 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B0A" w:rsidRPr="009D5EED" w:rsidRDefault="00C64B0A" w:rsidP="00C6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B0A" w:rsidRPr="009D5EED" w:rsidRDefault="00C64B0A" w:rsidP="00C64B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0583" w:rsidRPr="009D5EED" w:rsidTr="00BF7FF9">
        <w:trPr>
          <w:trHeight w:val="672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*CZ. 2 FORMULARZA </w:t>
            </w:r>
            <w:r w:rsidRPr="009D5E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Punkty uzyskane w części 1 (kwalifikacje zawodowe) sumują się – kwalifikacje należy potwierdzić załączeniem kserokopii stosownego dokumentu. Nie sumują się punkty za specjalizację i kurs z tej samej dziedziny.</w:t>
            </w:r>
          </w:p>
        </w:tc>
        <w:tc>
          <w:tcPr>
            <w:tcW w:w="640" w:type="dxa"/>
            <w:vAlign w:val="center"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Align w:val="center"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0583" w:rsidRPr="009D5EED" w:rsidTr="00BF7FF9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      DYSPOZYCYJNOŚĆ</w:t>
            </w:r>
          </w:p>
        </w:tc>
      </w:tr>
      <w:tr w:rsidR="00290583" w:rsidRPr="009D5EED" w:rsidTr="00BF7FF9">
        <w:trPr>
          <w:gridAfter w:val="2"/>
          <w:wAfter w:w="1280" w:type="dxa"/>
          <w:trHeight w:val="46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290583" w:rsidRPr="009D5EED" w:rsidTr="00BF7FF9">
        <w:trPr>
          <w:gridAfter w:val="2"/>
          <w:wAfter w:w="1280" w:type="dxa"/>
          <w:trHeight w:val="528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3.1. DEKLAROWANA minimalna LICZBA GODZIN ŚWIADCZENIA USŁUG W MIESIĄCU*   </w:t>
            </w:r>
          </w:p>
        </w:tc>
      </w:tr>
      <w:tr w:rsidR="00290583" w:rsidRPr="009D5EED" w:rsidTr="00BF7FF9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120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90583" w:rsidRPr="009D5EED" w:rsidTr="00BF7FF9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121-160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90583" w:rsidRPr="009D5EED" w:rsidTr="00BF7FF9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161-240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64B0A"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90583" w:rsidRPr="009D5EED" w:rsidTr="00BF7FF9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pkt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90583" w:rsidRPr="009D5EED" w:rsidTr="00BF7FF9">
        <w:trPr>
          <w:gridAfter w:val="2"/>
          <w:wAfter w:w="1280" w:type="dxa"/>
          <w:trHeight w:val="355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*Uwaga! Deklarowana minimalna liczba godzin winna być zgodna z oferowaną liczbą godzin świadczenia usług wskazaną w formularzu ofertowo-cenowym pod rygorem uznania jako wiążącej niższej wartości.</w:t>
            </w:r>
          </w:p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90583" w:rsidRPr="009D5EED" w:rsidTr="00BF7FF9">
        <w:trPr>
          <w:gridAfter w:val="2"/>
          <w:wAfter w:w="1280" w:type="dxa"/>
          <w:trHeight w:val="7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290583" w:rsidRPr="009D5EED" w:rsidRDefault="004A05BB" w:rsidP="002905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  <w:r w:rsidR="00290583"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WYNAGRODZENIE:</w:t>
            </w:r>
          </w:p>
        </w:tc>
      </w:tr>
      <w:tr w:rsidR="00290583" w:rsidRPr="009D5EED" w:rsidTr="00A27E22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auto"/>
            </w:tcBorders>
            <w:shd w:val="clear" w:color="auto" w:fill="auto"/>
            <w:vAlign w:val="center"/>
          </w:tcPr>
          <w:p w:rsidR="00290583" w:rsidRPr="009D5EED" w:rsidRDefault="004A05BB" w:rsidP="00290583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290583" w:rsidRPr="009D5EE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.1. PUNKTACJA ZA OFEROWANĄ STAWKĘ GODZINOWĄ U</w:t>
            </w:r>
            <w:r w:rsidR="00290583" w:rsidRPr="009D5EE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DZIELANIA ŚWIADCZEŃ ZDROWOTNYCH</w:t>
            </w:r>
          </w:p>
        </w:tc>
      </w:tr>
      <w:tr w:rsidR="00290583" w:rsidRPr="009D5EED" w:rsidTr="00ED4294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60,00 zł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- 10 pkt </w:t>
            </w:r>
            <w:r w:rsidRPr="009D5E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(punkty ujemne)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D5EED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290583" w:rsidRPr="009D5EED" w:rsidTr="00ED4294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58,00 zł – 60,00 zł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10 pkt </w:t>
            </w:r>
            <w:r w:rsidRPr="009D5E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(punkty dodatnie)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D5EED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290583" w:rsidRPr="009D5EED" w:rsidTr="00BF7FF9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Poniżej 58,00 zł</w:t>
            </w:r>
          </w:p>
        </w:tc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0583" w:rsidRPr="009D5EED" w:rsidRDefault="00290583" w:rsidP="002905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15 pkt </w:t>
            </w:r>
            <w:r w:rsidRPr="009D5E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(punkty dodatnie)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0583" w:rsidRPr="009D5EED" w:rsidRDefault="00290583" w:rsidP="00290583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D5EED">
              <w:rPr>
                <w:rFonts w:eastAsia="Times New Roman" w:cs="Calibri"/>
                <w:lang w:eastAsia="pl-PL"/>
              </w:rPr>
              <w:t> </w:t>
            </w:r>
          </w:p>
        </w:tc>
      </w:tr>
    </w:tbl>
    <w:p w:rsidR="003A7BBC" w:rsidRPr="009D5EED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3A7BBC" w:rsidRPr="009D5EED" w:rsidTr="0036038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3A7BBC" w:rsidRPr="009D5EED" w:rsidRDefault="003A7BBC" w:rsidP="003603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RAZEM LICZBA PUNKTÓW: ...............................</w:t>
            </w:r>
          </w:p>
          <w:p w:rsidR="003A7BBC" w:rsidRPr="009D5EE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3A7BBC" w:rsidRPr="009D5EE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9D5EED" w:rsidTr="0036038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7BBC" w:rsidRPr="009D5EED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BBC" w:rsidRPr="009D5EED" w:rsidRDefault="003A7BBC" w:rsidP="003603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2935BD" w:rsidRPr="009D5EED" w:rsidRDefault="003A7BBC" w:rsidP="002935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</w:t>
            </w:r>
            <w:r w:rsidR="002935BD" w:rsidRPr="009D5EED">
              <w:rPr>
                <w:rFonts w:ascii="Times New Roman" w:hAnsi="Times New Roman"/>
                <w:sz w:val="18"/>
                <w:szCs w:val="18"/>
              </w:rPr>
              <w:t>*</w:t>
            </w:r>
            <w:r w:rsidRPr="009D5EE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AF4B1E" w:rsidRPr="009D5EED" w:rsidRDefault="00AF4B1E" w:rsidP="00CA233D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sz w:val="16"/>
          <w:szCs w:val="16"/>
        </w:rPr>
      </w:pPr>
    </w:p>
    <w:p w:rsidR="003A7BBC" w:rsidRPr="009D5EED" w:rsidRDefault="00CA233D" w:rsidP="00CA233D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 xml:space="preserve">* </w:t>
      </w:r>
      <w:r w:rsidR="002935BD" w:rsidRPr="009D5EED">
        <w:rPr>
          <w:rFonts w:ascii="Times New Roman" w:hAnsi="Times New Roman"/>
          <w:sz w:val="16"/>
          <w:szCs w:val="16"/>
        </w:rPr>
        <w:t>Przedstawiciel Oferenta załącza stosowne pełnomocnictwo w oryginale,  uwierzytelnione przez notariusza lub przez mocodawcę.</w:t>
      </w:r>
    </w:p>
    <w:p w:rsidR="003A7BBC" w:rsidRPr="009D5EED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494AC7" w:rsidRPr="009D5EED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D5EED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9D5EED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="00014BB7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D5EE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9D5EED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D5EED">
        <w:rPr>
          <w:rFonts w:ascii="Times New Roman" w:hAnsi="Times New Roman"/>
          <w:sz w:val="20"/>
          <w:szCs w:val="20"/>
        </w:rPr>
        <w:t>pięciu lat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9D5EE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 w:rsidRPr="009D5EED">
        <w:rPr>
          <w:rFonts w:ascii="Times New Roman" w:hAnsi="Times New Roman"/>
          <w:sz w:val="20"/>
          <w:szCs w:val="20"/>
        </w:rPr>
        <w:t xml:space="preserve"> </w:t>
      </w:r>
      <w:r w:rsidRPr="009D5EED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 w:rsidRPr="009D5EED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9D5EED">
        <w:rPr>
          <w:rFonts w:ascii="Times New Roman" w:hAnsi="Times New Roman"/>
          <w:sz w:val="20"/>
          <w:szCs w:val="20"/>
        </w:rPr>
        <w:t>ustawy o</w:t>
      </w:r>
      <w:r w:rsidR="004004B4" w:rsidRPr="009D5EED">
        <w:rPr>
          <w:rFonts w:ascii="Times New Roman" w:hAnsi="Times New Roman"/>
          <w:sz w:val="20"/>
          <w:szCs w:val="20"/>
        </w:rPr>
        <w:t> </w:t>
      </w:r>
      <w:r w:rsidRPr="009D5EED">
        <w:rPr>
          <w:rFonts w:ascii="Times New Roman" w:hAnsi="Times New Roman"/>
          <w:sz w:val="20"/>
          <w:szCs w:val="20"/>
        </w:rPr>
        <w:t>działalności leczniczej</w:t>
      </w:r>
      <w:r w:rsidR="005C0A18" w:rsidRPr="009D5EED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9D5EED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 w:rsidRPr="009D5EED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9D5EED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 w:rsidRPr="009D5EED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9D5EED">
        <w:rPr>
          <w:rFonts w:ascii="Times New Roman" w:hAnsi="Times New Roman"/>
          <w:sz w:val="20"/>
          <w:szCs w:val="20"/>
        </w:rPr>
        <w:t>Danych Osobowych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 w:rsidRPr="009D5EED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9D5EE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t xml:space="preserve">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D5EED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 w:rsidRPr="009D5EED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D5EED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bookmarkStart w:id="0" w:name="_GoBack"/>
    <w:bookmarkEnd w:id="0"/>
    <w:p w:rsidR="00252FE9" w:rsidRPr="009D5EED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6262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D5EE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D5EED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D27D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Pr="009D5EED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D5EED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D5EED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</w:t>
      </w:r>
      <w:r w:rsidR="0048278B" w:rsidRPr="009D5EED">
        <w:rPr>
          <w:rFonts w:ascii="Times New Roman" w:hAnsi="Times New Roman"/>
          <w:sz w:val="20"/>
          <w:szCs w:val="20"/>
        </w:rPr>
        <w:t>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D5EED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3165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Pr="009D5EED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9D5EED" w:rsidRDefault="005E5980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8838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D5EE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Pr="009D5EED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Pr="009D5EED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Pr="009D5EED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Pr="009D5EED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9D5EED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</w:t>
      </w:r>
      <w:r w:rsidR="00912E21" w:rsidRPr="009D5EED">
        <w:rPr>
          <w:rFonts w:ascii="Times New Roman" w:hAnsi="Times New Roman"/>
          <w:sz w:val="18"/>
          <w:szCs w:val="18"/>
        </w:rPr>
        <w:t>*</w:t>
      </w:r>
      <w:r w:rsidRPr="009D5EED">
        <w:rPr>
          <w:rFonts w:ascii="Times New Roman" w:hAnsi="Times New Roman"/>
          <w:sz w:val="18"/>
          <w:szCs w:val="18"/>
        </w:rPr>
        <w:t>)</w:t>
      </w:r>
    </w:p>
    <w:p w:rsidR="00252FE9" w:rsidRPr="009D5EED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D5EED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D5EED">
        <w:rPr>
          <w:rFonts w:ascii="Times New Roman" w:hAnsi="Times New Roman"/>
          <w:sz w:val="20"/>
          <w:szCs w:val="20"/>
        </w:rPr>
        <w:t>udzielanie świadczeń z</w:t>
      </w:r>
      <w:r w:rsidR="003A4397" w:rsidRPr="009D5EED">
        <w:rPr>
          <w:rFonts w:ascii="Times New Roman" w:hAnsi="Times New Roman"/>
          <w:sz w:val="20"/>
          <w:szCs w:val="20"/>
        </w:rPr>
        <w:t>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D5EED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D5EED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E3058" w:rsidRPr="009D5EED" w:rsidRDefault="005E3058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Pr="009D5EED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 </w:t>
      </w:r>
      <w:r w:rsidR="00DA44B2" w:rsidRPr="009D5EED">
        <w:rPr>
          <w:rFonts w:ascii="Times New Roman" w:hAnsi="Times New Roman"/>
          <w:sz w:val="18"/>
          <w:szCs w:val="18"/>
        </w:rPr>
        <w:t>……………………………………</w:t>
      </w:r>
      <w:r w:rsidRPr="009D5EED">
        <w:rPr>
          <w:rFonts w:ascii="Times New Roman" w:hAnsi="Times New Roman"/>
          <w:sz w:val="18"/>
          <w:szCs w:val="18"/>
        </w:rPr>
        <w:t>………….</w:t>
      </w:r>
    </w:p>
    <w:p w:rsidR="00DA44B2" w:rsidRPr="009D5EED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Pr="009D5EED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</w:t>
      </w:r>
      <w:r w:rsidR="00912E21" w:rsidRPr="009D5EED">
        <w:rPr>
          <w:rFonts w:ascii="Times New Roman" w:hAnsi="Times New Roman"/>
          <w:sz w:val="18"/>
          <w:szCs w:val="18"/>
        </w:rPr>
        <w:t>*</w:t>
      </w:r>
      <w:r w:rsidRPr="009D5EED">
        <w:rPr>
          <w:rFonts w:ascii="Times New Roman" w:hAnsi="Times New Roman"/>
          <w:sz w:val="18"/>
          <w:szCs w:val="18"/>
        </w:rPr>
        <w:t>)</w:t>
      </w:r>
    </w:p>
    <w:p w:rsidR="00912E21" w:rsidRPr="009D5EED" w:rsidRDefault="00912E21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912E21" w:rsidRPr="00CA233D" w:rsidRDefault="00912E21" w:rsidP="00912E21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:rsidR="00912E21" w:rsidRPr="007C6B60" w:rsidRDefault="00912E21" w:rsidP="00912E21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sectPr w:rsidR="00912E21" w:rsidRPr="007C6B60" w:rsidSect="003D3E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856" w:rsidRDefault="001F4856" w:rsidP="00A8421C">
      <w:pPr>
        <w:spacing w:after="0" w:line="240" w:lineRule="auto"/>
      </w:pPr>
      <w:r>
        <w:separator/>
      </w:r>
    </w:p>
  </w:endnote>
  <w:endnote w:type="continuationSeparator" w:id="0">
    <w:p w:rsidR="001F4856" w:rsidRDefault="001F485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54B" w:rsidRDefault="00AD65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5D" w:rsidRDefault="00D0125D" w:rsidP="00B90AE7">
    <w:pPr>
      <w:pStyle w:val="Stopka"/>
      <w:jc w:val="center"/>
      <w:rPr>
        <w:b/>
        <w:sz w:val="16"/>
        <w:szCs w:val="16"/>
      </w:rPr>
    </w:pPr>
  </w:p>
  <w:p w:rsidR="00D0125D" w:rsidRDefault="00D0125D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799205" cy="23939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920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125D" w:rsidRPr="006F0083" w:rsidRDefault="00D0125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0125D" w:rsidRPr="006F0083" w:rsidRDefault="00D0125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0125D" w:rsidRPr="006F0083" w:rsidRDefault="00D0125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D654B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0125D" w:rsidRPr="006F0083" w:rsidRDefault="00D0125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0125D" w:rsidRPr="001800AA" w:rsidRDefault="00D0125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54B" w:rsidRDefault="00AD6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856" w:rsidRDefault="001F4856" w:rsidP="00A8421C">
      <w:pPr>
        <w:spacing w:after="0" w:line="240" w:lineRule="auto"/>
      </w:pPr>
      <w:r>
        <w:separator/>
      </w:r>
    </w:p>
  </w:footnote>
  <w:footnote w:type="continuationSeparator" w:id="0">
    <w:p w:rsidR="001F4856" w:rsidRDefault="001F485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5D" w:rsidRDefault="001F48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5D" w:rsidRPr="00406824" w:rsidRDefault="00D0125D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85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0125D" w:rsidRDefault="00D0125D" w:rsidP="00B90AE7">
    <w:pPr>
      <w:pStyle w:val="Nagwek"/>
    </w:pPr>
    <w:r>
      <w:tab/>
    </w:r>
  </w:p>
  <w:p w:rsidR="00D0125D" w:rsidRDefault="00D0125D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881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125D" w:rsidRPr="002D500A" w:rsidRDefault="00D0125D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25D" w:rsidRDefault="001F485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7B07F6"/>
    <w:multiLevelType w:val="hybridMultilevel"/>
    <w:tmpl w:val="7EC27DA0"/>
    <w:lvl w:ilvl="0" w:tplc="3E8E3D8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21143CC5"/>
    <w:multiLevelType w:val="hybridMultilevel"/>
    <w:tmpl w:val="AA1ED380"/>
    <w:lvl w:ilvl="0" w:tplc="DE2E06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9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31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4"/>
  </w:num>
  <w:num w:numId="17">
    <w:abstractNumId w:val="12"/>
  </w:num>
  <w:num w:numId="18">
    <w:abstractNumId w:val="38"/>
  </w:num>
  <w:num w:numId="19">
    <w:abstractNumId w:val="11"/>
  </w:num>
  <w:num w:numId="20">
    <w:abstractNumId w:val="18"/>
  </w:num>
  <w:num w:numId="21">
    <w:abstractNumId w:val="32"/>
  </w:num>
  <w:num w:numId="22">
    <w:abstractNumId w:val="22"/>
  </w:num>
  <w:num w:numId="23">
    <w:abstractNumId w:val="17"/>
  </w:num>
  <w:num w:numId="24">
    <w:abstractNumId w:val="34"/>
  </w:num>
  <w:num w:numId="25">
    <w:abstractNumId w:val="14"/>
  </w:num>
  <w:num w:numId="26">
    <w:abstractNumId w:val="13"/>
  </w:num>
  <w:num w:numId="27">
    <w:abstractNumId w:val="3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9"/>
  </w:num>
  <w:num w:numId="31">
    <w:abstractNumId w:val="26"/>
  </w:num>
  <w:num w:numId="32">
    <w:abstractNumId w:val="21"/>
  </w:num>
  <w:num w:numId="33">
    <w:abstractNumId w:val="35"/>
  </w:num>
  <w:num w:numId="34">
    <w:abstractNumId w:val="23"/>
  </w:num>
  <w:num w:numId="35">
    <w:abstractNumId w:val="15"/>
  </w:num>
  <w:num w:numId="36">
    <w:abstractNumId w:val="30"/>
  </w:num>
  <w:num w:numId="37">
    <w:abstractNumId w:val="36"/>
  </w:num>
  <w:num w:numId="38">
    <w:abstractNumId w:val="28"/>
  </w:num>
  <w:num w:numId="39">
    <w:abstractNumId w:val="2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1B5"/>
    <w:rsid w:val="000054C2"/>
    <w:rsid w:val="0000645F"/>
    <w:rsid w:val="000108B6"/>
    <w:rsid w:val="000109AF"/>
    <w:rsid w:val="00014126"/>
    <w:rsid w:val="00014A57"/>
    <w:rsid w:val="00014BB7"/>
    <w:rsid w:val="00020222"/>
    <w:rsid w:val="0002487B"/>
    <w:rsid w:val="00026DDF"/>
    <w:rsid w:val="00030A66"/>
    <w:rsid w:val="00031B57"/>
    <w:rsid w:val="000327DD"/>
    <w:rsid w:val="00032B79"/>
    <w:rsid w:val="0003591C"/>
    <w:rsid w:val="00037AFB"/>
    <w:rsid w:val="00040DCD"/>
    <w:rsid w:val="000413C8"/>
    <w:rsid w:val="000418CB"/>
    <w:rsid w:val="000437E3"/>
    <w:rsid w:val="00046782"/>
    <w:rsid w:val="0005070F"/>
    <w:rsid w:val="00061040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3D1F"/>
    <w:rsid w:val="0008650C"/>
    <w:rsid w:val="000879F1"/>
    <w:rsid w:val="00090444"/>
    <w:rsid w:val="0009302B"/>
    <w:rsid w:val="00094B0A"/>
    <w:rsid w:val="000A08B2"/>
    <w:rsid w:val="000A1F04"/>
    <w:rsid w:val="000A5AC9"/>
    <w:rsid w:val="000A614F"/>
    <w:rsid w:val="000A7DCB"/>
    <w:rsid w:val="000B19DD"/>
    <w:rsid w:val="000B2752"/>
    <w:rsid w:val="000B57D9"/>
    <w:rsid w:val="000B580B"/>
    <w:rsid w:val="000B5CAC"/>
    <w:rsid w:val="000B626F"/>
    <w:rsid w:val="000B6341"/>
    <w:rsid w:val="000B713F"/>
    <w:rsid w:val="000B7B9A"/>
    <w:rsid w:val="000C1352"/>
    <w:rsid w:val="000C2113"/>
    <w:rsid w:val="000C2FD0"/>
    <w:rsid w:val="000C60B9"/>
    <w:rsid w:val="000C65FE"/>
    <w:rsid w:val="000D2B5E"/>
    <w:rsid w:val="000D3126"/>
    <w:rsid w:val="000D3238"/>
    <w:rsid w:val="000D4B0C"/>
    <w:rsid w:val="000D7893"/>
    <w:rsid w:val="000D7D23"/>
    <w:rsid w:val="000E6966"/>
    <w:rsid w:val="000E7DD3"/>
    <w:rsid w:val="000F146E"/>
    <w:rsid w:val="000F582C"/>
    <w:rsid w:val="000F7D5D"/>
    <w:rsid w:val="00102D44"/>
    <w:rsid w:val="00107306"/>
    <w:rsid w:val="00107F0C"/>
    <w:rsid w:val="0011098E"/>
    <w:rsid w:val="0011172A"/>
    <w:rsid w:val="00113829"/>
    <w:rsid w:val="00114218"/>
    <w:rsid w:val="00114BF2"/>
    <w:rsid w:val="001174A8"/>
    <w:rsid w:val="001222E1"/>
    <w:rsid w:val="00127B62"/>
    <w:rsid w:val="0013061D"/>
    <w:rsid w:val="00132CF4"/>
    <w:rsid w:val="0013396F"/>
    <w:rsid w:val="0013428C"/>
    <w:rsid w:val="00136587"/>
    <w:rsid w:val="00143F71"/>
    <w:rsid w:val="00144F19"/>
    <w:rsid w:val="0014648E"/>
    <w:rsid w:val="00150A1C"/>
    <w:rsid w:val="00151818"/>
    <w:rsid w:val="00152AE5"/>
    <w:rsid w:val="00160056"/>
    <w:rsid w:val="0016127C"/>
    <w:rsid w:val="00166818"/>
    <w:rsid w:val="00166D86"/>
    <w:rsid w:val="00167CBC"/>
    <w:rsid w:val="001706D1"/>
    <w:rsid w:val="0017291F"/>
    <w:rsid w:val="00173D78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3F60"/>
    <w:rsid w:val="001A5C60"/>
    <w:rsid w:val="001B2370"/>
    <w:rsid w:val="001B39EC"/>
    <w:rsid w:val="001B580A"/>
    <w:rsid w:val="001C79B9"/>
    <w:rsid w:val="001D11E4"/>
    <w:rsid w:val="001D4E9C"/>
    <w:rsid w:val="001E138B"/>
    <w:rsid w:val="001E2848"/>
    <w:rsid w:val="001E2D8E"/>
    <w:rsid w:val="001E78F8"/>
    <w:rsid w:val="001F4075"/>
    <w:rsid w:val="001F4856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9ED"/>
    <w:rsid w:val="00225FDD"/>
    <w:rsid w:val="0022674E"/>
    <w:rsid w:val="00226FBB"/>
    <w:rsid w:val="00232505"/>
    <w:rsid w:val="0023284F"/>
    <w:rsid w:val="002352EE"/>
    <w:rsid w:val="0024154F"/>
    <w:rsid w:val="00244734"/>
    <w:rsid w:val="00244A93"/>
    <w:rsid w:val="00246701"/>
    <w:rsid w:val="0025223B"/>
    <w:rsid w:val="00252FE9"/>
    <w:rsid w:val="00256276"/>
    <w:rsid w:val="00261151"/>
    <w:rsid w:val="002613E8"/>
    <w:rsid w:val="00266CF6"/>
    <w:rsid w:val="00276013"/>
    <w:rsid w:val="00276345"/>
    <w:rsid w:val="00276A75"/>
    <w:rsid w:val="0028167E"/>
    <w:rsid w:val="00281ADD"/>
    <w:rsid w:val="00285F07"/>
    <w:rsid w:val="00290583"/>
    <w:rsid w:val="002935BD"/>
    <w:rsid w:val="00296028"/>
    <w:rsid w:val="00297C52"/>
    <w:rsid w:val="002A0902"/>
    <w:rsid w:val="002A26CD"/>
    <w:rsid w:val="002A46BE"/>
    <w:rsid w:val="002B1E55"/>
    <w:rsid w:val="002B5D7D"/>
    <w:rsid w:val="002B5F4D"/>
    <w:rsid w:val="002C2688"/>
    <w:rsid w:val="002C4C5C"/>
    <w:rsid w:val="002C5377"/>
    <w:rsid w:val="002C631A"/>
    <w:rsid w:val="002D0976"/>
    <w:rsid w:val="002D3D68"/>
    <w:rsid w:val="002D500A"/>
    <w:rsid w:val="002D7CEE"/>
    <w:rsid w:val="002E0160"/>
    <w:rsid w:val="002E6DD6"/>
    <w:rsid w:val="002E6F2B"/>
    <w:rsid w:val="002F30FF"/>
    <w:rsid w:val="002F3FFA"/>
    <w:rsid w:val="002F4565"/>
    <w:rsid w:val="002F5C22"/>
    <w:rsid w:val="002F6774"/>
    <w:rsid w:val="002F68AD"/>
    <w:rsid w:val="002F6AB5"/>
    <w:rsid w:val="0030134C"/>
    <w:rsid w:val="00301A95"/>
    <w:rsid w:val="003032FB"/>
    <w:rsid w:val="0030379A"/>
    <w:rsid w:val="003117D8"/>
    <w:rsid w:val="00313B0C"/>
    <w:rsid w:val="00314D42"/>
    <w:rsid w:val="00322FB2"/>
    <w:rsid w:val="00326105"/>
    <w:rsid w:val="00330BF0"/>
    <w:rsid w:val="00332080"/>
    <w:rsid w:val="00332C96"/>
    <w:rsid w:val="003331CC"/>
    <w:rsid w:val="003333B8"/>
    <w:rsid w:val="00334C64"/>
    <w:rsid w:val="00341ADC"/>
    <w:rsid w:val="00341D32"/>
    <w:rsid w:val="00343033"/>
    <w:rsid w:val="00347B9D"/>
    <w:rsid w:val="00350177"/>
    <w:rsid w:val="00350386"/>
    <w:rsid w:val="003514B3"/>
    <w:rsid w:val="0035162A"/>
    <w:rsid w:val="00352A75"/>
    <w:rsid w:val="00355350"/>
    <w:rsid w:val="00355362"/>
    <w:rsid w:val="00355673"/>
    <w:rsid w:val="00356AA5"/>
    <w:rsid w:val="0035759A"/>
    <w:rsid w:val="00357801"/>
    <w:rsid w:val="00360382"/>
    <w:rsid w:val="00361384"/>
    <w:rsid w:val="00364448"/>
    <w:rsid w:val="00365205"/>
    <w:rsid w:val="003652A3"/>
    <w:rsid w:val="00365D2A"/>
    <w:rsid w:val="00370126"/>
    <w:rsid w:val="00372A45"/>
    <w:rsid w:val="00372B0C"/>
    <w:rsid w:val="0037444A"/>
    <w:rsid w:val="00383586"/>
    <w:rsid w:val="00392BE0"/>
    <w:rsid w:val="00394430"/>
    <w:rsid w:val="00395233"/>
    <w:rsid w:val="003968C4"/>
    <w:rsid w:val="003A2B14"/>
    <w:rsid w:val="003A4397"/>
    <w:rsid w:val="003A4BD5"/>
    <w:rsid w:val="003A7BBC"/>
    <w:rsid w:val="003B02EC"/>
    <w:rsid w:val="003C0301"/>
    <w:rsid w:val="003C08C8"/>
    <w:rsid w:val="003C60D1"/>
    <w:rsid w:val="003C7C2E"/>
    <w:rsid w:val="003C7C99"/>
    <w:rsid w:val="003D29A7"/>
    <w:rsid w:val="003D377E"/>
    <w:rsid w:val="003D3E45"/>
    <w:rsid w:val="003D610C"/>
    <w:rsid w:val="003D725B"/>
    <w:rsid w:val="003F1AB4"/>
    <w:rsid w:val="003F3EAE"/>
    <w:rsid w:val="003F77EE"/>
    <w:rsid w:val="003F7B8B"/>
    <w:rsid w:val="0040040A"/>
    <w:rsid w:val="004004B4"/>
    <w:rsid w:val="004028FC"/>
    <w:rsid w:val="004054EB"/>
    <w:rsid w:val="00406824"/>
    <w:rsid w:val="0041037E"/>
    <w:rsid w:val="0041038B"/>
    <w:rsid w:val="00411A6E"/>
    <w:rsid w:val="00413E92"/>
    <w:rsid w:val="00416CED"/>
    <w:rsid w:val="004206F0"/>
    <w:rsid w:val="00422A5E"/>
    <w:rsid w:val="00424BD6"/>
    <w:rsid w:val="00426585"/>
    <w:rsid w:val="00427E18"/>
    <w:rsid w:val="00430F7F"/>
    <w:rsid w:val="00431FF8"/>
    <w:rsid w:val="00435296"/>
    <w:rsid w:val="00443D59"/>
    <w:rsid w:val="00444042"/>
    <w:rsid w:val="00453C3F"/>
    <w:rsid w:val="004576B1"/>
    <w:rsid w:val="004577E4"/>
    <w:rsid w:val="0046183A"/>
    <w:rsid w:val="004638D1"/>
    <w:rsid w:val="00471F7C"/>
    <w:rsid w:val="0047721D"/>
    <w:rsid w:val="0048278B"/>
    <w:rsid w:val="00482A8D"/>
    <w:rsid w:val="004848EF"/>
    <w:rsid w:val="0048769E"/>
    <w:rsid w:val="0049000D"/>
    <w:rsid w:val="00491DE9"/>
    <w:rsid w:val="00494AC7"/>
    <w:rsid w:val="004962C5"/>
    <w:rsid w:val="004979AB"/>
    <w:rsid w:val="004A0528"/>
    <w:rsid w:val="004A05BB"/>
    <w:rsid w:val="004A5E3A"/>
    <w:rsid w:val="004A68C9"/>
    <w:rsid w:val="004B2C7E"/>
    <w:rsid w:val="004B2DDE"/>
    <w:rsid w:val="004B43BF"/>
    <w:rsid w:val="004B5425"/>
    <w:rsid w:val="004B5BF7"/>
    <w:rsid w:val="004B7EBB"/>
    <w:rsid w:val="004C4531"/>
    <w:rsid w:val="004D2377"/>
    <w:rsid w:val="004E0EC6"/>
    <w:rsid w:val="004F72E1"/>
    <w:rsid w:val="005078B0"/>
    <w:rsid w:val="00507BED"/>
    <w:rsid w:val="00510662"/>
    <w:rsid w:val="00511DCB"/>
    <w:rsid w:val="00516728"/>
    <w:rsid w:val="00520125"/>
    <w:rsid w:val="00521417"/>
    <w:rsid w:val="005242C2"/>
    <w:rsid w:val="0053249B"/>
    <w:rsid w:val="00534C16"/>
    <w:rsid w:val="00536159"/>
    <w:rsid w:val="00542B3E"/>
    <w:rsid w:val="0054656B"/>
    <w:rsid w:val="0055429F"/>
    <w:rsid w:val="005578AE"/>
    <w:rsid w:val="00557A4E"/>
    <w:rsid w:val="00560863"/>
    <w:rsid w:val="00561528"/>
    <w:rsid w:val="00562782"/>
    <w:rsid w:val="00564762"/>
    <w:rsid w:val="005707EA"/>
    <w:rsid w:val="00570E4B"/>
    <w:rsid w:val="00570EB1"/>
    <w:rsid w:val="0057590D"/>
    <w:rsid w:val="00575AC9"/>
    <w:rsid w:val="005770B0"/>
    <w:rsid w:val="005772F7"/>
    <w:rsid w:val="005777C1"/>
    <w:rsid w:val="005800E3"/>
    <w:rsid w:val="00580922"/>
    <w:rsid w:val="00580AA4"/>
    <w:rsid w:val="00580EA7"/>
    <w:rsid w:val="00584189"/>
    <w:rsid w:val="00584411"/>
    <w:rsid w:val="00590BE0"/>
    <w:rsid w:val="005941FE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3A3"/>
    <w:rsid w:val="005C0A18"/>
    <w:rsid w:val="005C2F40"/>
    <w:rsid w:val="005C3095"/>
    <w:rsid w:val="005C39BC"/>
    <w:rsid w:val="005C4144"/>
    <w:rsid w:val="005C5BCE"/>
    <w:rsid w:val="005C644A"/>
    <w:rsid w:val="005D16F3"/>
    <w:rsid w:val="005D34FA"/>
    <w:rsid w:val="005D4F34"/>
    <w:rsid w:val="005D57E1"/>
    <w:rsid w:val="005E06BA"/>
    <w:rsid w:val="005E3058"/>
    <w:rsid w:val="005E3E89"/>
    <w:rsid w:val="005E4F4D"/>
    <w:rsid w:val="005E5980"/>
    <w:rsid w:val="005F16B7"/>
    <w:rsid w:val="005F1D77"/>
    <w:rsid w:val="005F283B"/>
    <w:rsid w:val="005F4543"/>
    <w:rsid w:val="005F7DBF"/>
    <w:rsid w:val="00600495"/>
    <w:rsid w:val="00600DEB"/>
    <w:rsid w:val="00600EDD"/>
    <w:rsid w:val="0060267B"/>
    <w:rsid w:val="006034A6"/>
    <w:rsid w:val="00605D3E"/>
    <w:rsid w:val="006072CE"/>
    <w:rsid w:val="0061058D"/>
    <w:rsid w:val="0061124A"/>
    <w:rsid w:val="006144B8"/>
    <w:rsid w:val="00620AA3"/>
    <w:rsid w:val="00622A57"/>
    <w:rsid w:val="00625443"/>
    <w:rsid w:val="00625735"/>
    <w:rsid w:val="0063075D"/>
    <w:rsid w:val="0063174F"/>
    <w:rsid w:val="00633F55"/>
    <w:rsid w:val="00634BD2"/>
    <w:rsid w:val="00643C64"/>
    <w:rsid w:val="00646A1F"/>
    <w:rsid w:val="00647A29"/>
    <w:rsid w:val="00653BFA"/>
    <w:rsid w:val="00655268"/>
    <w:rsid w:val="00655FF9"/>
    <w:rsid w:val="00660121"/>
    <w:rsid w:val="00660DE1"/>
    <w:rsid w:val="006653A5"/>
    <w:rsid w:val="00665CB0"/>
    <w:rsid w:val="006716EE"/>
    <w:rsid w:val="006720CA"/>
    <w:rsid w:val="00672E1D"/>
    <w:rsid w:val="006737E9"/>
    <w:rsid w:val="00674DB2"/>
    <w:rsid w:val="00676DDF"/>
    <w:rsid w:val="0068006D"/>
    <w:rsid w:val="0068534A"/>
    <w:rsid w:val="0069072D"/>
    <w:rsid w:val="00692076"/>
    <w:rsid w:val="0069459A"/>
    <w:rsid w:val="00694CBC"/>
    <w:rsid w:val="00695145"/>
    <w:rsid w:val="00695DDF"/>
    <w:rsid w:val="00697573"/>
    <w:rsid w:val="006A0462"/>
    <w:rsid w:val="006A1DD8"/>
    <w:rsid w:val="006A26EC"/>
    <w:rsid w:val="006A35C9"/>
    <w:rsid w:val="006A624E"/>
    <w:rsid w:val="006A6C82"/>
    <w:rsid w:val="006B2D47"/>
    <w:rsid w:val="006B3FF7"/>
    <w:rsid w:val="006C6A61"/>
    <w:rsid w:val="006D50CB"/>
    <w:rsid w:val="006E01F2"/>
    <w:rsid w:val="006E189B"/>
    <w:rsid w:val="006E24B4"/>
    <w:rsid w:val="006E3128"/>
    <w:rsid w:val="006E345A"/>
    <w:rsid w:val="006E6D5E"/>
    <w:rsid w:val="006E7F37"/>
    <w:rsid w:val="006F0083"/>
    <w:rsid w:val="006F0375"/>
    <w:rsid w:val="006F0B7D"/>
    <w:rsid w:val="006F0E3A"/>
    <w:rsid w:val="006F1C26"/>
    <w:rsid w:val="006F21C3"/>
    <w:rsid w:val="006F4FCF"/>
    <w:rsid w:val="006F50AA"/>
    <w:rsid w:val="006F7981"/>
    <w:rsid w:val="0071073F"/>
    <w:rsid w:val="00712EF4"/>
    <w:rsid w:val="00713F2D"/>
    <w:rsid w:val="00715D6A"/>
    <w:rsid w:val="0071627E"/>
    <w:rsid w:val="007201D9"/>
    <w:rsid w:val="00721002"/>
    <w:rsid w:val="007215A7"/>
    <w:rsid w:val="00727AF7"/>
    <w:rsid w:val="00727D62"/>
    <w:rsid w:val="0073309F"/>
    <w:rsid w:val="0073317D"/>
    <w:rsid w:val="00734822"/>
    <w:rsid w:val="007351F9"/>
    <w:rsid w:val="00737AF4"/>
    <w:rsid w:val="007411E0"/>
    <w:rsid w:val="007416FE"/>
    <w:rsid w:val="00741BE7"/>
    <w:rsid w:val="00745617"/>
    <w:rsid w:val="00745DBF"/>
    <w:rsid w:val="00750001"/>
    <w:rsid w:val="00750294"/>
    <w:rsid w:val="00750442"/>
    <w:rsid w:val="007556EA"/>
    <w:rsid w:val="0075636A"/>
    <w:rsid w:val="00757105"/>
    <w:rsid w:val="007609B4"/>
    <w:rsid w:val="007613C7"/>
    <w:rsid w:val="00763AE8"/>
    <w:rsid w:val="00771138"/>
    <w:rsid w:val="00773815"/>
    <w:rsid w:val="00774C2C"/>
    <w:rsid w:val="007778DC"/>
    <w:rsid w:val="0078006E"/>
    <w:rsid w:val="00780734"/>
    <w:rsid w:val="00781840"/>
    <w:rsid w:val="0078199D"/>
    <w:rsid w:val="00782295"/>
    <w:rsid w:val="00782615"/>
    <w:rsid w:val="007831BB"/>
    <w:rsid w:val="00783749"/>
    <w:rsid w:val="00792410"/>
    <w:rsid w:val="007932B5"/>
    <w:rsid w:val="007965CC"/>
    <w:rsid w:val="007A13E1"/>
    <w:rsid w:val="007A22A9"/>
    <w:rsid w:val="007A4470"/>
    <w:rsid w:val="007B0216"/>
    <w:rsid w:val="007B0D52"/>
    <w:rsid w:val="007B2EE3"/>
    <w:rsid w:val="007B475E"/>
    <w:rsid w:val="007B55D5"/>
    <w:rsid w:val="007B5C87"/>
    <w:rsid w:val="007C05C9"/>
    <w:rsid w:val="007C3D96"/>
    <w:rsid w:val="007C4483"/>
    <w:rsid w:val="007C6B60"/>
    <w:rsid w:val="007D064C"/>
    <w:rsid w:val="007D0C96"/>
    <w:rsid w:val="007D1199"/>
    <w:rsid w:val="007E051E"/>
    <w:rsid w:val="007E2137"/>
    <w:rsid w:val="007E2E48"/>
    <w:rsid w:val="007E6E0D"/>
    <w:rsid w:val="007F1031"/>
    <w:rsid w:val="007F1AC3"/>
    <w:rsid w:val="00802056"/>
    <w:rsid w:val="008027C2"/>
    <w:rsid w:val="00805C40"/>
    <w:rsid w:val="00810AD6"/>
    <w:rsid w:val="008152BE"/>
    <w:rsid w:val="00815B65"/>
    <w:rsid w:val="00820FED"/>
    <w:rsid w:val="008220DC"/>
    <w:rsid w:val="00824272"/>
    <w:rsid w:val="008253B8"/>
    <w:rsid w:val="0082748A"/>
    <w:rsid w:val="0083073C"/>
    <w:rsid w:val="008331BE"/>
    <w:rsid w:val="00834621"/>
    <w:rsid w:val="008442AD"/>
    <w:rsid w:val="00846E97"/>
    <w:rsid w:val="0085433A"/>
    <w:rsid w:val="0086030B"/>
    <w:rsid w:val="008616DC"/>
    <w:rsid w:val="008655CD"/>
    <w:rsid w:val="008732E8"/>
    <w:rsid w:val="00873731"/>
    <w:rsid w:val="008766FA"/>
    <w:rsid w:val="00877B6E"/>
    <w:rsid w:val="0088024B"/>
    <w:rsid w:val="00883AA5"/>
    <w:rsid w:val="00883D39"/>
    <w:rsid w:val="00883D56"/>
    <w:rsid w:val="008850BA"/>
    <w:rsid w:val="0088675A"/>
    <w:rsid w:val="00891297"/>
    <w:rsid w:val="00893CA4"/>
    <w:rsid w:val="00893E81"/>
    <w:rsid w:val="0089478C"/>
    <w:rsid w:val="00895798"/>
    <w:rsid w:val="00897D97"/>
    <w:rsid w:val="008A1B70"/>
    <w:rsid w:val="008A5BCF"/>
    <w:rsid w:val="008B0CD3"/>
    <w:rsid w:val="008B4056"/>
    <w:rsid w:val="008C1018"/>
    <w:rsid w:val="008D162F"/>
    <w:rsid w:val="008D6DD3"/>
    <w:rsid w:val="008D7BDA"/>
    <w:rsid w:val="008D7EF5"/>
    <w:rsid w:val="008E02FC"/>
    <w:rsid w:val="008E7EA6"/>
    <w:rsid w:val="008F1DF1"/>
    <w:rsid w:val="008F2082"/>
    <w:rsid w:val="008F6589"/>
    <w:rsid w:val="00901E7C"/>
    <w:rsid w:val="0090429A"/>
    <w:rsid w:val="009100CC"/>
    <w:rsid w:val="00910987"/>
    <w:rsid w:val="00910C59"/>
    <w:rsid w:val="00912E21"/>
    <w:rsid w:val="00913301"/>
    <w:rsid w:val="00913DFC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558"/>
    <w:rsid w:val="00951E66"/>
    <w:rsid w:val="00951FDF"/>
    <w:rsid w:val="00953CC7"/>
    <w:rsid w:val="009559A6"/>
    <w:rsid w:val="00956BD6"/>
    <w:rsid w:val="009602B5"/>
    <w:rsid w:val="00963282"/>
    <w:rsid w:val="00964664"/>
    <w:rsid w:val="00964F82"/>
    <w:rsid w:val="009650DB"/>
    <w:rsid w:val="009651F3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99C"/>
    <w:rsid w:val="009961E0"/>
    <w:rsid w:val="00996F93"/>
    <w:rsid w:val="00997596"/>
    <w:rsid w:val="009A2EDD"/>
    <w:rsid w:val="009A6389"/>
    <w:rsid w:val="009B2C64"/>
    <w:rsid w:val="009B7CAF"/>
    <w:rsid w:val="009C476D"/>
    <w:rsid w:val="009C47B6"/>
    <w:rsid w:val="009C76DD"/>
    <w:rsid w:val="009D0AFF"/>
    <w:rsid w:val="009D0C58"/>
    <w:rsid w:val="009D361C"/>
    <w:rsid w:val="009D5EED"/>
    <w:rsid w:val="009D7DFA"/>
    <w:rsid w:val="009E2D36"/>
    <w:rsid w:val="009F1AA9"/>
    <w:rsid w:val="009F2D57"/>
    <w:rsid w:val="00A00432"/>
    <w:rsid w:val="00A00C94"/>
    <w:rsid w:val="00A017F9"/>
    <w:rsid w:val="00A0305B"/>
    <w:rsid w:val="00A049B2"/>
    <w:rsid w:val="00A06C61"/>
    <w:rsid w:val="00A10A9D"/>
    <w:rsid w:val="00A10BC7"/>
    <w:rsid w:val="00A11AED"/>
    <w:rsid w:val="00A12532"/>
    <w:rsid w:val="00A14178"/>
    <w:rsid w:val="00A153EE"/>
    <w:rsid w:val="00A21C52"/>
    <w:rsid w:val="00A25D0A"/>
    <w:rsid w:val="00A30889"/>
    <w:rsid w:val="00A31E37"/>
    <w:rsid w:val="00A348D3"/>
    <w:rsid w:val="00A34D58"/>
    <w:rsid w:val="00A422AE"/>
    <w:rsid w:val="00A4498E"/>
    <w:rsid w:val="00A44ECB"/>
    <w:rsid w:val="00A4786F"/>
    <w:rsid w:val="00A51908"/>
    <w:rsid w:val="00A51EDD"/>
    <w:rsid w:val="00A54284"/>
    <w:rsid w:val="00A61CC8"/>
    <w:rsid w:val="00A62BD2"/>
    <w:rsid w:val="00A63982"/>
    <w:rsid w:val="00A63E63"/>
    <w:rsid w:val="00A672F4"/>
    <w:rsid w:val="00A71B92"/>
    <w:rsid w:val="00A741DA"/>
    <w:rsid w:val="00A75AEC"/>
    <w:rsid w:val="00A75C0F"/>
    <w:rsid w:val="00A8115F"/>
    <w:rsid w:val="00A8245C"/>
    <w:rsid w:val="00A82631"/>
    <w:rsid w:val="00A8421C"/>
    <w:rsid w:val="00A84CB7"/>
    <w:rsid w:val="00A85403"/>
    <w:rsid w:val="00A8685F"/>
    <w:rsid w:val="00A87A05"/>
    <w:rsid w:val="00A87C64"/>
    <w:rsid w:val="00A92ABC"/>
    <w:rsid w:val="00A92DB4"/>
    <w:rsid w:val="00A93742"/>
    <w:rsid w:val="00A9490D"/>
    <w:rsid w:val="00A97B19"/>
    <w:rsid w:val="00A97C2D"/>
    <w:rsid w:val="00AA37A9"/>
    <w:rsid w:val="00AB2182"/>
    <w:rsid w:val="00AB2734"/>
    <w:rsid w:val="00AB4345"/>
    <w:rsid w:val="00AB6BC9"/>
    <w:rsid w:val="00AC07BF"/>
    <w:rsid w:val="00AC1E62"/>
    <w:rsid w:val="00AC2530"/>
    <w:rsid w:val="00AC2714"/>
    <w:rsid w:val="00AC4667"/>
    <w:rsid w:val="00AD3931"/>
    <w:rsid w:val="00AD403E"/>
    <w:rsid w:val="00AD48FF"/>
    <w:rsid w:val="00AD654B"/>
    <w:rsid w:val="00AD6A79"/>
    <w:rsid w:val="00AE08BC"/>
    <w:rsid w:val="00AE53C1"/>
    <w:rsid w:val="00AE74AB"/>
    <w:rsid w:val="00AF1331"/>
    <w:rsid w:val="00AF2E9E"/>
    <w:rsid w:val="00AF4B1E"/>
    <w:rsid w:val="00AF7B47"/>
    <w:rsid w:val="00B00305"/>
    <w:rsid w:val="00B031DB"/>
    <w:rsid w:val="00B15FEA"/>
    <w:rsid w:val="00B160C9"/>
    <w:rsid w:val="00B17D19"/>
    <w:rsid w:val="00B31384"/>
    <w:rsid w:val="00B3333F"/>
    <w:rsid w:val="00B34392"/>
    <w:rsid w:val="00B4040C"/>
    <w:rsid w:val="00B41537"/>
    <w:rsid w:val="00B44F6C"/>
    <w:rsid w:val="00B52C7D"/>
    <w:rsid w:val="00B52C9B"/>
    <w:rsid w:val="00B53FB0"/>
    <w:rsid w:val="00B53FFA"/>
    <w:rsid w:val="00B54F46"/>
    <w:rsid w:val="00B55CCE"/>
    <w:rsid w:val="00B608E6"/>
    <w:rsid w:val="00B62077"/>
    <w:rsid w:val="00B63B32"/>
    <w:rsid w:val="00B64D95"/>
    <w:rsid w:val="00B66104"/>
    <w:rsid w:val="00B701C4"/>
    <w:rsid w:val="00B730B7"/>
    <w:rsid w:val="00B74EEE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07A8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2E58"/>
    <w:rsid w:val="00BD3CBE"/>
    <w:rsid w:val="00BD3DF3"/>
    <w:rsid w:val="00BD4B35"/>
    <w:rsid w:val="00BD564A"/>
    <w:rsid w:val="00BD5DCC"/>
    <w:rsid w:val="00BD6CC8"/>
    <w:rsid w:val="00BE1D89"/>
    <w:rsid w:val="00BE3C4D"/>
    <w:rsid w:val="00BF06D5"/>
    <w:rsid w:val="00BF6AB7"/>
    <w:rsid w:val="00BF7753"/>
    <w:rsid w:val="00BF7FF9"/>
    <w:rsid w:val="00C03712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3EA4"/>
    <w:rsid w:val="00C246CD"/>
    <w:rsid w:val="00C2489C"/>
    <w:rsid w:val="00C24A45"/>
    <w:rsid w:val="00C25146"/>
    <w:rsid w:val="00C26FAF"/>
    <w:rsid w:val="00C2737B"/>
    <w:rsid w:val="00C27D57"/>
    <w:rsid w:val="00C30A0A"/>
    <w:rsid w:val="00C30A53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47E4D"/>
    <w:rsid w:val="00C50E4A"/>
    <w:rsid w:val="00C52D6F"/>
    <w:rsid w:val="00C540FD"/>
    <w:rsid w:val="00C54255"/>
    <w:rsid w:val="00C545D5"/>
    <w:rsid w:val="00C56B90"/>
    <w:rsid w:val="00C64B0A"/>
    <w:rsid w:val="00C64D00"/>
    <w:rsid w:val="00C65AE8"/>
    <w:rsid w:val="00C65DAC"/>
    <w:rsid w:val="00C7052B"/>
    <w:rsid w:val="00C7440A"/>
    <w:rsid w:val="00C830F2"/>
    <w:rsid w:val="00C93709"/>
    <w:rsid w:val="00C96416"/>
    <w:rsid w:val="00C966DC"/>
    <w:rsid w:val="00CA1EB8"/>
    <w:rsid w:val="00CA2113"/>
    <w:rsid w:val="00CA233D"/>
    <w:rsid w:val="00CA363E"/>
    <w:rsid w:val="00CA5402"/>
    <w:rsid w:val="00CC1831"/>
    <w:rsid w:val="00CC2F65"/>
    <w:rsid w:val="00CC59CE"/>
    <w:rsid w:val="00CD292B"/>
    <w:rsid w:val="00CD496F"/>
    <w:rsid w:val="00CD510D"/>
    <w:rsid w:val="00CE0722"/>
    <w:rsid w:val="00CE0DB0"/>
    <w:rsid w:val="00CE1D3F"/>
    <w:rsid w:val="00CE2563"/>
    <w:rsid w:val="00CE2E8B"/>
    <w:rsid w:val="00CE4218"/>
    <w:rsid w:val="00CE6683"/>
    <w:rsid w:val="00CE6DA6"/>
    <w:rsid w:val="00CF39AA"/>
    <w:rsid w:val="00CF4307"/>
    <w:rsid w:val="00CF4455"/>
    <w:rsid w:val="00CF75D3"/>
    <w:rsid w:val="00D0125D"/>
    <w:rsid w:val="00D02376"/>
    <w:rsid w:val="00D034E8"/>
    <w:rsid w:val="00D049DC"/>
    <w:rsid w:val="00D0561D"/>
    <w:rsid w:val="00D0727E"/>
    <w:rsid w:val="00D12F2D"/>
    <w:rsid w:val="00D13748"/>
    <w:rsid w:val="00D13B42"/>
    <w:rsid w:val="00D1424F"/>
    <w:rsid w:val="00D149C2"/>
    <w:rsid w:val="00D16901"/>
    <w:rsid w:val="00D16994"/>
    <w:rsid w:val="00D171A3"/>
    <w:rsid w:val="00D22865"/>
    <w:rsid w:val="00D22C6F"/>
    <w:rsid w:val="00D24AE8"/>
    <w:rsid w:val="00D24C64"/>
    <w:rsid w:val="00D3155B"/>
    <w:rsid w:val="00D318E6"/>
    <w:rsid w:val="00D33482"/>
    <w:rsid w:val="00D34713"/>
    <w:rsid w:val="00D37F81"/>
    <w:rsid w:val="00D402D5"/>
    <w:rsid w:val="00D417D6"/>
    <w:rsid w:val="00D44749"/>
    <w:rsid w:val="00D45BFE"/>
    <w:rsid w:val="00D46FE4"/>
    <w:rsid w:val="00D55976"/>
    <w:rsid w:val="00D60272"/>
    <w:rsid w:val="00D629EE"/>
    <w:rsid w:val="00D64360"/>
    <w:rsid w:val="00D656CE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2F4A"/>
    <w:rsid w:val="00DA44B2"/>
    <w:rsid w:val="00DA4635"/>
    <w:rsid w:val="00DA4F72"/>
    <w:rsid w:val="00DA53B9"/>
    <w:rsid w:val="00DA63D4"/>
    <w:rsid w:val="00DA7525"/>
    <w:rsid w:val="00DB3A09"/>
    <w:rsid w:val="00DB3EC1"/>
    <w:rsid w:val="00DC0119"/>
    <w:rsid w:val="00DC0786"/>
    <w:rsid w:val="00DC09BF"/>
    <w:rsid w:val="00DC2476"/>
    <w:rsid w:val="00DC28EB"/>
    <w:rsid w:val="00DC3CE3"/>
    <w:rsid w:val="00DC7E81"/>
    <w:rsid w:val="00DD2A87"/>
    <w:rsid w:val="00DD6824"/>
    <w:rsid w:val="00DE0D07"/>
    <w:rsid w:val="00DE39E5"/>
    <w:rsid w:val="00DE7E86"/>
    <w:rsid w:val="00DF24C5"/>
    <w:rsid w:val="00DF40BC"/>
    <w:rsid w:val="00DF4D09"/>
    <w:rsid w:val="00DF5136"/>
    <w:rsid w:val="00DF6AFE"/>
    <w:rsid w:val="00E003D9"/>
    <w:rsid w:val="00E01F46"/>
    <w:rsid w:val="00E05F32"/>
    <w:rsid w:val="00E120EF"/>
    <w:rsid w:val="00E124D8"/>
    <w:rsid w:val="00E139D4"/>
    <w:rsid w:val="00E141DA"/>
    <w:rsid w:val="00E143ED"/>
    <w:rsid w:val="00E17A0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529F"/>
    <w:rsid w:val="00E505B3"/>
    <w:rsid w:val="00E54051"/>
    <w:rsid w:val="00E56C21"/>
    <w:rsid w:val="00E60E3D"/>
    <w:rsid w:val="00E61BC4"/>
    <w:rsid w:val="00E73C23"/>
    <w:rsid w:val="00E768AC"/>
    <w:rsid w:val="00E832B9"/>
    <w:rsid w:val="00E83474"/>
    <w:rsid w:val="00E83EBE"/>
    <w:rsid w:val="00E84676"/>
    <w:rsid w:val="00E84DB4"/>
    <w:rsid w:val="00E875C4"/>
    <w:rsid w:val="00E87899"/>
    <w:rsid w:val="00E87DE2"/>
    <w:rsid w:val="00E90107"/>
    <w:rsid w:val="00E9243B"/>
    <w:rsid w:val="00EA0862"/>
    <w:rsid w:val="00EA1121"/>
    <w:rsid w:val="00EA2814"/>
    <w:rsid w:val="00EA2B9F"/>
    <w:rsid w:val="00EB283F"/>
    <w:rsid w:val="00EB3460"/>
    <w:rsid w:val="00EB4C79"/>
    <w:rsid w:val="00EB58E7"/>
    <w:rsid w:val="00EB5D8D"/>
    <w:rsid w:val="00EB62B2"/>
    <w:rsid w:val="00EB7193"/>
    <w:rsid w:val="00EC13BB"/>
    <w:rsid w:val="00EC1BFC"/>
    <w:rsid w:val="00EC530C"/>
    <w:rsid w:val="00EC6390"/>
    <w:rsid w:val="00EC7C62"/>
    <w:rsid w:val="00ED0E5F"/>
    <w:rsid w:val="00ED1FCD"/>
    <w:rsid w:val="00ED3149"/>
    <w:rsid w:val="00ED3F8E"/>
    <w:rsid w:val="00ED4294"/>
    <w:rsid w:val="00EE0498"/>
    <w:rsid w:val="00EE3D0D"/>
    <w:rsid w:val="00EE51B1"/>
    <w:rsid w:val="00EE58D5"/>
    <w:rsid w:val="00EF0EE8"/>
    <w:rsid w:val="00EF3691"/>
    <w:rsid w:val="00F00ACB"/>
    <w:rsid w:val="00F00FB2"/>
    <w:rsid w:val="00F05BCA"/>
    <w:rsid w:val="00F05CAD"/>
    <w:rsid w:val="00F11E2B"/>
    <w:rsid w:val="00F120AC"/>
    <w:rsid w:val="00F12250"/>
    <w:rsid w:val="00F13CDB"/>
    <w:rsid w:val="00F14F96"/>
    <w:rsid w:val="00F17039"/>
    <w:rsid w:val="00F2080C"/>
    <w:rsid w:val="00F22C2D"/>
    <w:rsid w:val="00F23220"/>
    <w:rsid w:val="00F25263"/>
    <w:rsid w:val="00F25837"/>
    <w:rsid w:val="00F34354"/>
    <w:rsid w:val="00F3461B"/>
    <w:rsid w:val="00F445AC"/>
    <w:rsid w:val="00F5292F"/>
    <w:rsid w:val="00F60121"/>
    <w:rsid w:val="00F65F99"/>
    <w:rsid w:val="00F66F96"/>
    <w:rsid w:val="00F724E6"/>
    <w:rsid w:val="00F73AE9"/>
    <w:rsid w:val="00F769AF"/>
    <w:rsid w:val="00F82AB7"/>
    <w:rsid w:val="00F83A54"/>
    <w:rsid w:val="00F8496A"/>
    <w:rsid w:val="00F85302"/>
    <w:rsid w:val="00F85AEE"/>
    <w:rsid w:val="00F9159F"/>
    <w:rsid w:val="00F91BBC"/>
    <w:rsid w:val="00F91C7B"/>
    <w:rsid w:val="00F92813"/>
    <w:rsid w:val="00F93235"/>
    <w:rsid w:val="00F94176"/>
    <w:rsid w:val="00F9593F"/>
    <w:rsid w:val="00FA3A2F"/>
    <w:rsid w:val="00FA3B23"/>
    <w:rsid w:val="00FA4F81"/>
    <w:rsid w:val="00FA5968"/>
    <w:rsid w:val="00FA5973"/>
    <w:rsid w:val="00FB06CE"/>
    <w:rsid w:val="00FB6CEE"/>
    <w:rsid w:val="00FB7F5C"/>
    <w:rsid w:val="00FC5768"/>
    <w:rsid w:val="00FC5ADA"/>
    <w:rsid w:val="00FC7D26"/>
    <w:rsid w:val="00FD1A2E"/>
    <w:rsid w:val="00FD5A24"/>
    <w:rsid w:val="00FD61D7"/>
    <w:rsid w:val="00FD61F7"/>
    <w:rsid w:val="00FD6CC9"/>
    <w:rsid w:val="00FD753B"/>
    <w:rsid w:val="00FE0FBC"/>
    <w:rsid w:val="00FE2133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66DA5EB"/>
  <w15:docId w15:val="{50109CBD-5DCD-4328-AFBD-A47A589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A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table" w:styleId="Tabela-Siatka">
    <w:name w:val="Table Grid"/>
    <w:basedOn w:val="Standardowy"/>
    <w:rsid w:val="0091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287F-BD1A-4C34-831C-70474F6D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1922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Anna Nosowicz</cp:lastModifiedBy>
  <cp:revision>14</cp:revision>
  <cp:lastPrinted>2022-01-12T10:33:00Z</cp:lastPrinted>
  <dcterms:created xsi:type="dcterms:W3CDTF">2022-02-21T09:00:00Z</dcterms:created>
  <dcterms:modified xsi:type="dcterms:W3CDTF">2022-02-22T14:05:00Z</dcterms:modified>
</cp:coreProperties>
</file>