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9D19A9">
        <w:rPr>
          <w:rFonts w:ascii="Times New Roman" w:hAnsi="Times New Roman"/>
          <w:b/>
          <w:sz w:val="20"/>
          <w:szCs w:val="20"/>
        </w:rPr>
        <w:t xml:space="preserve"> </w:t>
      </w:r>
      <w:r w:rsidR="00945FB3">
        <w:rPr>
          <w:rFonts w:ascii="Times New Roman" w:hAnsi="Times New Roman"/>
          <w:b/>
          <w:sz w:val="20"/>
          <w:szCs w:val="20"/>
        </w:rPr>
        <w:t>16</w:t>
      </w:r>
      <w:r w:rsidR="005F190C">
        <w:rPr>
          <w:rFonts w:ascii="Times New Roman" w:hAnsi="Times New Roman"/>
          <w:b/>
          <w:sz w:val="20"/>
          <w:szCs w:val="20"/>
        </w:rPr>
        <w:t>/202</w:t>
      </w:r>
      <w:r w:rsidR="00945FB3">
        <w:rPr>
          <w:rFonts w:ascii="Times New Roman" w:hAnsi="Times New Roman"/>
          <w:b/>
          <w:sz w:val="20"/>
          <w:szCs w:val="20"/>
        </w:rPr>
        <w:t>2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D85FC3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</w:t>
            </w:r>
          </w:p>
          <w:p w:rsidR="0006225C" w:rsidRPr="00A44E4E" w:rsidRDefault="0006225C" w:rsidP="00D85F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B776CF" w:rsidRDefault="0006225C" w:rsidP="00FB012E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B776C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</w:t>
            </w:r>
            <w:r w:rsidR="00C85E09" w:rsidRPr="00476A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945FB3" w:rsidRPr="00A44E4E" w:rsidTr="003B32B1">
        <w:trPr>
          <w:trHeight w:val="5796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945FB3" w:rsidRPr="00A44E4E" w:rsidRDefault="00945FB3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863625" w:rsidRDefault="00863625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863625" w:rsidRDefault="00863625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863625" w:rsidRDefault="00863625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Default="00A44E4E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p w:rsidR="008F5962" w:rsidRDefault="008F5962" w:rsidP="00C85E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F5962" w:rsidRPr="0059691E" w:rsidRDefault="008F5962" w:rsidP="008F5962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:rsidR="008F5962" w:rsidRPr="00A44E4E" w:rsidRDefault="008F5962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sectPr w:rsidR="008F5962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ED6EF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0CB0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945FB3">
      <w:rPr>
        <w:rFonts w:ascii="Century Gothic" w:hAnsi="Century Gothic"/>
        <w:color w:val="004685"/>
        <w:sz w:val="18"/>
        <w:szCs w:val="18"/>
      </w:rPr>
      <w:t>5</w:t>
    </w:r>
    <w:r w:rsidR="00090A37">
      <w:rPr>
        <w:rFonts w:ascii="Century Gothic" w:hAnsi="Century Gothic"/>
        <w:color w:val="004685"/>
        <w:sz w:val="18"/>
        <w:szCs w:val="18"/>
      </w:rPr>
      <w:t> </w:t>
    </w:r>
    <w:r w:rsidR="00945FB3">
      <w:rPr>
        <w:rFonts w:ascii="Century Gothic" w:hAnsi="Century Gothic"/>
        <w:color w:val="004685"/>
        <w:sz w:val="18"/>
        <w:szCs w:val="18"/>
      </w:rPr>
      <w:t>87</w:t>
    </w:r>
    <w:r w:rsidR="00162BCF">
      <w:rPr>
        <w:rFonts w:ascii="Century Gothic" w:hAnsi="Century Gothic"/>
        <w:color w:val="004685"/>
        <w:sz w:val="18"/>
        <w:szCs w:val="18"/>
      </w:rPr>
      <w:t>4</w:t>
    </w:r>
    <w:r w:rsidR="00090A37">
      <w:rPr>
        <w:rFonts w:ascii="Century Gothic" w:hAnsi="Century Gothic"/>
        <w:color w:val="004685"/>
        <w:sz w:val="18"/>
        <w:szCs w:val="18"/>
      </w:rPr>
      <w:t xml:space="preserve"> </w:t>
    </w:r>
    <w:r w:rsidR="00945FB3">
      <w:rPr>
        <w:rFonts w:ascii="Century Gothic" w:hAnsi="Century Gothic"/>
        <w:color w:val="004685"/>
        <w:sz w:val="18"/>
        <w:szCs w:val="18"/>
      </w:rPr>
      <w:t>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8636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6362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86362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40C83"/>
    <w:rsid w:val="000419EE"/>
    <w:rsid w:val="0006225C"/>
    <w:rsid w:val="0007788C"/>
    <w:rsid w:val="00090A37"/>
    <w:rsid w:val="00091A89"/>
    <w:rsid w:val="000A08B2"/>
    <w:rsid w:val="000A5AC9"/>
    <w:rsid w:val="000C2113"/>
    <w:rsid w:val="000C6D05"/>
    <w:rsid w:val="000D4B0C"/>
    <w:rsid w:val="000E084C"/>
    <w:rsid w:val="000E2966"/>
    <w:rsid w:val="000F146E"/>
    <w:rsid w:val="00110ADF"/>
    <w:rsid w:val="0013428C"/>
    <w:rsid w:val="00144F19"/>
    <w:rsid w:val="00150A1C"/>
    <w:rsid w:val="00162BCF"/>
    <w:rsid w:val="001706D1"/>
    <w:rsid w:val="00173558"/>
    <w:rsid w:val="001800AA"/>
    <w:rsid w:val="001873C5"/>
    <w:rsid w:val="00192A04"/>
    <w:rsid w:val="001978C5"/>
    <w:rsid w:val="001C79B9"/>
    <w:rsid w:val="001E561D"/>
    <w:rsid w:val="001E7A90"/>
    <w:rsid w:val="00211FF0"/>
    <w:rsid w:val="00221C47"/>
    <w:rsid w:val="00222997"/>
    <w:rsid w:val="00225FDD"/>
    <w:rsid w:val="00246701"/>
    <w:rsid w:val="00266CF6"/>
    <w:rsid w:val="00276744"/>
    <w:rsid w:val="0028167E"/>
    <w:rsid w:val="00281ADD"/>
    <w:rsid w:val="002A67FC"/>
    <w:rsid w:val="002C459F"/>
    <w:rsid w:val="002C5377"/>
    <w:rsid w:val="002D3D68"/>
    <w:rsid w:val="002D500A"/>
    <w:rsid w:val="002E0160"/>
    <w:rsid w:val="003032FB"/>
    <w:rsid w:val="003157CE"/>
    <w:rsid w:val="00326105"/>
    <w:rsid w:val="00326483"/>
    <w:rsid w:val="00330BF0"/>
    <w:rsid w:val="00341D32"/>
    <w:rsid w:val="00356527"/>
    <w:rsid w:val="00370126"/>
    <w:rsid w:val="00394430"/>
    <w:rsid w:val="00395233"/>
    <w:rsid w:val="003A2EE6"/>
    <w:rsid w:val="003A4BD5"/>
    <w:rsid w:val="003B02EC"/>
    <w:rsid w:val="003B32B1"/>
    <w:rsid w:val="003B3E73"/>
    <w:rsid w:val="003C08C8"/>
    <w:rsid w:val="003F5744"/>
    <w:rsid w:val="0040254E"/>
    <w:rsid w:val="00406824"/>
    <w:rsid w:val="00422A5E"/>
    <w:rsid w:val="00435296"/>
    <w:rsid w:val="00437FF4"/>
    <w:rsid w:val="004576B1"/>
    <w:rsid w:val="004577E4"/>
    <w:rsid w:val="00485776"/>
    <w:rsid w:val="0049000D"/>
    <w:rsid w:val="004A68C9"/>
    <w:rsid w:val="004B61FC"/>
    <w:rsid w:val="004C4531"/>
    <w:rsid w:val="004D2377"/>
    <w:rsid w:val="004E269D"/>
    <w:rsid w:val="004E3B95"/>
    <w:rsid w:val="004F0BB6"/>
    <w:rsid w:val="004F2B82"/>
    <w:rsid w:val="00501E92"/>
    <w:rsid w:val="00507BED"/>
    <w:rsid w:val="00516728"/>
    <w:rsid w:val="00517553"/>
    <w:rsid w:val="00542B3E"/>
    <w:rsid w:val="00561528"/>
    <w:rsid w:val="00573DC1"/>
    <w:rsid w:val="00584189"/>
    <w:rsid w:val="005A3DF9"/>
    <w:rsid w:val="005A43B3"/>
    <w:rsid w:val="005D16F3"/>
    <w:rsid w:val="005D34FA"/>
    <w:rsid w:val="005E06BA"/>
    <w:rsid w:val="005F190C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25A01"/>
    <w:rsid w:val="0073317D"/>
    <w:rsid w:val="0073703B"/>
    <w:rsid w:val="00745617"/>
    <w:rsid w:val="00750442"/>
    <w:rsid w:val="00751A58"/>
    <w:rsid w:val="0075660E"/>
    <w:rsid w:val="00771138"/>
    <w:rsid w:val="00772E84"/>
    <w:rsid w:val="007740BA"/>
    <w:rsid w:val="00780734"/>
    <w:rsid w:val="007B0216"/>
    <w:rsid w:val="007C1A2F"/>
    <w:rsid w:val="007E1747"/>
    <w:rsid w:val="007F0965"/>
    <w:rsid w:val="008152BE"/>
    <w:rsid w:val="0081635F"/>
    <w:rsid w:val="008253B8"/>
    <w:rsid w:val="0082748A"/>
    <w:rsid w:val="00832C54"/>
    <w:rsid w:val="008358E1"/>
    <w:rsid w:val="008442AD"/>
    <w:rsid w:val="00857A1E"/>
    <w:rsid w:val="00860CB0"/>
    <w:rsid w:val="00863625"/>
    <w:rsid w:val="00873731"/>
    <w:rsid w:val="008766FA"/>
    <w:rsid w:val="008A3E8E"/>
    <w:rsid w:val="008A5BCF"/>
    <w:rsid w:val="008D7EF5"/>
    <w:rsid w:val="008E7EA6"/>
    <w:rsid w:val="008F5962"/>
    <w:rsid w:val="009100CC"/>
    <w:rsid w:val="00925487"/>
    <w:rsid w:val="00930AF2"/>
    <w:rsid w:val="0094569B"/>
    <w:rsid w:val="00945FB3"/>
    <w:rsid w:val="00947C04"/>
    <w:rsid w:val="00951FDF"/>
    <w:rsid w:val="009579A4"/>
    <w:rsid w:val="00962A74"/>
    <w:rsid w:val="00964664"/>
    <w:rsid w:val="00964F82"/>
    <w:rsid w:val="009941AB"/>
    <w:rsid w:val="009961E0"/>
    <w:rsid w:val="009A2EDD"/>
    <w:rsid w:val="009C47B6"/>
    <w:rsid w:val="009D19A9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76CF"/>
    <w:rsid w:val="00B81B0D"/>
    <w:rsid w:val="00B8461D"/>
    <w:rsid w:val="00B8598A"/>
    <w:rsid w:val="00B90AE7"/>
    <w:rsid w:val="00B93441"/>
    <w:rsid w:val="00B96837"/>
    <w:rsid w:val="00B9705F"/>
    <w:rsid w:val="00BB34A4"/>
    <w:rsid w:val="00BB562E"/>
    <w:rsid w:val="00BB78E3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85E09"/>
    <w:rsid w:val="00C93709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0152"/>
    <w:rsid w:val="00D55976"/>
    <w:rsid w:val="00D57C6C"/>
    <w:rsid w:val="00D60272"/>
    <w:rsid w:val="00D74BDF"/>
    <w:rsid w:val="00D85FC3"/>
    <w:rsid w:val="00D93188"/>
    <w:rsid w:val="00D97B4A"/>
    <w:rsid w:val="00DA53B9"/>
    <w:rsid w:val="00DB751E"/>
    <w:rsid w:val="00DC09BF"/>
    <w:rsid w:val="00DC3CE3"/>
    <w:rsid w:val="00DD2A87"/>
    <w:rsid w:val="00DE4A4E"/>
    <w:rsid w:val="00DF5F66"/>
    <w:rsid w:val="00E139D4"/>
    <w:rsid w:val="00E143ED"/>
    <w:rsid w:val="00E2292A"/>
    <w:rsid w:val="00E2512E"/>
    <w:rsid w:val="00E33C41"/>
    <w:rsid w:val="00E34D49"/>
    <w:rsid w:val="00E46962"/>
    <w:rsid w:val="00E56C21"/>
    <w:rsid w:val="00E84676"/>
    <w:rsid w:val="00E9243B"/>
    <w:rsid w:val="00E973DA"/>
    <w:rsid w:val="00EA0862"/>
    <w:rsid w:val="00EA2B9F"/>
    <w:rsid w:val="00EA4006"/>
    <w:rsid w:val="00EB58E7"/>
    <w:rsid w:val="00ED3149"/>
    <w:rsid w:val="00ED6EF4"/>
    <w:rsid w:val="00EE6BA9"/>
    <w:rsid w:val="00F05BCA"/>
    <w:rsid w:val="00F11E2B"/>
    <w:rsid w:val="00F13A06"/>
    <w:rsid w:val="00F22C2D"/>
    <w:rsid w:val="00F51F1A"/>
    <w:rsid w:val="00F60121"/>
    <w:rsid w:val="00F66F96"/>
    <w:rsid w:val="00F71E53"/>
    <w:rsid w:val="00F8496A"/>
    <w:rsid w:val="00F91C7B"/>
    <w:rsid w:val="00FA3A2F"/>
    <w:rsid w:val="00FB012E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737B60B"/>
  <w15:docId w15:val="{0D7504AA-1088-43F3-B260-A7AEE854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Malgorzata Buczkowska</cp:lastModifiedBy>
  <cp:revision>6</cp:revision>
  <cp:lastPrinted>2018-06-21T07:50:00Z</cp:lastPrinted>
  <dcterms:created xsi:type="dcterms:W3CDTF">2022-02-03T08:58:00Z</dcterms:created>
  <dcterms:modified xsi:type="dcterms:W3CDTF">2022-02-03T09:01:00Z</dcterms:modified>
</cp:coreProperties>
</file>