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0660EF" w:rsidRDefault="0006225C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r w:rsidRPr="000660EF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9D19A9" w:rsidRPr="000660EF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45FB3" w:rsidRPr="000660EF">
        <w:rPr>
          <w:rFonts w:ascii="Times New Roman" w:hAnsi="Times New Roman"/>
          <w:b/>
          <w:color w:val="auto"/>
          <w:sz w:val="20"/>
          <w:szCs w:val="20"/>
        </w:rPr>
        <w:t>1</w:t>
      </w:r>
      <w:r w:rsidR="004618A8" w:rsidRPr="000660EF">
        <w:rPr>
          <w:rFonts w:ascii="Times New Roman" w:hAnsi="Times New Roman"/>
          <w:b/>
          <w:color w:val="auto"/>
          <w:sz w:val="20"/>
          <w:szCs w:val="20"/>
        </w:rPr>
        <w:t>7</w:t>
      </w:r>
      <w:r w:rsidR="005F190C" w:rsidRPr="000660EF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45FB3" w:rsidRPr="000660EF">
        <w:rPr>
          <w:rFonts w:ascii="Times New Roman" w:hAnsi="Times New Roman"/>
          <w:b/>
          <w:color w:val="auto"/>
          <w:sz w:val="20"/>
          <w:szCs w:val="20"/>
        </w:rPr>
        <w:t>2</w:t>
      </w:r>
    </w:p>
    <w:p w:rsidR="0006225C" w:rsidRPr="000660EF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0660EF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0660EF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0660EF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0660EF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06225C" w:rsidRPr="000660EF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60EF">
        <w:rPr>
          <w:rFonts w:ascii="Times New Roman" w:hAnsi="Times New Roman"/>
          <w:sz w:val="20"/>
          <w:szCs w:val="20"/>
        </w:rPr>
        <w:t>Sporządza samodzielnie Oferent</w:t>
      </w:r>
    </w:p>
    <w:p w:rsidR="0006225C" w:rsidRPr="000660EF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0660EF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06225C" w:rsidRPr="000660EF" w:rsidRDefault="0006225C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660EF">
        <w:rPr>
          <w:rFonts w:ascii="Times New Roman" w:hAnsi="Times New Roman"/>
          <w:b/>
          <w:sz w:val="20"/>
          <w:szCs w:val="20"/>
        </w:rPr>
        <w:t xml:space="preserve">świadczeń </w:t>
      </w:r>
      <w:r w:rsidR="00186458" w:rsidRPr="000660EF">
        <w:rPr>
          <w:rFonts w:ascii="Times New Roman" w:hAnsi="Times New Roman"/>
          <w:b/>
          <w:sz w:val="20"/>
          <w:szCs w:val="20"/>
        </w:rPr>
        <w:t>zdrowotnych</w:t>
      </w:r>
      <w:r w:rsidRPr="000660EF">
        <w:rPr>
          <w:rFonts w:ascii="Times New Roman" w:hAnsi="Times New Roman"/>
          <w:b/>
          <w:sz w:val="20"/>
          <w:szCs w:val="20"/>
        </w:rPr>
        <w:t xml:space="preserve"> objętych ofertą</w:t>
      </w:r>
    </w:p>
    <w:p w:rsidR="0006225C" w:rsidRPr="000660EF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60EF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60EF" w:rsidRPr="000660EF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0660EF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06225C" w:rsidRPr="000660EF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>specjalizacji</w:t>
            </w:r>
          </w:p>
          <w:p w:rsidR="0006225C" w:rsidRPr="000660EF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0660EF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0660EF" w:rsidRDefault="0006225C" w:rsidP="004618A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 w:rsidR="004618A8"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0660EF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0660E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60E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C85E09" w:rsidRPr="000660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0660EF" w:rsidRPr="000660EF" w:rsidTr="003B32B1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945FB3" w:rsidRPr="000660EF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B8598A" w:rsidRPr="000660EF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0660EF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63625" w:rsidRPr="000660EF" w:rsidRDefault="00863625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63625" w:rsidRPr="000660EF" w:rsidRDefault="00863625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63625" w:rsidRPr="000660EF" w:rsidRDefault="00863625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B8598A" w:rsidRPr="000660EF" w:rsidRDefault="00B8598A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0660EF">
        <w:rPr>
          <w:rFonts w:ascii="Times New Roman" w:hAnsi="Times New Roman"/>
          <w:sz w:val="20"/>
          <w:szCs w:val="20"/>
        </w:rPr>
        <w:t>…………………………………</w:t>
      </w:r>
    </w:p>
    <w:p w:rsidR="0006225C" w:rsidRPr="000660EF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0660EF">
        <w:rPr>
          <w:rFonts w:ascii="Times New Roman" w:hAnsi="Times New Roman"/>
          <w:sz w:val="20"/>
          <w:szCs w:val="20"/>
        </w:rPr>
        <w:t>Data i podpis O</w:t>
      </w:r>
      <w:r w:rsidR="0006225C" w:rsidRPr="000660EF">
        <w:rPr>
          <w:rFonts w:ascii="Times New Roman" w:hAnsi="Times New Roman"/>
          <w:sz w:val="20"/>
          <w:szCs w:val="20"/>
        </w:rPr>
        <w:t>ferenta lub jego upoważnionego przedstawiciel</w:t>
      </w:r>
      <w:r w:rsidRPr="000660EF">
        <w:rPr>
          <w:rFonts w:ascii="Times New Roman" w:hAnsi="Times New Roman"/>
          <w:sz w:val="20"/>
          <w:szCs w:val="20"/>
        </w:rPr>
        <w:t>a</w:t>
      </w:r>
      <w:r w:rsidR="00186458" w:rsidRPr="000660EF">
        <w:rPr>
          <w:rFonts w:ascii="Times New Roman" w:hAnsi="Times New Roman"/>
          <w:sz w:val="20"/>
          <w:szCs w:val="20"/>
        </w:rPr>
        <w:t>*</w:t>
      </w:r>
    </w:p>
    <w:p w:rsidR="008F5962" w:rsidRPr="000660EF" w:rsidRDefault="008F5962" w:rsidP="00C85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962" w:rsidRPr="000660EF" w:rsidRDefault="008F5962" w:rsidP="008F596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660EF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0660EF">
        <w:rPr>
          <w:rFonts w:ascii="Times New Roman" w:hAnsi="Times New Roman"/>
          <w:b/>
          <w:sz w:val="16"/>
          <w:szCs w:val="16"/>
        </w:rPr>
        <w:t>ę</w:t>
      </w:r>
    </w:p>
    <w:bookmarkEnd w:id="0"/>
    <w:p w:rsidR="008F5962" w:rsidRPr="000660EF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8F5962" w:rsidRPr="000660EF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090A37">
      <w:rPr>
        <w:rFonts w:ascii="Century Gothic" w:hAnsi="Century Gothic"/>
        <w:color w:val="004685"/>
        <w:sz w:val="18"/>
        <w:szCs w:val="18"/>
      </w:rPr>
      <w:t> </w:t>
    </w:r>
    <w:r w:rsidR="00945FB3">
      <w:rPr>
        <w:rFonts w:ascii="Century Gothic" w:hAnsi="Century Gothic"/>
        <w:color w:val="004685"/>
        <w:sz w:val="18"/>
        <w:szCs w:val="18"/>
      </w:rPr>
      <w:t>87</w:t>
    </w:r>
    <w:r w:rsidR="00162BCF">
      <w:rPr>
        <w:rFonts w:ascii="Century Gothic" w:hAnsi="Century Gothic"/>
        <w:color w:val="004685"/>
        <w:sz w:val="18"/>
        <w:szCs w:val="18"/>
      </w:rPr>
      <w:t>4</w:t>
    </w:r>
    <w:r w:rsidR="00090A37">
      <w:rPr>
        <w:rFonts w:ascii="Century Gothic" w:hAnsi="Century Gothic"/>
        <w:color w:val="004685"/>
        <w:sz w:val="18"/>
        <w:szCs w:val="18"/>
      </w:rPr>
      <w:t xml:space="preserve"> 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60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60EF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60E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660EF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62BCF"/>
    <w:rsid w:val="001706D1"/>
    <w:rsid w:val="00173558"/>
    <w:rsid w:val="001800AA"/>
    <w:rsid w:val="00186458"/>
    <w:rsid w:val="001873C5"/>
    <w:rsid w:val="00192A04"/>
    <w:rsid w:val="001978C5"/>
    <w:rsid w:val="001C79B9"/>
    <w:rsid w:val="001E561D"/>
    <w:rsid w:val="001E7A90"/>
    <w:rsid w:val="002025C3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2B1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618A8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1A58"/>
    <w:rsid w:val="0075660E"/>
    <w:rsid w:val="00771138"/>
    <w:rsid w:val="00772E84"/>
    <w:rsid w:val="007740BA"/>
    <w:rsid w:val="00780734"/>
    <w:rsid w:val="007B0216"/>
    <w:rsid w:val="007C1A2F"/>
    <w:rsid w:val="007E1747"/>
    <w:rsid w:val="007F0965"/>
    <w:rsid w:val="008152BE"/>
    <w:rsid w:val="0081635F"/>
    <w:rsid w:val="008253B8"/>
    <w:rsid w:val="0082748A"/>
    <w:rsid w:val="00832C54"/>
    <w:rsid w:val="008358E1"/>
    <w:rsid w:val="008442AD"/>
    <w:rsid w:val="00857A1E"/>
    <w:rsid w:val="00860CB0"/>
    <w:rsid w:val="00863625"/>
    <w:rsid w:val="00873731"/>
    <w:rsid w:val="008766FA"/>
    <w:rsid w:val="008A3E8E"/>
    <w:rsid w:val="008A5BCF"/>
    <w:rsid w:val="008D7EF5"/>
    <w:rsid w:val="008E7EA6"/>
    <w:rsid w:val="008F5962"/>
    <w:rsid w:val="009100CC"/>
    <w:rsid w:val="00925487"/>
    <w:rsid w:val="00930AF2"/>
    <w:rsid w:val="0094569B"/>
    <w:rsid w:val="00945FB3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85E09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0152"/>
    <w:rsid w:val="00D55976"/>
    <w:rsid w:val="00D57C6C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24C2668-1F8E-4D5E-863C-3B9D36904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2018-06-21T07:50:00Z</cp:lastPrinted>
  <dcterms:created xsi:type="dcterms:W3CDTF">2022-02-07T08:27:00Z</dcterms:created>
  <dcterms:modified xsi:type="dcterms:W3CDTF">2022-02-07T08:27:00Z</dcterms:modified>
</cp:coreProperties>
</file>