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556D5">
        <w:rPr>
          <w:rFonts w:ascii="Times New Roman" w:hAnsi="Times New Roman"/>
          <w:b/>
          <w:sz w:val="20"/>
          <w:szCs w:val="20"/>
        </w:rPr>
        <w:t xml:space="preserve"> </w:t>
      </w:r>
      <w:r w:rsidR="004213C2">
        <w:rPr>
          <w:rFonts w:ascii="Times New Roman" w:hAnsi="Times New Roman"/>
          <w:b/>
          <w:sz w:val="20"/>
          <w:szCs w:val="20"/>
        </w:rPr>
        <w:t>19</w:t>
      </w:r>
      <w:r w:rsidR="00FE5F4E">
        <w:rPr>
          <w:rFonts w:ascii="Times New Roman" w:hAnsi="Times New Roman"/>
          <w:b/>
          <w:sz w:val="20"/>
          <w:szCs w:val="20"/>
        </w:rPr>
        <w:t>/202</w:t>
      </w:r>
      <w:r w:rsidR="004213C2">
        <w:rPr>
          <w:rFonts w:ascii="Times New Roman" w:hAnsi="Times New Roman"/>
          <w:b/>
          <w:sz w:val="20"/>
          <w:szCs w:val="20"/>
        </w:rPr>
        <w:t>2</w:t>
      </w:r>
    </w:p>
    <w:p w:rsidR="0006225C" w:rsidRPr="00C54BBF" w:rsidRDefault="0006225C" w:rsidP="000C6D05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3D2537">
        <w:rPr>
          <w:rFonts w:ascii="Times New Roman" w:hAnsi="Times New Roman"/>
          <w:b/>
          <w:color w:val="000000"/>
          <w:sz w:val="20"/>
          <w:szCs w:val="20"/>
        </w:rPr>
        <w:t xml:space="preserve">zdrowotnych </w:t>
      </w:r>
      <w:r w:rsidRPr="003D2537">
        <w:rPr>
          <w:rFonts w:ascii="Times New Roman" w:hAnsi="Times New Roman"/>
          <w:b/>
          <w:strike/>
          <w:color w:val="FF0000"/>
          <w:sz w:val="20"/>
          <w:szCs w:val="20"/>
        </w:rPr>
        <w:t xml:space="preserve"> 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>objętych ofertą</w:t>
      </w:r>
    </w:p>
    <w:p w:rsidR="0006225C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:rsidR="00D340B7" w:rsidRPr="00A44E4E" w:rsidRDefault="00D340B7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36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0"/>
        <w:gridCol w:w="3050"/>
        <w:gridCol w:w="3896"/>
      </w:tblGrid>
      <w:tr w:rsidR="0006225C" w:rsidRPr="00A44E4E" w:rsidTr="00F03474">
        <w:trPr>
          <w:trHeight w:val="216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B062A4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62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5F2C20" w:rsidRPr="00A44E4E" w:rsidRDefault="005F2C20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62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lub inne stosownie do warunków konkursu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3F3E4D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06225C" w:rsidRPr="003F3E4D" w:rsidRDefault="0006225C" w:rsidP="00B241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 xml:space="preserve">oraz doświadczenie w wykonywaniu świadczeń będących przedmiotem oferty </w:t>
            </w:r>
          </w:p>
          <w:p w:rsidR="0006225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5F2C20" w:rsidRPr="00B062A4" w:rsidRDefault="00CC519E" w:rsidP="005A4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 tym doświadczenie w</w:t>
            </w:r>
            <w:r w:rsidR="00B241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pracy w  zawodzie</w:t>
            </w:r>
            <w:r w:rsidR="005A4B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61E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3632C">
              <w:rPr>
                <w:rFonts w:ascii="Times New Roman" w:hAnsi="Times New Roman"/>
                <w:b/>
                <w:sz w:val="20"/>
                <w:szCs w:val="20"/>
              </w:rPr>
              <w:t xml:space="preserve">technika </w:t>
            </w:r>
            <w:proofErr w:type="spellStart"/>
            <w:r w:rsidR="00A3632C">
              <w:rPr>
                <w:rFonts w:ascii="Times New Roman" w:hAnsi="Times New Roman"/>
                <w:b/>
                <w:sz w:val="20"/>
                <w:szCs w:val="20"/>
              </w:rPr>
              <w:t>elektroradiologii</w:t>
            </w:r>
            <w:proofErr w:type="spellEnd"/>
          </w:p>
          <w:p w:rsidR="0006225C" w:rsidRPr="00B241B1" w:rsidRDefault="005F2C20" w:rsidP="00F03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62A4">
              <w:rPr>
                <w:rFonts w:ascii="Times New Roman" w:hAnsi="Times New Roman"/>
                <w:b/>
                <w:sz w:val="20"/>
                <w:szCs w:val="20"/>
              </w:rPr>
              <w:t>zgodnie z warunkami konkursu</w:t>
            </w:r>
            <w:r w:rsidR="00F0347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661E9" w:rsidRPr="00A802E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3632C" w:rsidRPr="00C451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tym </w:t>
            </w:r>
            <w:r w:rsidR="00F03474" w:rsidRPr="00C45102">
              <w:rPr>
                <w:rFonts w:ascii="Times New Roman" w:hAnsi="Times New Roman"/>
                <w:b/>
                <w:bCs/>
                <w:sz w:val="20"/>
                <w:szCs w:val="20"/>
              </w:rPr>
              <w:t>co najmniej półroczne doświadczenie w wykonywaniu pracy na urządzeniu do mammografii</w:t>
            </w:r>
            <w:r w:rsidR="00327F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tomografii komputerowej oraz </w:t>
            </w:r>
            <w:bookmarkStart w:id="0" w:name="_GoBack"/>
            <w:bookmarkEnd w:id="0"/>
            <w:r w:rsidR="00A3632C" w:rsidRPr="00C451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27FA9" w:rsidRPr="00327F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minimum 5 letni staż pracy na stanowisku kierowniczym </w:t>
            </w:r>
            <w:r w:rsidR="00327F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(dot. Wyłącznie zakresu III.2) </w:t>
            </w:r>
            <w:r w:rsidR="00A3632C" w:rsidRPr="00327FA9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   </w:t>
            </w:r>
          </w:p>
        </w:tc>
      </w:tr>
      <w:tr w:rsidR="00933F45" w:rsidRPr="00A44E4E" w:rsidTr="00C45102">
        <w:trPr>
          <w:trHeight w:val="5022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33F45" w:rsidRPr="00A44E4E" w:rsidRDefault="00933F4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3F45" w:rsidRPr="00A44E4E" w:rsidRDefault="00933F45" w:rsidP="00C451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F45" w:rsidRPr="00A44E4E" w:rsidRDefault="00933F45" w:rsidP="005F2C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06225C" w:rsidRPr="00A44E4E" w:rsidRDefault="0006225C" w:rsidP="000C6D05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:rsidR="0006225C" w:rsidRPr="00A44E4E" w:rsidRDefault="0006225C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1"/>
          <w:szCs w:val="21"/>
        </w:rPr>
      </w:pPr>
      <w:r w:rsidRPr="00A44E4E">
        <w:rPr>
          <w:rFonts w:ascii="Times New Roman" w:hAnsi="Times New Roman"/>
          <w:color w:val="000000"/>
          <w:sz w:val="21"/>
          <w:szCs w:val="21"/>
        </w:rPr>
        <w:t>.........................................................</w:t>
      </w:r>
      <w:r w:rsidR="00A44E4E">
        <w:rPr>
          <w:rFonts w:ascii="Times New Roman" w:hAnsi="Times New Roman"/>
          <w:color w:val="000000"/>
          <w:sz w:val="21"/>
          <w:szCs w:val="21"/>
        </w:rPr>
        <w:t>.....................</w:t>
      </w:r>
    </w:p>
    <w:p w:rsidR="0006225C" w:rsidRDefault="00A44E4E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  <w:r w:rsidR="00933F45">
        <w:rPr>
          <w:rFonts w:ascii="Times New Roman" w:hAnsi="Times New Roman"/>
          <w:color w:val="000000"/>
          <w:sz w:val="20"/>
          <w:szCs w:val="20"/>
        </w:rPr>
        <w:t>***</w:t>
      </w:r>
    </w:p>
    <w:p w:rsidR="003F7197" w:rsidRDefault="003F7197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933F45" w:rsidRPr="003F7197" w:rsidRDefault="00933F45" w:rsidP="003F7197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933F45" w:rsidRPr="003F7197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36A" w:rsidRDefault="0036236A" w:rsidP="00A8421C">
      <w:pPr>
        <w:spacing w:after="0" w:line="240" w:lineRule="auto"/>
      </w:pPr>
      <w:r>
        <w:separator/>
      </w:r>
    </w:p>
  </w:endnote>
  <w:endnote w:type="continuationSeparator" w:id="0">
    <w:p w:rsidR="0036236A" w:rsidRDefault="0036236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Default="0006225C" w:rsidP="001C79B9">
    <w:pPr>
      <w:pStyle w:val="Stopka"/>
      <w:rPr>
        <w:b/>
        <w:noProof/>
        <w:lang w:eastAsia="pl-PL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4D31BE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4213C2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4213C2">
      <w:rPr>
        <w:rFonts w:ascii="Century Gothic" w:hAnsi="Century Gothic"/>
        <w:color w:val="004685"/>
        <w:sz w:val="18"/>
        <w:szCs w:val="18"/>
      </w:rPr>
      <w:t>87</w:t>
    </w:r>
    <w:r w:rsidR="003F7197">
      <w:rPr>
        <w:rFonts w:ascii="Century Gothic" w:hAnsi="Century Gothic"/>
        <w:color w:val="004685"/>
        <w:sz w:val="18"/>
        <w:szCs w:val="18"/>
      </w:rPr>
      <w:t>4</w:t>
    </w:r>
    <w:r w:rsidR="0006225C">
      <w:rPr>
        <w:rFonts w:ascii="Century Gothic" w:hAnsi="Century Gothic"/>
        <w:color w:val="004685"/>
        <w:sz w:val="18"/>
        <w:szCs w:val="18"/>
      </w:rPr>
      <w:t xml:space="preserve"> </w:t>
    </w:r>
    <w:r w:rsidR="004213C2">
      <w:rPr>
        <w:rFonts w:ascii="Century Gothic" w:hAnsi="Century Gothic"/>
        <w:color w:val="004685"/>
        <w:sz w:val="18"/>
        <w:szCs w:val="18"/>
      </w:rPr>
      <w:t>5</w:t>
    </w:r>
    <w:r w:rsidR="0006225C" w:rsidRPr="006F0083">
      <w:rPr>
        <w:rFonts w:ascii="Century Gothic" w:hAnsi="Century Gothic"/>
        <w:color w:val="004685"/>
        <w:sz w:val="18"/>
        <w:szCs w:val="18"/>
      </w:rPr>
      <w:t>00,00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36A" w:rsidRDefault="0036236A" w:rsidP="00A8421C">
      <w:pPr>
        <w:spacing w:after="0" w:line="240" w:lineRule="auto"/>
      </w:pPr>
      <w:r>
        <w:separator/>
      </w:r>
    </w:p>
  </w:footnote>
  <w:footnote w:type="continuationSeparator" w:id="0">
    <w:p w:rsidR="0036236A" w:rsidRDefault="0036236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6338A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338A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6338A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62967"/>
    <w:rsid w:val="0007788C"/>
    <w:rsid w:val="000830CD"/>
    <w:rsid w:val="00091A89"/>
    <w:rsid w:val="000A08B2"/>
    <w:rsid w:val="000A5AC9"/>
    <w:rsid w:val="000C2113"/>
    <w:rsid w:val="000C6D05"/>
    <w:rsid w:val="000D4B0C"/>
    <w:rsid w:val="000D4C1B"/>
    <w:rsid w:val="000D4D65"/>
    <w:rsid w:val="000E2966"/>
    <w:rsid w:val="000F146E"/>
    <w:rsid w:val="00110ADF"/>
    <w:rsid w:val="00121960"/>
    <w:rsid w:val="0013428C"/>
    <w:rsid w:val="00140A2E"/>
    <w:rsid w:val="00144F19"/>
    <w:rsid w:val="00150A1C"/>
    <w:rsid w:val="001706D1"/>
    <w:rsid w:val="00173558"/>
    <w:rsid w:val="001800AA"/>
    <w:rsid w:val="001873C5"/>
    <w:rsid w:val="00192A04"/>
    <w:rsid w:val="001B5876"/>
    <w:rsid w:val="001C79B9"/>
    <w:rsid w:val="001E7A90"/>
    <w:rsid w:val="0020302A"/>
    <w:rsid w:val="00205444"/>
    <w:rsid w:val="00211FF0"/>
    <w:rsid w:val="00221C47"/>
    <w:rsid w:val="00222997"/>
    <w:rsid w:val="00225FDD"/>
    <w:rsid w:val="00246701"/>
    <w:rsid w:val="00252C7A"/>
    <w:rsid w:val="002661E9"/>
    <w:rsid w:val="00266CF6"/>
    <w:rsid w:val="00276744"/>
    <w:rsid w:val="0028167E"/>
    <w:rsid w:val="00281ADD"/>
    <w:rsid w:val="002C0487"/>
    <w:rsid w:val="002C5377"/>
    <w:rsid w:val="002D3D68"/>
    <w:rsid w:val="002D500A"/>
    <w:rsid w:val="002E0160"/>
    <w:rsid w:val="003032FB"/>
    <w:rsid w:val="003157CE"/>
    <w:rsid w:val="00326105"/>
    <w:rsid w:val="00327FA9"/>
    <w:rsid w:val="00330BF0"/>
    <w:rsid w:val="00337890"/>
    <w:rsid w:val="00341D32"/>
    <w:rsid w:val="00356527"/>
    <w:rsid w:val="0036236A"/>
    <w:rsid w:val="00370126"/>
    <w:rsid w:val="00394430"/>
    <w:rsid w:val="00395233"/>
    <w:rsid w:val="003A4BD5"/>
    <w:rsid w:val="003B02EC"/>
    <w:rsid w:val="003C08C8"/>
    <w:rsid w:val="003D2537"/>
    <w:rsid w:val="003F3E4D"/>
    <w:rsid w:val="003F5744"/>
    <w:rsid w:val="003F7197"/>
    <w:rsid w:val="0040254E"/>
    <w:rsid w:val="00406824"/>
    <w:rsid w:val="004213C2"/>
    <w:rsid w:val="00422A5E"/>
    <w:rsid w:val="00435296"/>
    <w:rsid w:val="00437FF4"/>
    <w:rsid w:val="004576B1"/>
    <w:rsid w:val="004577E4"/>
    <w:rsid w:val="0049000D"/>
    <w:rsid w:val="004912D5"/>
    <w:rsid w:val="004A68C9"/>
    <w:rsid w:val="004B7F5A"/>
    <w:rsid w:val="004C4531"/>
    <w:rsid w:val="004D2377"/>
    <w:rsid w:val="004D31BE"/>
    <w:rsid w:val="004E269D"/>
    <w:rsid w:val="004E3B95"/>
    <w:rsid w:val="004F0BB6"/>
    <w:rsid w:val="00501E92"/>
    <w:rsid w:val="00507BED"/>
    <w:rsid w:val="00516728"/>
    <w:rsid w:val="00517553"/>
    <w:rsid w:val="00542B3E"/>
    <w:rsid w:val="00561528"/>
    <w:rsid w:val="00584189"/>
    <w:rsid w:val="005A3DF9"/>
    <w:rsid w:val="005A4B6F"/>
    <w:rsid w:val="005D16F3"/>
    <w:rsid w:val="005D34FA"/>
    <w:rsid w:val="005E06BA"/>
    <w:rsid w:val="005F2C20"/>
    <w:rsid w:val="006026DD"/>
    <w:rsid w:val="00620AA3"/>
    <w:rsid w:val="00627AE5"/>
    <w:rsid w:val="006338AC"/>
    <w:rsid w:val="006716EE"/>
    <w:rsid w:val="0068006D"/>
    <w:rsid w:val="00684AC1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71138"/>
    <w:rsid w:val="00772E84"/>
    <w:rsid w:val="00780734"/>
    <w:rsid w:val="007965FB"/>
    <w:rsid w:val="007B0216"/>
    <w:rsid w:val="007D4087"/>
    <w:rsid w:val="007E1747"/>
    <w:rsid w:val="007F0965"/>
    <w:rsid w:val="008152BE"/>
    <w:rsid w:val="0081635F"/>
    <w:rsid w:val="0081695A"/>
    <w:rsid w:val="008253B8"/>
    <w:rsid w:val="0082748A"/>
    <w:rsid w:val="008442AD"/>
    <w:rsid w:val="00873731"/>
    <w:rsid w:val="008766FA"/>
    <w:rsid w:val="008A4D37"/>
    <w:rsid w:val="008A5BCF"/>
    <w:rsid w:val="008D7EF5"/>
    <w:rsid w:val="008E7EA6"/>
    <w:rsid w:val="008F021F"/>
    <w:rsid w:val="009100CC"/>
    <w:rsid w:val="00921CBC"/>
    <w:rsid w:val="00925487"/>
    <w:rsid w:val="00930AF2"/>
    <w:rsid w:val="00933F45"/>
    <w:rsid w:val="00940991"/>
    <w:rsid w:val="0094569B"/>
    <w:rsid w:val="00947C04"/>
    <w:rsid w:val="00951FDF"/>
    <w:rsid w:val="009631BD"/>
    <w:rsid w:val="00964664"/>
    <w:rsid w:val="00964F82"/>
    <w:rsid w:val="009941AB"/>
    <w:rsid w:val="009961E0"/>
    <w:rsid w:val="009A2EDD"/>
    <w:rsid w:val="009C47B6"/>
    <w:rsid w:val="009C73FA"/>
    <w:rsid w:val="009D22F6"/>
    <w:rsid w:val="00A017F9"/>
    <w:rsid w:val="00A02BE1"/>
    <w:rsid w:val="00A06C61"/>
    <w:rsid w:val="00A23061"/>
    <w:rsid w:val="00A30C47"/>
    <w:rsid w:val="00A337E5"/>
    <w:rsid w:val="00A3632C"/>
    <w:rsid w:val="00A44E4E"/>
    <w:rsid w:val="00A51908"/>
    <w:rsid w:val="00A51C9A"/>
    <w:rsid w:val="00A75AEC"/>
    <w:rsid w:val="00A8421C"/>
    <w:rsid w:val="00A85403"/>
    <w:rsid w:val="00A92DB4"/>
    <w:rsid w:val="00AA37A9"/>
    <w:rsid w:val="00AA6F69"/>
    <w:rsid w:val="00AD2726"/>
    <w:rsid w:val="00AD3931"/>
    <w:rsid w:val="00AE74AB"/>
    <w:rsid w:val="00AF2E9E"/>
    <w:rsid w:val="00AF69A4"/>
    <w:rsid w:val="00B00305"/>
    <w:rsid w:val="00B031DB"/>
    <w:rsid w:val="00B062A4"/>
    <w:rsid w:val="00B07BDE"/>
    <w:rsid w:val="00B10906"/>
    <w:rsid w:val="00B241B1"/>
    <w:rsid w:val="00B277CC"/>
    <w:rsid w:val="00B31384"/>
    <w:rsid w:val="00B3333F"/>
    <w:rsid w:val="00B44D61"/>
    <w:rsid w:val="00B608E6"/>
    <w:rsid w:val="00B670AB"/>
    <w:rsid w:val="00B81B0D"/>
    <w:rsid w:val="00B8461D"/>
    <w:rsid w:val="00B90AE7"/>
    <w:rsid w:val="00B91629"/>
    <w:rsid w:val="00B96837"/>
    <w:rsid w:val="00B9705F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5102"/>
    <w:rsid w:val="00C46BCA"/>
    <w:rsid w:val="00C50E4A"/>
    <w:rsid w:val="00C54255"/>
    <w:rsid w:val="00C54BBF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C519E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40B7"/>
    <w:rsid w:val="00D37AF1"/>
    <w:rsid w:val="00D55976"/>
    <w:rsid w:val="00D60272"/>
    <w:rsid w:val="00D62862"/>
    <w:rsid w:val="00D74BDF"/>
    <w:rsid w:val="00D93188"/>
    <w:rsid w:val="00D97B4A"/>
    <w:rsid w:val="00DA53B9"/>
    <w:rsid w:val="00DA720F"/>
    <w:rsid w:val="00DB1678"/>
    <w:rsid w:val="00DB751E"/>
    <w:rsid w:val="00DC09BF"/>
    <w:rsid w:val="00DC3CE3"/>
    <w:rsid w:val="00DD2A87"/>
    <w:rsid w:val="00DE79BD"/>
    <w:rsid w:val="00DF5F66"/>
    <w:rsid w:val="00E03014"/>
    <w:rsid w:val="00E139D4"/>
    <w:rsid w:val="00E143ED"/>
    <w:rsid w:val="00E2292A"/>
    <w:rsid w:val="00E2512E"/>
    <w:rsid w:val="00E33C41"/>
    <w:rsid w:val="00E44CE4"/>
    <w:rsid w:val="00E46962"/>
    <w:rsid w:val="00E56C21"/>
    <w:rsid w:val="00E84676"/>
    <w:rsid w:val="00E9243B"/>
    <w:rsid w:val="00EA0862"/>
    <w:rsid w:val="00EA2B9F"/>
    <w:rsid w:val="00EB58E7"/>
    <w:rsid w:val="00EC4D33"/>
    <w:rsid w:val="00ED3149"/>
    <w:rsid w:val="00EE6A32"/>
    <w:rsid w:val="00EE6BA9"/>
    <w:rsid w:val="00F03474"/>
    <w:rsid w:val="00F05BCA"/>
    <w:rsid w:val="00F11E2B"/>
    <w:rsid w:val="00F13A06"/>
    <w:rsid w:val="00F22C2D"/>
    <w:rsid w:val="00F25130"/>
    <w:rsid w:val="00F51F1A"/>
    <w:rsid w:val="00F556D5"/>
    <w:rsid w:val="00F60121"/>
    <w:rsid w:val="00F66F96"/>
    <w:rsid w:val="00F8496A"/>
    <w:rsid w:val="00F91C7B"/>
    <w:rsid w:val="00FA3A2F"/>
    <w:rsid w:val="00FC5ADA"/>
    <w:rsid w:val="00FD6CC9"/>
    <w:rsid w:val="00FE5F4E"/>
    <w:rsid w:val="00FE6C78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5A364D7"/>
  <w15:docId w15:val="{2045930B-355D-4E6D-AF03-9CA1E998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4</cp:revision>
  <cp:lastPrinted>2018-06-21T07:50:00Z</cp:lastPrinted>
  <dcterms:created xsi:type="dcterms:W3CDTF">2022-02-09T10:45:00Z</dcterms:created>
  <dcterms:modified xsi:type="dcterms:W3CDTF">2022-02-09T12:12:00Z</dcterms:modified>
</cp:coreProperties>
</file>