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5E7704">
        <w:rPr>
          <w:rFonts w:ascii="Times New Roman" w:hAnsi="Times New Roman"/>
          <w:b/>
          <w:sz w:val="20"/>
          <w:szCs w:val="20"/>
        </w:rPr>
        <w:t>22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AB3BDE">
        <w:rPr>
          <w:rFonts w:ascii="Times New Roman" w:hAnsi="Times New Roman"/>
          <w:b/>
          <w:sz w:val="20"/>
          <w:szCs w:val="20"/>
        </w:rPr>
        <w:t>2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5E7704">
        <w:trPr>
          <w:trHeight w:val="191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B062A4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5F2C20" w:rsidRPr="00A44E4E" w:rsidRDefault="005F2C20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lub inne stosownie do warunków konkursu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20" w:rsidRPr="00B062A4" w:rsidRDefault="0006225C" w:rsidP="005E7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E77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519E"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519E"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7704">
              <w:rPr>
                <w:rFonts w:ascii="Times New Roman" w:hAnsi="Times New Roman"/>
                <w:b/>
                <w:sz w:val="20"/>
                <w:szCs w:val="20"/>
              </w:rPr>
              <w:t>neurologopedy</w:t>
            </w:r>
            <w:proofErr w:type="spellEnd"/>
          </w:p>
          <w:p w:rsidR="0006225C" w:rsidRPr="00B241B1" w:rsidRDefault="005F2C20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sz w:val="20"/>
                <w:szCs w:val="20"/>
              </w:rPr>
              <w:t>zgodnie z warunk</w:t>
            </w:r>
            <w:bookmarkStart w:id="0" w:name="_GoBack"/>
            <w:bookmarkEnd w:id="0"/>
            <w:r w:rsidRPr="00B062A4">
              <w:rPr>
                <w:rFonts w:ascii="Times New Roman" w:hAnsi="Times New Roman"/>
                <w:b/>
                <w:sz w:val="20"/>
                <w:szCs w:val="20"/>
              </w:rPr>
              <w:t>ami konkursu</w:t>
            </w:r>
            <w:r w:rsidR="002661E9"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33F45" w:rsidRPr="00A44E4E" w:rsidTr="00933F45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5F2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933F45">
        <w:rPr>
          <w:rFonts w:ascii="Times New Roman" w:hAnsi="Times New Roman"/>
          <w:color w:val="000000"/>
          <w:sz w:val="20"/>
          <w:szCs w:val="20"/>
        </w:rPr>
        <w:t>***</w:t>
      </w:r>
    </w:p>
    <w:p w:rsidR="003F7197" w:rsidRDefault="003F7197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933F45" w:rsidRPr="003F7197" w:rsidRDefault="00933F45" w:rsidP="003F719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933F45" w:rsidRPr="003F7197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6A" w:rsidRDefault="0036236A" w:rsidP="00A8421C">
      <w:pPr>
        <w:spacing w:after="0" w:line="240" w:lineRule="auto"/>
      </w:pPr>
      <w:r>
        <w:separator/>
      </w:r>
    </w:p>
  </w:endnote>
  <w:end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FA55D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FA55D7">
      <w:rPr>
        <w:rFonts w:ascii="Century Gothic" w:hAnsi="Century Gothic"/>
        <w:color w:val="004685"/>
        <w:sz w:val="18"/>
        <w:szCs w:val="18"/>
      </w:rPr>
      <w:t>87</w:t>
    </w:r>
    <w:r w:rsidR="003F7197">
      <w:rPr>
        <w:rFonts w:ascii="Century Gothic" w:hAnsi="Century Gothic"/>
        <w:color w:val="004685"/>
        <w:sz w:val="18"/>
        <w:szCs w:val="18"/>
      </w:rPr>
      <w:t>4</w:t>
    </w:r>
    <w:r w:rsidR="0006225C">
      <w:rPr>
        <w:rFonts w:ascii="Century Gothic" w:hAnsi="Century Gothic"/>
        <w:color w:val="004685"/>
        <w:sz w:val="18"/>
        <w:szCs w:val="18"/>
      </w:rPr>
      <w:t xml:space="preserve"> </w:t>
    </w:r>
    <w:r w:rsidR="00FA55D7">
      <w:rPr>
        <w:rFonts w:ascii="Century Gothic" w:hAnsi="Century Gothic"/>
        <w:color w:val="004685"/>
        <w:sz w:val="18"/>
        <w:szCs w:val="18"/>
      </w:rPr>
      <w:t>5</w:t>
    </w:r>
    <w:r w:rsidR="0006225C"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6A" w:rsidRDefault="0036236A" w:rsidP="00A8421C">
      <w:pPr>
        <w:spacing w:after="0" w:line="240" w:lineRule="auto"/>
      </w:pPr>
      <w:r>
        <w:separator/>
      </w:r>
    </w:p>
  </w:footnote>
  <w:foot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5E770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770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5E770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C2113"/>
    <w:rsid w:val="000C6D05"/>
    <w:rsid w:val="000D4B0C"/>
    <w:rsid w:val="000D4C1B"/>
    <w:rsid w:val="000D4D65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B5876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1E9"/>
    <w:rsid w:val="00266CF6"/>
    <w:rsid w:val="00276744"/>
    <w:rsid w:val="0028167E"/>
    <w:rsid w:val="00281ADD"/>
    <w:rsid w:val="002C0487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236A"/>
    <w:rsid w:val="00370126"/>
    <w:rsid w:val="00394430"/>
    <w:rsid w:val="00395233"/>
    <w:rsid w:val="003A4BD5"/>
    <w:rsid w:val="003B02EC"/>
    <w:rsid w:val="003C08C8"/>
    <w:rsid w:val="003F3E4D"/>
    <w:rsid w:val="003F5744"/>
    <w:rsid w:val="003F7197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68C9"/>
    <w:rsid w:val="004B7F5A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5E7704"/>
    <w:rsid w:val="005F2C20"/>
    <w:rsid w:val="006026DD"/>
    <w:rsid w:val="00620AA3"/>
    <w:rsid w:val="00627AE5"/>
    <w:rsid w:val="006716EE"/>
    <w:rsid w:val="0068006D"/>
    <w:rsid w:val="00684AC1"/>
    <w:rsid w:val="00691EDD"/>
    <w:rsid w:val="006A1DD8"/>
    <w:rsid w:val="006A58DD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1695A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8F021F"/>
    <w:rsid w:val="009100CC"/>
    <w:rsid w:val="00921CBC"/>
    <w:rsid w:val="00925487"/>
    <w:rsid w:val="00930AF2"/>
    <w:rsid w:val="00933F45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D22F6"/>
    <w:rsid w:val="00A017F9"/>
    <w:rsid w:val="00A02BE1"/>
    <w:rsid w:val="00A06C61"/>
    <w:rsid w:val="00A23061"/>
    <w:rsid w:val="00A30C47"/>
    <w:rsid w:val="00A337E5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B3BDE"/>
    <w:rsid w:val="00AD2726"/>
    <w:rsid w:val="00AD3931"/>
    <w:rsid w:val="00AE74AB"/>
    <w:rsid w:val="00AF2E9E"/>
    <w:rsid w:val="00AF69A4"/>
    <w:rsid w:val="00B00305"/>
    <w:rsid w:val="00B031DB"/>
    <w:rsid w:val="00B062A4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528B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1678"/>
    <w:rsid w:val="00DB751E"/>
    <w:rsid w:val="00DC09BF"/>
    <w:rsid w:val="00DC3CE3"/>
    <w:rsid w:val="00DD2A87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A55D7"/>
    <w:rsid w:val="00FC5ADA"/>
    <w:rsid w:val="00FD6CC9"/>
    <w:rsid w:val="00FE5F4E"/>
    <w:rsid w:val="00FE6C7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AD8BF23"/>
  <w15:docId w15:val="{5AC9B0F1-3030-44BD-8169-383ABC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2018-06-21T07:50:00Z</cp:lastPrinted>
  <dcterms:created xsi:type="dcterms:W3CDTF">2022-02-07T09:42:00Z</dcterms:created>
  <dcterms:modified xsi:type="dcterms:W3CDTF">2022-02-07T09:42:00Z</dcterms:modified>
</cp:coreProperties>
</file>