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AB6B39">
        <w:rPr>
          <w:rFonts w:ascii="Times New Roman" w:hAnsi="Times New Roman"/>
          <w:b/>
          <w:color w:val="auto"/>
          <w:sz w:val="20"/>
          <w:szCs w:val="20"/>
        </w:rPr>
        <w:t>25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Pr="004B1E7C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623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23A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623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85A66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311E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23A8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B6B3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3B2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7075550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2019-07-30T06:29:00Z</cp:lastPrinted>
  <dcterms:created xsi:type="dcterms:W3CDTF">2022-02-22T12:46:00Z</dcterms:created>
  <dcterms:modified xsi:type="dcterms:W3CDTF">2022-02-23T10:54:00Z</dcterms:modified>
</cp:coreProperties>
</file>