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0C7F23">
        <w:rPr>
          <w:rFonts w:ascii="Times New Roman" w:hAnsi="Times New Roman"/>
          <w:b/>
          <w:sz w:val="20"/>
          <w:szCs w:val="20"/>
        </w:rPr>
        <w:t>26/2022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0C7F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3" w:rsidRDefault="000C7F23" w:rsidP="000C7F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5C" w:rsidRDefault="0006225C" w:rsidP="000C7F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CC519E"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519E"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16DA6">
              <w:rPr>
                <w:rFonts w:ascii="Times New Roman" w:hAnsi="Times New Roman"/>
                <w:b/>
                <w:sz w:val="20"/>
                <w:szCs w:val="20"/>
              </w:rPr>
              <w:t>terapeuty zajęciowego</w:t>
            </w:r>
            <w:r w:rsidR="00FE5F4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C7F23" w:rsidRPr="00B241B1" w:rsidRDefault="000C7F23" w:rsidP="000C7F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6225C" w:rsidRPr="00A44E4E" w:rsidTr="00A44E4E">
        <w:trPr>
          <w:trHeight w:val="266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4C445E">
        <w:rPr>
          <w:rFonts w:ascii="Times New Roman" w:hAnsi="Times New Roman"/>
          <w:color w:val="000000"/>
          <w:sz w:val="20"/>
          <w:szCs w:val="20"/>
        </w:rPr>
        <w:t>*</w:t>
      </w:r>
      <w:bookmarkStart w:id="0" w:name="_GoBack"/>
      <w:bookmarkEnd w:id="0"/>
    </w:p>
    <w:p w:rsidR="00E16DA6" w:rsidRDefault="00E16DA6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16DA6" w:rsidRPr="00097EE8" w:rsidRDefault="00E16DA6" w:rsidP="00E16DA6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:rsidR="00E16DA6" w:rsidRPr="00A44E4E" w:rsidRDefault="00E16DA6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sectPr w:rsidR="00E16DA6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4" w:rsidRDefault="00E44CE4" w:rsidP="00A8421C">
      <w:pPr>
        <w:spacing w:after="0" w:line="240" w:lineRule="auto"/>
      </w:pPr>
      <w:r>
        <w:separator/>
      </w:r>
    </w:p>
  </w:endnote>
  <w:end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C7F23" w:rsidRPr="00D3131C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4" w:rsidRDefault="00E44CE4" w:rsidP="00A8421C">
      <w:pPr>
        <w:spacing w:after="0" w:line="240" w:lineRule="auto"/>
      </w:pPr>
      <w:r>
        <w:separator/>
      </w:r>
    </w:p>
  </w:footnote>
  <w:foot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4C44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445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Pr="002D500A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4C44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C2113"/>
    <w:rsid w:val="000C6D05"/>
    <w:rsid w:val="000C7F23"/>
    <w:rsid w:val="000D4B0C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CF6"/>
    <w:rsid w:val="00276744"/>
    <w:rsid w:val="00281380"/>
    <w:rsid w:val="0028167E"/>
    <w:rsid w:val="00281ADD"/>
    <w:rsid w:val="002B6DA2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E763C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51EF"/>
    <w:rsid w:val="004A68C9"/>
    <w:rsid w:val="004C445E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31C4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E9E"/>
    <w:rsid w:val="00AF69A4"/>
    <w:rsid w:val="00B00272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751E"/>
    <w:rsid w:val="00DC09BF"/>
    <w:rsid w:val="00DC3CE3"/>
    <w:rsid w:val="00DD2A87"/>
    <w:rsid w:val="00DF5F66"/>
    <w:rsid w:val="00E03014"/>
    <w:rsid w:val="00E139D4"/>
    <w:rsid w:val="00E143ED"/>
    <w:rsid w:val="00E16DA6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1A38AA"/>
  <w15:docId w15:val="{5C2C6D68-7FED-4EB3-98B6-9D06F034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899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3</cp:revision>
  <cp:lastPrinted>2018-06-21T07:50:00Z</cp:lastPrinted>
  <dcterms:created xsi:type="dcterms:W3CDTF">2022-02-23T07:53:00Z</dcterms:created>
  <dcterms:modified xsi:type="dcterms:W3CDTF">2022-02-23T13:34:00Z</dcterms:modified>
</cp:coreProperties>
</file>