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862" w:rsidRPr="00131E0A" w:rsidRDefault="003718D5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BE3B62">
        <w:rPr>
          <w:rFonts w:ascii="Times New Roman" w:eastAsia="Times New Roman" w:hAnsi="Times New Roman"/>
          <w:bCs/>
          <w:sz w:val="20"/>
          <w:szCs w:val="20"/>
        </w:rPr>
        <w:t>0</w:t>
      </w:r>
      <w:r w:rsidR="00366CF8">
        <w:rPr>
          <w:rFonts w:ascii="Times New Roman" w:eastAsia="Times New Roman" w:hAnsi="Times New Roman"/>
          <w:bCs/>
          <w:sz w:val="20"/>
          <w:szCs w:val="20"/>
        </w:rPr>
        <w:t>4</w:t>
      </w:r>
      <w:r w:rsidR="00BE3B62">
        <w:rPr>
          <w:rFonts w:ascii="Times New Roman" w:eastAsia="Times New Roman" w:hAnsi="Times New Roman"/>
          <w:bCs/>
          <w:sz w:val="20"/>
          <w:szCs w:val="20"/>
        </w:rPr>
        <w:t>.03.2022</w:t>
      </w:r>
      <w:r w:rsidR="005D544B" w:rsidRPr="00131E0A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CE6EA0" w:rsidRPr="00131E0A">
        <w:rPr>
          <w:rFonts w:ascii="Times New Roman" w:eastAsia="Times New Roman" w:hAnsi="Times New Roman"/>
          <w:bCs/>
          <w:sz w:val="20"/>
          <w:szCs w:val="20"/>
        </w:rPr>
        <w:t>r</w:t>
      </w:r>
      <w:r w:rsidR="00E94862" w:rsidRPr="00131E0A"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E94862" w:rsidRPr="00131E0A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1E0A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:rsidR="00E94862" w:rsidRPr="00131E0A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1E0A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131E0A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:rsidR="00E94862" w:rsidRPr="00131E0A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1E0A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:rsidR="00E94862" w:rsidRPr="00131E0A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1E0A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:rsidR="00E94862" w:rsidRPr="00131E0A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>działając na podstawie ustawy z dnia 15 kwietnia 2011r.  o działalności leczniczej</w:t>
      </w:r>
    </w:p>
    <w:p w:rsidR="00E94862" w:rsidRPr="00131E0A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131E0A">
        <w:rPr>
          <w:rFonts w:ascii="Times New Roman" w:eastAsia="Times New Roman" w:hAnsi="Times New Roman"/>
          <w:sz w:val="20"/>
          <w:szCs w:val="20"/>
        </w:rPr>
        <w:t>t</w:t>
      </w:r>
      <w:r w:rsidR="0074704C" w:rsidRPr="00131E0A">
        <w:rPr>
          <w:rFonts w:ascii="Times New Roman" w:eastAsia="Times New Roman" w:hAnsi="Times New Roman"/>
          <w:sz w:val="20"/>
          <w:szCs w:val="20"/>
        </w:rPr>
        <w:t>.</w:t>
      </w:r>
      <w:r w:rsidRPr="00131E0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131E0A">
        <w:rPr>
          <w:rFonts w:ascii="Times New Roman" w:eastAsia="Times New Roman" w:hAnsi="Times New Roman"/>
          <w:sz w:val="20"/>
          <w:szCs w:val="20"/>
        </w:rPr>
        <w:t xml:space="preserve">. Dz.U. </w:t>
      </w:r>
      <w:r w:rsidR="0074704C" w:rsidRPr="00131E0A">
        <w:rPr>
          <w:rFonts w:ascii="Times New Roman" w:eastAsia="Times New Roman" w:hAnsi="Times New Roman"/>
          <w:sz w:val="20"/>
          <w:szCs w:val="20"/>
        </w:rPr>
        <w:t xml:space="preserve">z </w:t>
      </w:r>
      <w:r w:rsidR="006E111B" w:rsidRPr="00131E0A">
        <w:rPr>
          <w:rFonts w:ascii="Times New Roman" w:eastAsia="Times New Roman" w:hAnsi="Times New Roman"/>
          <w:sz w:val="20"/>
          <w:szCs w:val="20"/>
        </w:rPr>
        <w:t>202</w:t>
      </w:r>
      <w:r w:rsidR="005B3E11" w:rsidRPr="00131E0A">
        <w:rPr>
          <w:rFonts w:ascii="Times New Roman" w:eastAsia="Times New Roman" w:hAnsi="Times New Roman"/>
          <w:sz w:val="20"/>
          <w:szCs w:val="20"/>
        </w:rPr>
        <w:t>1</w:t>
      </w:r>
      <w:r w:rsidR="00F77707" w:rsidRPr="00131E0A">
        <w:rPr>
          <w:rFonts w:ascii="Times New Roman" w:eastAsia="Times New Roman" w:hAnsi="Times New Roman"/>
          <w:sz w:val="20"/>
          <w:szCs w:val="20"/>
        </w:rPr>
        <w:t xml:space="preserve"> r.</w:t>
      </w:r>
      <w:r w:rsidR="006E111B" w:rsidRPr="00131E0A">
        <w:rPr>
          <w:rFonts w:ascii="Times New Roman" w:eastAsia="Times New Roman" w:hAnsi="Times New Roman"/>
          <w:sz w:val="20"/>
          <w:szCs w:val="20"/>
        </w:rPr>
        <w:t xml:space="preserve"> poz. </w:t>
      </w:r>
      <w:r w:rsidR="005B3E11" w:rsidRPr="00131E0A">
        <w:rPr>
          <w:rFonts w:ascii="Times New Roman" w:eastAsia="Times New Roman" w:hAnsi="Times New Roman"/>
          <w:sz w:val="20"/>
          <w:szCs w:val="20"/>
        </w:rPr>
        <w:t>711</w:t>
      </w:r>
      <w:r w:rsidR="000A4903" w:rsidRPr="00131E0A">
        <w:rPr>
          <w:rFonts w:ascii="Times New Roman" w:eastAsia="Times New Roman" w:hAnsi="Times New Roman"/>
          <w:sz w:val="20"/>
          <w:szCs w:val="20"/>
        </w:rPr>
        <w:t xml:space="preserve"> ze zm.</w:t>
      </w:r>
      <w:r w:rsidR="00CE6EA0" w:rsidRPr="00131E0A">
        <w:rPr>
          <w:rFonts w:ascii="Times New Roman" w:eastAsia="Times New Roman" w:hAnsi="Times New Roman"/>
          <w:sz w:val="20"/>
          <w:szCs w:val="20"/>
        </w:rPr>
        <w:t>)</w:t>
      </w:r>
    </w:p>
    <w:p w:rsidR="00E94862" w:rsidRPr="00131E0A" w:rsidRDefault="00E94862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E94862" w:rsidRPr="00131E0A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E94862" w:rsidRPr="00131E0A" w:rsidRDefault="003718D5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BE3B62">
        <w:rPr>
          <w:rFonts w:ascii="Times New Roman" w:eastAsia="Times New Roman" w:hAnsi="Times New Roman"/>
          <w:b/>
          <w:sz w:val="20"/>
          <w:szCs w:val="20"/>
        </w:rPr>
        <w:t>28</w:t>
      </w:r>
      <w:r w:rsidR="00AD5FFF" w:rsidRPr="00131E0A">
        <w:rPr>
          <w:rFonts w:ascii="Times New Roman" w:eastAsia="Times New Roman" w:hAnsi="Times New Roman"/>
          <w:b/>
          <w:sz w:val="20"/>
          <w:szCs w:val="20"/>
        </w:rPr>
        <w:t>/202</w:t>
      </w:r>
      <w:r w:rsidR="005D544B" w:rsidRPr="00131E0A">
        <w:rPr>
          <w:rFonts w:ascii="Times New Roman" w:eastAsia="Times New Roman" w:hAnsi="Times New Roman"/>
          <w:b/>
          <w:sz w:val="20"/>
          <w:szCs w:val="20"/>
        </w:rPr>
        <w:t>2</w:t>
      </w:r>
    </w:p>
    <w:p w:rsidR="00E94862" w:rsidRPr="00131E0A" w:rsidRDefault="00721AA4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ZAKRES CZYNNOŚCI: </w:t>
      </w:r>
      <w:r w:rsidR="001516E7" w:rsidRPr="00131E0A">
        <w:rPr>
          <w:rFonts w:ascii="Times New Roman" w:eastAsia="Times New Roman" w:hAnsi="Times New Roman"/>
          <w:b/>
          <w:sz w:val="20"/>
          <w:szCs w:val="20"/>
        </w:rPr>
        <w:t>RATOWNIK MEDYCZNY</w:t>
      </w:r>
    </w:p>
    <w:p w:rsidR="002A3998" w:rsidRPr="00131E0A" w:rsidRDefault="002A3998" w:rsidP="00A74DBB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131E0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:rsidR="0023588F" w:rsidRPr="00131E0A" w:rsidRDefault="0023588F" w:rsidP="00A74DBB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</w:p>
    <w:p w:rsidR="0023588F" w:rsidRPr="00131E0A" w:rsidRDefault="0023588F" w:rsidP="0023588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31E0A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3 miesiące po prawomocnym rozstrzygnięciu konkursu </w:t>
      </w:r>
      <w:r w:rsidRPr="00131E0A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131E0A">
        <w:rPr>
          <w:rFonts w:ascii="Times New Roman" w:hAnsi="Times New Roman"/>
          <w:sz w:val="20"/>
          <w:szCs w:val="20"/>
        </w:rPr>
        <w:t xml:space="preserve">Spółki </w:t>
      </w:r>
      <w:r w:rsidRPr="00131E0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5B3E11" w:rsidRPr="00131E0A">
        <w:rPr>
          <w:rFonts w:ascii="Times New Roman" w:hAnsi="Times New Roman"/>
          <w:bCs/>
          <w:sz w:val="20"/>
          <w:szCs w:val="20"/>
        </w:rPr>
        <w:t>w lokalizacj</w:t>
      </w:r>
      <w:r w:rsidR="00865147" w:rsidRPr="00131E0A">
        <w:rPr>
          <w:rFonts w:ascii="Times New Roman" w:hAnsi="Times New Roman"/>
          <w:bCs/>
          <w:sz w:val="20"/>
          <w:szCs w:val="20"/>
        </w:rPr>
        <w:t>i</w:t>
      </w:r>
      <w:r w:rsidR="005B3E11" w:rsidRPr="00131E0A">
        <w:rPr>
          <w:rFonts w:ascii="Times New Roman" w:hAnsi="Times New Roman"/>
          <w:bCs/>
          <w:sz w:val="20"/>
          <w:szCs w:val="20"/>
        </w:rPr>
        <w:t xml:space="preserve"> </w:t>
      </w:r>
      <w:r w:rsidR="005B3E11" w:rsidRPr="00131E0A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bookmarkStart w:id="0" w:name="_Hlk70426122"/>
      <w:r w:rsidR="00BE3B62">
        <w:rPr>
          <w:rFonts w:ascii="Times New Roman" w:hAnsi="Times New Roman"/>
          <w:sz w:val="20"/>
          <w:szCs w:val="20"/>
        </w:rPr>
        <w:t xml:space="preserve">oraz </w:t>
      </w:r>
      <w:r w:rsidR="00BE3B62" w:rsidRPr="00DA1460">
        <w:rPr>
          <w:rStyle w:val="Pogrubienie"/>
          <w:rFonts w:ascii="Times New Roman" w:hAnsi="Times New Roman"/>
          <w:color w:val="000000"/>
          <w:sz w:val="20"/>
          <w:szCs w:val="20"/>
        </w:rPr>
        <w:t>Rumia, Gniewino, Szemud, Reda</w:t>
      </w:r>
      <w:r w:rsidR="00BE3B62">
        <w:rPr>
          <w:rStyle w:val="Pogrubienie"/>
          <w:rFonts w:ascii="Times New Roman" w:hAnsi="Times New Roman"/>
          <w:color w:val="000000"/>
          <w:sz w:val="20"/>
          <w:szCs w:val="20"/>
        </w:rPr>
        <w:t xml:space="preserve"> </w:t>
      </w:r>
      <w:r w:rsidR="00BE3B62">
        <w:rPr>
          <w:rFonts w:ascii="Times New Roman" w:hAnsi="Times New Roman"/>
          <w:bCs/>
          <w:sz w:val="20"/>
          <w:szCs w:val="20"/>
        </w:rPr>
        <w:t>w</w:t>
      </w:r>
      <w:r w:rsidR="00BE3B62">
        <w:rPr>
          <w:rFonts w:ascii="Times New Roman" w:eastAsia="Times New Roman" w:hAnsi="Times New Roman"/>
          <w:bCs/>
          <w:sz w:val="20"/>
          <w:szCs w:val="20"/>
        </w:rPr>
        <w:t xml:space="preserve"> zakresach</w:t>
      </w:r>
      <w:bookmarkEnd w:id="0"/>
      <w:r w:rsidR="005B3E11" w:rsidRPr="00131E0A">
        <w:rPr>
          <w:rFonts w:ascii="Times New Roman" w:eastAsia="Times New Roman" w:hAnsi="Times New Roman"/>
          <w:bCs/>
          <w:sz w:val="20"/>
          <w:szCs w:val="20"/>
        </w:rPr>
        <w:t>:</w:t>
      </w:r>
    </w:p>
    <w:p w:rsidR="002A3998" w:rsidRPr="00131E0A" w:rsidRDefault="002A3998" w:rsidP="002A3998">
      <w:pPr>
        <w:spacing w:after="0" w:line="100" w:lineRule="atLeast"/>
        <w:ind w:left="720"/>
        <w:jc w:val="center"/>
        <w:rPr>
          <w:rFonts w:ascii="Times New Roman" w:hAnsi="Times New Roman"/>
          <w:bCs/>
          <w:i/>
        </w:rPr>
      </w:pPr>
    </w:p>
    <w:p w:rsidR="00BE3B62" w:rsidRDefault="00BE3B62" w:rsidP="00BE3B6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F4D2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1F4D24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bookmarkStart w:id="1" w:name="_Hlk70423437"/>
      <w:r w:rsidRPr="001F4D2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bookmarkEnd w:id="1"/>
      <w:r w:rsidRPr="001F4D24">
        <w:rPr>
          <w:rFonts w:ascii="Times New Roman" w:hAnsi="Times New Roman"/>
          <w:b/>
          <w:sz w:val="20"/>
          <w:szCs w:val="20"/>
          <w:u w:val="single"/>
        </w:rPr>
        <w:t>w Zespołach Ratownictwa Medycznego przez ratowników medycznych</w:t>
      </w:r>
      <w:r w:rsidR="00043746">
        <w:rPr>
          <w:rFonts w:ascii="Times New Roman" w:hAnsi="Times New Roman"/>
          <w:b/>
          <w:sz w:val="20"/>
          <w:szCs w:val="20"/>
          <w:u w:val="single"/>
        </w:rPr>
        <w:t>.</w:t>
      </w:r>
      <w:r w:rsidRPr="001F4D24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8458FF" w:rsidRDefault="008458FF" w:rsidP="008458FF">
      <w:pPr>
        <w:spacing w:line="10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ratowników medycznych w Zespołach Ratownictwa Medycznego </w:t>
      </w:r>
      <w:r>
        <w:rPr>
          <w:rFonts w:ascii="Times New Roman" w:hAnsi="Times New Roman"/>
          <w:color w:val="000000"/>
          <w:sz w:val="20"/>
          <w:szCs w:val="20"/>
        </w:rPr>
        <w:t>na karetkach S i P w lokalizacjach: Wejherowo, Rumia, Gniewino, Szemud, Reda</w:t>
      </w:r>
      <w:r w:rsidR="0004374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43746">
        <w:rPr>
          <w:rFonts w:ascii="Times New Roman" w:hAnsi="Times New Roman"/>
          <w:color w:val="000000"/>
          <w:sz w:val="20"/>
          <w:szCs w:val="20"/>
        </w:rPr>
        <w:br/>
        <w:t xml:space="preserve">w ramach dyżurów medycznych trwających do 24 godzin, przez 7 dni w tygodniu, </w:t>
      </w:r>
      <w:r w:rsidRPr="00DB54AC">
        <w:rPr>
          <w:rFonts w:ascii="Times New Roman" w:hAnsi="Times New Roman"/>
          <w:bCs/>
          <w:sz w:val="20"/>
          <w:szCs w:val="20"/>
        </w:rPr>
        <w:t>zgodnie z harmonogramem ustalonym przez Udzielającego zamówienia.</w:t>
      </w:r>
    </w:p>
    <w:p w:rsidR="008458FF" w:rsidRPr="00DB54AC" w:rsidRDefault="008458FF" w:rsidP="008458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Udzielający zamówienia dysponuje do wypracowania przez ratowników medycznych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color w:val="000000"/>
          <w:sz w:val="20"/>
          <w:szCs w:val="20"/>
        </w:rPr>
        <w:t>kierowców</w:t>
      </w:r>
      <w:r>
        <w:rPr>
          <w:rFonts w:ascii="Times New Roman" w:hAnsi="Times New Roman"/>
          <w:sz w:val="20"/>
          <w:szCs w:val="20"/>
        </w:rPr>
        <w:t xml:space="preserve"> ambulansu</w:t>
      </w:r>
      <w:r w:rsidRPr="00DB54AC">
        <w:rPr>
          <w:rFonts w:ascii="Times New Roman" w:hAnsi="Times New Roman"/>
          <w:sz w:val="20"/>
          <w:szCs w:val="20"/>
        </w:rPr>
        <w:t xml:space="preserve"> łączną pulą godzin wynoszącą średniomiesięcznie </w:t>
      </w:r>
      <w:r w:rsidR="00043746">
        <w:rPr>
          <w:rFonts w:ascii="Times New Roman" w:hAnsi="Times New Roman"/>
          <w:sz w:val="20"/>
          <w:szCs w:val="20"/>
        </w:rPr>
        <w:t>200</w:t>
      </w:r>
      <w:r w:rsidRPr="00DB54AC">
        <w:rPr>
          <w:rFonts w:ascii="Times New Roman" w:hAnsi="Times New Roman"/>
          <w:sz w:val="20"/>
          <w:szCs w:val="20"/>
        </w:rPr>
        <w:t xml:space="preserve"> godzin dla 30-dniowego miesiąca udzielania świadczeń.</w:t>
      </w:r>
    </w:p>
    <w:p w:rsidR="008458FF" w:rsidRPr="00DB54AC" w:rsidRDefault="008458FF" w:rsidP="008458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58FF" w:rsidRPr="00DB54AC" w:rsidRDefault="008458FF" w:rsidP="008458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DB54AC">
        <w:rPr>
          <w:rFonts w:ascii="Times New Roman" w:hAnsi="Times New Roman"/>
          <w:sz w:val="20"/>
          <w:szCs w:val="20"/>
          <w:u w:val="single"/>
        </w:rPr>
        <w:t xml:space="preserve">miesięczna minimalna liczba godzin świadczenia usług wynosić będzie </w:t>
      </w:r>
      <w:r w:rsidRPr="00DB54AC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DB54AC">
        <w:rPr>
          <w:rFonts w:ascii="Times New Roman" w:hAnsi="Times New Roman"/>
          <w:b/>
          <w:bCs/>
          <w:sz w:val="20"/>
          <w:szCs w:val="20"/>
          <w:u w:val="single"/>
        </w:rPr>
        <w:t xml:space="preserve">minimum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12</w:t>
      </w:r>
      <w:r w:rsidRPr="00DB54AC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Pr="00DB54AC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8458FF" w:rsidRPr="00DB54AC" w:rsidRDefault="008458FF" w:rsidP="008458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58FF" w:rsidRPr="00DB54AC" w:rsidRDefault="008458FF" w:rsidP="008458F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B54AC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DB54A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DB54AC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8458FF" w:rsidRPr="00DB54AC" w:rsidRDefault="008458FF" w:rsidP="008458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458FF" w:rsidRPr="00DB54AC" w:rsidRDefault="008458FF" w:rsidP="008458FF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B54AC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8458FF" w:rsidRDefault="008458FF" w:rsidP="008458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B54AC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 w:rsidR="00366CF8">
        <w:rPr>
          <w:rFonts w:ascii="Times New Roman" w:hAnsi="Times New Roman"/>
          <w:bCs/>
          <w:sz w:val="20"/>
          <w:szCs w:val="20"/>
        </w:rPr>
        <w:t>30</w:t>
      </w:r>
      <w:r w:rsidRPr="00DB54AC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:rsidR="00043746" w:rsidRDefault="00043746" w:rsidP="008458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043746" w:rsidRPr="00043746" w:rsidRDefault="00043746" w:rsidP="0004374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F4D2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1F4D24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Pr="001F4D2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Zespołach Ratownictwa Medycznego przez ratowników </w:t>
      </w:r>
      <w:r w:rsidRPr="00043746">
        <w:rPr>
          <w:rFonts w:ascii="Times New Roman" w:hAnsi="Times New Roman"/>
          <w:b/>
          <w:sz w:val="20"/>
          <w:szCs w:val="20"/>
          <w:u w:val="single"/>
        </w:rPr>
        <w:t>medycznych - ratownik medyczny/kierowca ambulansu.</w:t>
      </w:r>
    </w:p>
    <w:p w:rsidR="00043746" w:rsidRPr="00043746" w:rsidRDefault="00043746" w:rsidP="00043746">
      <w:pPr>
        <w:spacing w:line="10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04374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ratowników medycznych w Zespołach Ratownictwa Medycznego - </w:t>
      </w:r>
      <w:r w:rsidRPr="00043746">
        <w:rPr>
          <w:rFonts w:ascii="Times New Roman" w:hAnsi="Times New Roman"/>
          <w:sz w:val="20"/>
          <w:szCs w:val="20"/>
        </w:rPr>
        <w:t>ratownik medyczny/kierowca ambulansu</w:t>
      </w:r>
      <w:r w:rsidRPr="00043746">
        <w:rPr>
          <w:rFonts w:ascii="Times New Roman" w:hAnsi="Times New Roman"/>
          <w:color w:val="000000"/>
          <w:sz w:val="20"/>
          <w:szCs w:val="20"/>
        </w:rPr>
        <w:t xml:space="preserve"> na karetkach S i P w lokalizacjach: Wejherowo, Rumia, Gniewino, Szemud, Reda </w:t>
      </w:r>
      <w:r w:rsidRPr="00043746">
        <w:rPr>
          <w:rFonts w:ascii="Times New Roman" w:hAnsi="Times New Roman"/>
          <w:sz w:val="20"/>
          <w:szCs w:val="20"/>
          <w:shd w:val="clear" w:color="auto" w:fill="FFFFFF"/>
        </w:rPr>
        <w:t xml:space="preserve">w ramach dyżurów medycznych trwających do 24 godzin, przez 7 dni w tygodniu, </w:t>
      </w:r>
      <w:r w:rsidRPr="00043746">
        <w:rPr>
          <w:rFonts w:ascii="Times New Roman" w:hAnsi="Times New Roman"/>
          <w:bCs/>
          <w:sz w:val="20"/>
          <w:szCs w:val="20"/>
        </w:rPr>
        <w:t>zgodnie z harmonogramem ustalonym przez Udzielającego zamówienia.</w:t>
      </w:r>
    </w:p>
    <w:p w:rsidR="00043746" w:rsidRPr="00DB54AC" w:rsidRDefault="00043746" w:rsidP="000437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3746">
        <w:rPr>
          <w:rFonts w:ascii="Times New Roman" w:hAnsi="Times New Roman"/>
          <w:sz w:val="20"/>
          <w:szCs w:val="20"/>
        </w:rPr>
        <w:t>Udzielający zamówienia dysponuje do wypracowania przez ratowników medycznych/</w:t>
      </w:r>
      <w:r w:rsidRPr="00043746">
        <w:rPr>
          <w:rFonts w:ascii="Times New Roman" w:hAnsi="Times New Roman"/>
          <w:color w:val="000000"/>
          <w:sz w:val="20"/>
          <w:szCs w:val="20"/>
        </w:rPr>
        <w:t>kierowców</w:t>
      </w:r>
      <w:r w:rsidRPr="00043746">
        <w:rPr>
          <w:rFonts w:ascii="Times New Roman" w:hAnsi="Times New Roman"/>
          <w:sz w:val="20"/>
          <w:szCs w:val="20"/>
        </w:rPr>
        <w:t xml:space="preserve"> ambulansu łączną pulą godzin wynoszącą średniomiesięcznie 1.400 godzin dla 30-dniowego miesiąca udzielania świadczeń.</w:t>
      </w:r>
    </w:p>
    <w:p w:rsidR="00043746" w:rsidRPr="00DB54AC" w:rsidRDefault="00043746" w:rsidP="000437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3746" w:rsidRPr="00DB54AC" w:rsidRDefault="00043746" w:rsidP="000437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eastAsia="Times New Roman" w:hAnsi="Times New Roman"/>
          <w:sz w:val="20"/>
          <w:szCs w:val="20"/>
          <w:u w:val="single"/>
        </w:rPr>
        <w:lastRenderedPageBreak/>
        <w:t xml:space="preserve">Udzielający zamówienie zastrzega, że </w:t>
      </w:r>
      <w:r w:rsidRPr="00DB54AC">
        <w:rPr>
          <w:rFonts w:ascii="Times New Roman" w:hAnsi="Times New Roman"/>
          <w:sz w:val="20"/>
          <w:szCs w:val="20"/>
          <w:u w:val="single"/>
        </w:rPr>
        <w:t xml:space="preserve">miesięczna minimalna liczba godzin świadczenia usług wynosić będzie </w:t>
      </w:r>
      <w:r w:rsidRPr="00DB54AC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DB54AC">
        <w:rPr>
          <w:rFonts w:ascii="Times New Roman" w:hAnsi="Times New Roman"/>
          <w:b/>
          <w:bCs/>
          <w:sz w:val="20"/>
          <w:szCs w:val="20"/>
          <w:u w:val="single"/>
        </w:rPr>
        <w:t xml:space="preserve">minimum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12</w:t>
      </w:r>
      <w:r w:rsidRPr="00DB54AC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Pr="00DB54AC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043746" w:rsidRPr="00DB54AC" w:rsidRDefault="00043746" w:rsidP="000437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3746" w:rsidRPr="00DB54AC" w:rsidRDefault="00043746" w:rsidP="0004374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B54AC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DB54A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DB54AC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043746" w:rsidRPr="00DB54AC" w:rsidRDefault="00043746" w:rsidP="0004374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3746" w:rsidRPr="00DB54AC" w:rsidRDefault="00043746" w:rsidP="00043746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B54AC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043746" w:rsidRDefault="00043746" w:rsidP="0004374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B54AC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>
        <w:rPr>
          <w:rFonts w:ascii="Times New Roman" w:hAnsi="Times New Roman"/>
          <w:bCs/>
          <w:sz w:val="20"/>
          <w:szCs w:val="20"/>
        </w:rPr>
        <w:t>30</w:t>
      </w:r>
      <w:r w:rsidRPr="00DB54AC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:rsidR="00BE3B62" w:rsidRDefault="00BE3B62" w:rsidP="00BE3B6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73157" w:rsidRPr="00311AE6" w:rsidRDefault="00BE3B62" w:rsidP="00BE3B62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F4D2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311AE6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1F4D24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Pr="001F4D2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Zespołach Ratownictwa Medycznego przez ratowników medycznych </w:t>
      </w:r>
      <w:r w:rsidRPr="00EE2DD7">
        <w:rPr>
          <w:rFonts w:ascii="Times New Roman" w:hAnsi="Times New Roman"/>
          <w:b/>
          <w:sz w:val="20"/>
          <w:szCs w:val="20"/>
          <w:u w:val="single"/>
        </w:rPr>
        <w:t xml:space="preserve">- </w:t>
      </w:r>
      <w:r w:rsidRPr="00311AE6">
        <w:rPr>
          <w:rFonts w:ascii="Times New Roman" w:hAnsi="Times New Roman"/>
          <w:b/>
          <w:sz w:val="20"/>
          <w:szCs w:val="20"/>
          <w:u w:val="single"/>
        </w:rPr>
        <w:t>ratownik medyczny</w:t>
      </w:r>
      <w:r w:rsidRPr="00311AE6">
        <w:rPr>
          <w:rFonts w:ascii="Times New Roman" w:hAnsi="Times New Roman"/>
          <w:b/>
          <w:sz w:val="20"/>
          <w:u w:val="single"/>
        </w:rPr>
        <w:t>/kierownik zespołu oraz</w:t>
      </w:r>
      <w:r w:rsidRPr="00311AE6">
        <w:rPr>
          <w:rFonts w:ascii="Arial Narrow" w:hAnsi="Arial Narrow"/>
          <w:b/>
          <w:sz w:val="20"/>
          <w:u w:val="single"/>
        </w:rPr>
        <w:t xml:space="preserve"> </w:t>
      </w:r>
      <w:r w:rsidRPr="00311AE6">
        <w:rPr>
          <w:rFonts w:ascii="Times New Roman" w:hAnsi="Times New Roman"/>
          <w:b/>
          <w:sz w:val="20"/>
          <w:szCs w:val="20"/>
          <w:u w:val="single"/>
        </w:rPr>
        <w:t>ratownik medyczny/kierowca ambulansu</w:t>
      </w:r>
      <w:r w:rsidR="003D1075" w:rsidRPr="00311AE6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8458FF" w:rsidRPr="00311AE6" w:rsidRDefault="008458FF" w:rsidP="008458FF">
      <w:pPr>
        <w:spacing w:line="10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311AE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ratowników medycznych w Zespołach Ratownictwa Medycznego - </w:t>
      </w:r>
      <w:r w:rsidRPr="00311AE6">
        <w:rPr>
          <w:rFonts w:ascii="Times New Roman" w:hAnsi="Times New Roman"/>
          <w:sz w:val="20"/>
          <w:szCs w:val="20"/>
        </w:rPr>
        <w:t>ratownik medyczny</w:t>
      </w:r>
      <w:r w:rsidRPr="00311AE6">
        <w:rPr>
          <w:rFonts w:ascii="Times New Roman" w:hAnsi="Times New Roman"/>
          <w:sz w:val="20"/>
        </w:rPr>
        <w:t>/kierownik zespołu oraz</w:t>
      </w:r>
      <w:r w:rsidRPr="00311AE6">
        <w:rPr>
          <w:rFonts w:ascii="Arial Narrow" w:hAnsi="Arial Narrow"/>
          <w:b/>
          <w:sz w:val="20"/>
        </w:rPr>
        <w:t xml:space="preserve"> </w:t>
      </w:r>
      <w:r w:rsidRPr="00311AE6">
        <w:rPr>
          <w:rFonts w:ascii="Times New Roman" w:hAnsi="Times New Roman"/>
          <w:sz w:val="20"/>
          <w:szCs w:val="20"/>
        </w:rPr>
        <w:t>ratownik medyczny/kierowca ambulansu</w:t>
      </w:r>
      <w:r w:rsidRPr="00311AE6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311AE6">
        <w:rPr>
          <w:rFonts w:ascii="Times New Roman" w:hAnsi="Times New Roman"/>
          <w:color w:val="000000"/>
          <w:sz w:val="20"/>
          <w:szCs w:val="20"/>
        </w:rPr>
        <w:t xml:space="preserve">na karetkach S i P w lokalizacjach: Wejherowo, Rumia, Gniewino, Szemud, Reda </w:t>
      </w:r>
      <w:r w:rsidRPr="00311AE6">
        <w:rPr>
          <w:rFonts w:ascii="Times New Roman" w:hAnsi="Times New Roman"/>
          <w:sz w:val="20"/>
          <w:szCs w:val="20"/>
          <w:shd w:val="clear" w:color="auto" w:fill="FFFFFF"/>
        </w:rPr>
        <w:t xml:space="preserve">w ramach dyżurów medycznych trwających do 24 godzin, przez 7 dni w tygodniu, </w:t>
      </w:r>
      <w:r w:rsidRPr="00311AE6">
        <w:rPr>
          <w:rFonts w:ascii="Times New Roman" w:hAnsi="Times New Roman"/>
          <w:bCs/>
          <w:sz w:val="20"/>
          <w:szCs w:val="20"/>
        </w:rPr>
        <w:t>zgodnie z harmonogramem ustalonym przez Udzielającego zamówienia.</w:t>
      </w:r>
    </w:p>
    <w:p w:rsidR="008458FF" w:rsidRPr="00DB54AC" w:rsidRDefault="008458FF" w:rsidP="008458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1AE6">
        <w:rPr>
          <w:rFonts w:ascii="Times New Roman" w:hAnsi="Times New Roman"/>
          <w:sz w:val="20"/>
          <w:szCs w:val="20"/>
        </w:rPr>
        <w:t xml:space="preserve">Udzielający zamówienia dysponuje do wypracowania przez </w:t>
      </w:r>
      <w:r w:rsidRPr="00311AE6">
        <w:rPr>
          <w:rFonts w:ascii="Times New Roman" w:hAnsi="Times New Roman"/>
          <w:sz w:val="20"/>
          <w:szCs w:val="20"/>
          <w:u w:val="single"/>
        </w:rPr>
        <w:t>ratownika medycznego</w:t>
      </w:r>
      <w:r w:rsidRPr="00311AE6">
        <w:rPr>
          <w:rFonts w:ascii="Times New Roman" w:hAnsi="Times New Roman"/>
          <w:sz w:val="20"/>
          <w:u w:val="single"/>
        </w:rPr>
        <w:t>/kierownika zespołu oraz</w:t>
      </w:r>
      <w:r w:rsidRPr="00311AE6">
        <w:rPr>
          <w:rFonts w:ascii="Arial Narrow" w:hAnsi="Arial Narrow"/>
          <w:b/>
          <w:sz w:val="20"/>
          <w:u w:val="single"/>
        </w:rPr>
        <w:t xml:space="preserve"> </w:t>
      </w:r>
      <w:r w:rsidRPr="00311AE6">
        <w:rPr>
          <w:rFonts w:ascii="Times New Roman" w:hAnsi="Times New Roman"/>
          <w:sz w:val="20"/>
          <w:szCs w:val="20"/>
        </w:rPr>
        <w:t>ratownika medycznego/</w:t>
      </w:r>
      <w:r w:rsidRPr="00311AE6">
        <w:rPr>
          <w:rFonts w:ascii="Times New Roman" w:hAnsi="Times New Roman"/>
          <w:color w:val="000000"/>
          <w:sz w:val="20"/>
          <w:szCs w:val="20"/>
        </w:rPr>
        <w:t>kierowcy</w:t>
      </w:r>
      <w:r w:rsidRPr="00311AE6">
        <w:rPr>
          <w:rFonts w:ascii="Times New Roman" w:hAnsi="Times New Roman"/>
          <w:sz w:val="20"/>
          <w:szCs w:val="20"/>
        </w:rPr>
        <w:t xml:space="preserve"> ambulansu łączną pulą godzin wynoszącą średniomiesięcznie 3.410 godzin</w:t>
      </w:r>
      <w:r w:rsidRPr="00DB54AC">
        <w:rPr>
          <w:rFonts w:ascii="Times New Roman" w:hAnsi="Times New Roman"/>
          <w:sz w:val="20"/>
          <w:szCs w:val="20"/>
        </w:rPr>
        <w:t xml:space="preserve"> dla 30-dniowego miesiąca udzielania świadczeń.</w:t>
      </w:r>
    </w:p>
    <w:p w:rsidR="008458FF" w:rsidRPr="00DB54AC" w:rsidRDefault="008458FF" w:rsidP="008458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58FF" w:rsidRPr="00DB54AC" w:rsidRDefault="008458FF" w:rsidP="008458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DB54AC">
        <w:rPr>
          <w:rFonts w:ascii="Times New Roman" w:hAnsi="Times New Roman"/>
          <w:sz w:val="20"/>
          <w:szCs w:val="20"/>
          <w:u w:val="single"/>
        </w:rPr>
        <w:t xml:space="preserve">miesięczna minimalna liczba godzin świadczenia usług wynosić będzie </w:t>
      </w:r>
      <w:r w:rsidRPr="00DB54AC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DB54AC">
        <w:rPr>
          <w:rFonts w:ascii="Times New Roman" w:hAnsi="Times New Roman"/>
          <w:b/>
          <w:bCs/>
          <w:sz w:val="20"/>
          <w:szCs w:val="20"/>
          <w:u w:val="single"/>
        </w:rPr>
        <w:t xml:space="preserve">minimum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12</w:t>
      </w:r>
      <w:r w:rsidRPr="00DB54AC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Pr="00DB54AC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8458FF" w:rsidRPr="00DB54AC" w:rsidRDefault="008458FF" w:rsidP="008458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58FF" w:rsidRPr="00DB54AC" w:rsidRDefault="008458FF" w:rsidP="008458F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B54AC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DB54A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DB54AC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8458FF" w:rsidRPr="00DB54AC" w:rsidRDefault="008458FF" w:rsidP="008458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458FF" w:rsidRPr="00DB54AC" w:rsidRDefault="008458FF" w:rsidP="008458FF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B54AC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043746" w:rsidRPr="00043746" w:rsidRDefault="008458FF" w:rsidP="008458FF">
      <w:pPr>
        <w:spacing w:line="100" w:lineRule="atLeast"/>
        <w:jc w:val="both"/>
        <w:rPr>
          <w:rFonts w:ascii="Times New Roman" w:hAnsi="Times New Roman"/>
          <w:bCs/>
          <w:sz w:val="20"/>
          <w:szCs w:val="20"/>
        </w:rPr>
      </w:pPr>
      <w:r w:rsidRPr="00DB54AC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 w:rsidR="00366CF8">
        <w:rPr>
          <w:rFonts w:ascii="Times New Roman" w:hAnsi="Times New Roman"/>
          <w:bCs/>
          <w:sz w:val="20"/>
          <w:szCs w:val="20"/>
        </w:rPr>
        <w:t>30</w:t>
      </w:r>
      <w:r w:rsidRPr="00DB54AC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:rsidR="00E94862" w:rsidRPr="00131E0A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31E0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:rsidR="00EB7FA0" w:rsidRPr="00131E0A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</w:t>
      </w:r>
      <w:r w:rsidR="006E111B" w:rsidRPr="00131E0A">
        <w:rPr>
          <w:rFonts w:ascii="Times New Roman" w:hAnsi="Times New Roman"/>
          <w:sz w:val="20"/>
          <w:szCs w:val="20"/>
        </w:rPr>
        <w:t>niczej (</w:t>
      </w:r>
      <w:proofErr w:type="spellStart"/>
      <w:r w:rsidR="006E111B" w:rsidRPr="00131E0A">
        <w:rPr>
          <w:rFonts w:ascii="Times New Roman" w:hAnsi="Times New Roman"/>
          <w:sz w:val="20"/>
          <w:szCs w:val="20"/>
        </w:rPr>
        <w:t>t.j</w:t>
      </w:r>
      <w:proofErr w:type="spellEnd"/>
      <w:r w:rsidR="006E111B" w:rsidRPr="00131E0A">
        <w:rPr>
          <w:rFonts w:ascii="Times New Roman" w:hAnsi="Times New Roman"/>
          <w:sz w:val="20"/>
          <w:szCs w:val="20"/>
        </w:rPr>
        <w:t xml:space="preserve">. Dz.U. </w:t>
      </w:r>
      <w:r w:rsidR="0074704C" w:rsidRPr="00131E0A">
        <w:rPr>
          <w:rFonts w:ascii="Times New Roman" w:hAnsi="Times New Roman"/>
          <w:sz w:val="20"/>
          <w:szCs w:val="20"/>
        </w:rPr>
        <w:t xml:space="preserve">z </w:t>
      </w:r>
      <w:r w:rsidR="006E111B" w:rsidRPr="00131E0A">
        <w:rPr>
          <w:rFonts w:ascii="Times New Roman" w:hAnsi="Times New Roman"/>
          <w:sz w:val="20"/>
          <w:szCs w:val="20"/>
        </w:rPr>
        <w:t>202</w:t>
      </w:r>
      <w:r w:rsidR="005B3E11" w:rsidRPr="00131E0A">
        <w:rPr>
          <w:rFonts w:ascii="Times New Roman" w:hAnsi="Times New Roman"/>
          <w:sz w:val="20"/>
          <w:szCs w:val="20"/>
        </w:rPr>
        <w:t>1</w:t>
      </w:r>
      <w:r w:rsidR="006E111B" w:rsidRPr="00131E0A">
        <w:rPr>
          <w:rFonts w:ascii="Times New Roman" w:hAnsi="Times New Roman"/>
          <w:sz w:val="20"/>
          <w:szCs w:val="20"/>
        </w:rPr>
        <w:t xml:space="preserve"> r. poz. </w:t>
      </w:r>
      <w:r w:rsidR="005B3E11" w:rsidRPr="00131E0A">
        <w:rPr>
          <w:rFonts w:ascii="Times New Roman" w:hAnsi="Times New Roman"/>
          <w:sz w:val="20"/>
          <w:szCs w:val="20"/>
        </w:rPr>
        <w:t>711</w:t>
      </w:r>
      <w:r w:rsidR="00BF778F" w:rsidRPr="00131E0A">
        <w:rPr>
          <w:rFonts w:ascii="Times New Roman" w:hAnsi="Times New Roman"/>
          <w:sz w:val="20"/>
          <w:szCs w:val="20"/>
        </w:rPr>
        <w:t xml:space="preserve"> ze zm.</w:t>
      </w:r>
      <w:r w:rsidRPr="00131E0A">
        <w:rPr>
          <w:rFonts w:ascii="Times New Roman" w:hAnsi="Times New Roman"/>
          <w:sz w:val="20"/>
          <w:szCs w:val="20"/>
        </w:rPr>
        <w:t xml:space="preserve">) oraz art. 10 ustawy </w:t>
      </w:r>
      <w:r w:rsidR="005B3E11" w:rsidRPr="00131E0A">
        <w:rPr>
          <w:rFonts w:ascii="Times New Roman" w:hAnsi="Times New Roman"/>
          <w:sz w:val="20"/>
          <w:szCs w:val="20"/>
        </w:rPr>
        <w:t>z dnia</w:t>
      </w:r>
      <w:r w:rsidRPr="00131E0A">
        <w:rPr>
          <w:rFonts w:ascii="Times New Roman" w:hAnsi="Times New Roman"/>
          <w:sz w:val="20"/>
          <w:szCs w:val="20"/>
        </w:rPr>
        <w:t xml:space="preserve"> 8 września 2006</w:t>
      </w:r>
      <w:r w:rsidR="005B3E11" w:rsidRPr="00131E0A">
        <w:rPr>
          <w:rFonts w:ascii="Times New Roman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r. o Państwowym Ratownictwie Medycznym (</w:t>
      </w:r>
      <w:proofErr w:type="spellStart"/>
      <w:r w:rsidRPr="00131E0A">
        <w:rPr>
          <w:rFonts w:ascii="Times New Roman" w:hAnsi="Times New Roman"/>
          <w:sz w:val="20"/>
          <w:szCs w:val="20"/>
        </w:rPr>
        <w:t>t.j</w:t>
      </w:r>
      <w:proofErr w:type="spellEnd"/>
      <w:r w:rsidRPr="00131E0A">
        <w:rPr>
          <w:rFonts w:ascii="Times New Roman" w:hAnsi="Times New Roman"/>
          <w:sz w:val="20"/>
          <w:szCs w:val="20"/>
        </w:rPr>
        <w:t>.</w:t>
      </w:r>
      <w:r w:rsidR="0074704C" w:rsidRPr="00131E0A">
        <w:rPr>
          <w:rFonts w:ascii="Times New Roman" w:hAnsi="Times New Roman"/>
          <w:sz w:val="20"/>
          <w:szCs w:val="20"/>
        </w:rPr>
        <w:t xml:space="preserve"> </w:t>
      </w:r>
      <w:r w:rsidR="001F6C5E" w:rsidRPr="00131E0A">
        <w:rPr>
          <w:rFonts w:ascii="Times New Roman" w:hAnsi="Times New Roman"/>
          <w:sz w:val="20"/>
          <w:szCs w:val="20"/>
        </w:rPr>
        <w:t>Dz.U. z 2021 r. poz. 2053 ze zm.</w:t>
      </w:r>
      <w:r w:rsidRPr="00131E0A">
        <w:rPr>
          <w:rFonts w:ascii="Times New Roman" w:hAnsi="Times New Roman"/>
          <w:sz w:val="20"/>
          <w:szCs w:val="20"/>
        </w:rPr>
        <w:t xml:space="preserve">) i pozostałych przepisach, </w:t>
      </w:r>
    </w:p>
    <w:p w:rsidR="00EB7FA0" w:rsidRPr="00131E0A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EB7FA0" w:rsidRPr="00131E0A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EB7FA0" w:rsidRDefault="00EB7FA0" w:rsidP="000A490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C546FA" w:rsidRPr="00131E0A" w:rsidRDefault="00C546FA" w:rsidP="000A490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4E1">
        <w:rPr>
          <w:rFonts w:ascii="Times New Roman" w:hAnsi="Times New Roman"/>
          <w:bCs/>
          <w:sz w:val="20"/>
          <w:szCs w:val="20"/>
        </w:rPr>
        <w:t xml:space="preserve">jako warunek konieczny </w:t>
      </w:r>
      <w:r w:rsidR="00705C0C">
        <w:rPr>
          <w:rFonts w:ascii="Times New Roman" w:hAnsi="Times New Roman"/>
          <w:bCs/>
          <w:sz w:val="20"/>
          <w:szCs w:val="20"/>
        </w:rPr>
        <w:t xml:space="preserve">dla zakresów III.2. - III.3. </w:t>
      </w:r>
      <w:r w:rsidRPr="000F24E1">
        <w:rPr>
          <w:rFonts w:ascii="Times New Roman" w:hAnsi="Times New Roman"/>
          <w:bCs/>
          <w:sz w:val="20"/>
          <w:szCs w:val="20"/>
        </w:rPr>
        <w:t xml:space="preserve">pozytywna opinia bezpośredniego przełożonego potwierdzająca nienaganne świadczenie pracy/usług ratownika medycznego </w:t>
      </w:r>
      <w:r w:rsidR="00EB08BF">
        <w:rPr>
          <w:rFonts w:ascii="Times New Roman" w:hAnsi="Times New Roman"/>
          <w:bCs/>
          <w:sz w:val="20"/>
          <w:szCs w:val="20"/>
        </w:rPr>
        <w:t>za</w:t>
      </w:r>
      <w:r w:rsidRPr="000F24E1">
        <w:rPr>
          <w:rFonts w:ascii="Times New Roman" w:hAnsi="Times New Roman"/>
          <w:bCs/>
          <w:sz w:val="20"/>
          <w:szCs w:val="20"/>
        </w:rPr>
        <w:t xml:space="preserve"> okres 2 lat poprzedzających ogłoszenie niniejszego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14136A" w:rsidRPr="00131E0A" w:rsidRDefault="0014136A" w:rsidP="00E948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F6E96" w:rsidRPr="00131E0A" w:rsidRDefault="002F6E96" w:rsidP="002F6E9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D71845">
        <w:rPr>
          <w:rFonts w:ascii="Times New Roman" w:hAnsi="Times New Roman"/>
          <w:sz w:val="20"/>
          <w:szCs w:val="20"/>
        </w:rPr>
        <w:t>28</w:t>
      </w:r>
      <w:r w:rsidR="001F6C5E" w:rsidRPr="00131E0A">
        <w:rPr>
          <w:rFonts w:ascii="Times New Roman" w:hAnsi="Times New Roman"/>
          <w:sz w:val="20"/>
          <w:szCs w:val="20"/>
        </w:rPr>
        <w:t>/2022</w:t>
      </w:r>
      <w:r w:rsidRPr="00131E0A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131E0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131E0A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131E0A">
        <w:rPr>
          <w:rFonts w:ascii="Times New Roman" w:hAnsi="Times New Roman"/>
          <w:b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 xml:space="preserve">Wzór umowy dostępny jest w Dziale Kadr 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Pr="00131E0A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r w:rsidRPr="00131E0A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131E0A">
        <w:rPr>
          <w:rFonts w:ascii="Times New Roman" w:eastAsia="Times New Roman" w:hAnsi="Times New Roman"/>
          <w:sz w:val="20"/>
          <w:szCs w:val="20"/>
        </w:rPr>
        <w:t>.</w:t>
      </w:r>
    </w:p>
    <w:p w:rsidR="002F6E96" w:rsidRPr="00131E0A" w:rsidRDefault="002F6E96" w:rsidP="002F6E9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6E96" w:rsidRPr="00131E0A" w:rsidRDefault="002F6E96" w:rsidP="002F6E9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hAnsi="Times New Roman"/>
          <w:b/>
          <w:sz w:val="20"/>
          <w:szCs w:val="20"/>
        </w:rPr>
        <w:lastRenderedPageBreak/>
        <w:t xml:space="preserve">W przypadku składania zastrzeżeń do zapisów umowy należy złożyć stosowny dokument </w:t>
      </w:r>
      <w:bookmarkStart w:id="2" w:name="_Hlk56012390"/>
      <w:r w:rsidRPr="00131E0A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131E0A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131E0A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131E0A">
        <w:rPr>
          <w:rFonts w:ascii="Times New Roman" w:hAnsi="Times New Roman"/>
          <w:b/>
          <w:sz w:val="20"/>
          <w:szCs w:val="20"/>
        </w:rPr>
        <w:br/>
      </w:r>
      <w:r w:rsidR="00131E0A" w:rsidRPr="00131E0A">
        <w:rPr>
          <w:rFonts w:ascii="Times New Roman" w:hAnsi="Times New Roman"/>
          <w:b/>
          <w:sz w:val="20"/>
          <w:szCs w:val="20"/>
        </w:rPr>
        <w:t>0</w:t>
      </w:r>
      <w:r w:rsidR="0049578B">
        <w:rPr>
          <w:rFonts w:ascii="Times New Roman" w:hAnsi="Times New Roman"/>
          <w:b/>
          <w:sz w:val="20"/>
          <w:szCs w:val="20"/>
        </w:rPr>
        <w:t>9</w:t>
      </w:r>
      <w:r w:rsidR="00131E0A" w:rsidRPr="00131E0A">
        <w:rPr>
          <w:rFonts w:ascii="Times New Roman" w:hAnsi="Times New Roman"/>
          <w:b/>
          <w:sz w:val="20"/>
          <w:szCs w:val="20"/>
        </w:rPr>
        <w:t>.0</w:t>
      </w:r>
      <w:r w:rsidR="00D71845">
        <w:rPr>
          <w:rFonts w:ascii="Times New Roman" w:hAnsi="Times New Roman"/>
          <w:b/>
          <w:sz w:val="20"/>
          <w:szCs w:val="20"/>
        </w:rPr>
        <w:t>3</w:t>
      </w:r>
      <w:r w:rsidR="001F6C5E" w:rsidRPr="00131E0A">
        <w:rPr>
          <w:rFonts w:ascii="Times New Roman" w:hAnsi="Times New Roman"/>
          <w:b/>
          <w:sz w:val="20"/>
          <w:szCs w:val="20"/>
        </w:rPr>
        <w:t>.2022</w:t>
      </w:r>
      <w:r w:rsidRPr="00131E0A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2"/>
    </w:p>
    <w:p w:rsidR="002F6E96" w:rsidRPr="00131E0A" w:rsidRDefault="002F6E96" w:rsidP="002F6E9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6E96" w:rsidRPr="00131E0A" w:rsidRDefault="002F6E96" w:rsidP="002F6E96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>Ofertę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wraz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z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wymaganymi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załącznikami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należy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umieścić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w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zamkniętej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kopercie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opatrzonej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danymi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Oferenta</w:t>
      </w:r>
      <w:r w:rsidRPr="00131E0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131E0A">
        <w:rPr>
          <w:rFonts w:ascii="Times New Roman" w:hAnsi="Times New Roman"/>
          <w:sz w:val="20"/>
          <w:szCs w:val="20"/>
        </w:rPr>
        <w:t>oraz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opisem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tematu,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którego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konkurs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dotyczy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131E0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131E0A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131E0A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131E0A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131E0A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</w:t>
      </w:r>
      <w:r w:rsidR="0054199A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131E0A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D71845">
        <w:rPr>
          <w:rFonts w:ascii="Times New Roman" w:eastAsia="Times New Roman" w:hAnsi="Times New Roman"/>
          <w:b/>
          <w:bCs/>
          <w:sz w:val="20"/>
          <w:szCs w:val="20"/>
        </w:rPr>
        <w:t>28</w:t>
      </w:r>
      <w:r w:rsidR="001F6C5E" w:rsidRPr="00131E0A">
        <w:rPr>
          <w:rFonts w:ascii="Times New Roman" w:eastAsia="Times New Roman" w:hAnsi="Times New Roman"/>
          <w:b/>
          <w:bCs/>
          <w:sz w:val="20"/>
          <w:szCs w:val="20"/>
        </w:rPr>
        <w:t>/2022</w:t>
      </w:r>
      <w:r w:rsidRPr="00131E0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131E0A">
        <w:rPr>
          <w:rFonts w:ascii="Times New Roman" w:eastAsia="Times New Roman" w:hAnsi="Times New Roman"/>
          <w:sz w:val="20"/>
          <w:szCs w:val="20"/>
        </w:rPr>
        <w:t>– (zakres oferty)</w:t>
      </w: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131E0A">
        <w:rPr>
          <w:rFonts w:ascii="Times New Roman" w:hAnsi="Times New Roman"/>
          <w:b/>
          <w:sz w:val="20"/>
          <w:szCs w:val="20"/>
        </w:rPr>
        <w:t>ni</w:t>
      </w:r>
      <w:r w:rsidRPr="00131E0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131E0A">
        <w:rPr>
          <w:rFonts w:ascii="Times New Roman" w:hAnsi="Times New Roman"/>
          <w:b/>
          <w:sz w:val="20"/>
          <w:szCs w:val="20"/>
        </w:rPr>
        <w:t>otwiera</w:t>
      </w:r>
      <w:r w:rsidRPr="00131E0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131E0A">
        <w:rPr>
          <w:rFonts w:ascii="Times New Roman" w:hAnsi="Times New Roman"/>
          <w:b/>
          <w:sz w:val="20"/>
          <w:szCs w:val="20"/>
        </w:rPr>
        <w:t>prze</w:t>
      </w:r>
      <w:r w:rsidRPr="00131E0A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D71845">
        <w:rPr>
          <w:rFonts w:ascii="Times New Roman" w:eastAsia="Arial" w:hAnsi="Times New Roman"/>
          <w:b/>
          <w:sz w:val="20"/>
          <w:szCs w:val="20"/>
        </w:rPr>
        <w:t>1</w:t>
      </w:r>
      <w:r w:rsidR="00EB08BF">
        <w:rPr>
          <w:rFonts w:ascii="Times New Roman" w:eastAsia="Arial" w:hAnsi="Times New Roman"/>
          <w:b/>
          <w:sz w:val="20"/>
          <w:szCs w:val="20"/>
        </w:rPr>
        <w:t>6</w:t>
      </w:r>
      <w:r w:rsidR="00D71845">
        <w:rPr>
          <w:rFonts w:ascii="Times New Roman" w:eastAsia="Arial" w:hAnsi="Times New Roman"/>
          <w:b/>
          <w:sz w:val="20"/>
          <w:szCs w:val="20"/>
        </w:rPr>
        <w:t>.03</w:t>
      </w:r>
      <w:r w:rsidR="001F6C5E" w:rsidRPr="00131E0A">
        <w:rPr>
          <w:rFonts w:ascii="Times New Roman" w:eastAsia="Arial" w:hAnsi="Times New Roman"/>
          <w:b/>
          <w:sz w:val="20"/>
          <w:szCs w:val="20"/>
        </w:rPr>
        <w:t>.2022</w:t>
      </w:r>
      <w:r w:rsidRPr="00131E0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131E0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131E0A">
        <w:rPr>
          <w:rFonts w:ascii="Times New Roman" w:hAnsi="Times New Roman"/>
          <w:b/>
          <w:sz w:val="20"/>
          <w:szCs w:val="20"/>
        </w:rPr>
        <w:t>godz</w:t>
      </w:r>
      <w:r w:rsidRPr="00131E0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131E0A">
        <w:rPr>
          <w:rFonts w:ascii="Times New Roman" w:hAnsi="Times New Roman"/>
          <w:b/>
          <w:sz w:val="20"/>
          <w:szCs w:val="20"/>
        </w:rPr>
        <w:t>11:00</w:t>
      </w:r>
      <w:r w:rsidRPr="00131E0A">
        <w:rPr>
          <w:rFonts w:ascii="Times New Roman" w:eastAsia="Times New Roman" w:hAnsi="Times New Roman"/>
          <w:b/>
          <w:sz w:val="20"/>
          <w:szCs w:val="20"/>
        </w:rPr>
        <w:t>”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131E0A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131E0A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131E0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131E0A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D71845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EB08BF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D71845">
        <w:rPr>
          <w:rFonts w:ascii="Times New Roman" w:eastAsia="Times New Roman" w:hAnsi="Times New Roman"/>
          <w:b/>
          <w:bCs/>
          <w:sz w:val="20"/>
          <w:szCs w:val="20"/>
        </w:rPr>
        <w:t>.03</w:t>
      </w:r>
      <w:r w:rsidR="001F6C5E" w:rsidRPr="00131E0A">
        <w:rPr>
          <w:rFonts w:ascii="Times New Roman" w:eastAsia="Times New Roman" w:hAnsi="Times New Roman"/>
          <w:b/>
          <w:bCs/>
          <w:sz w:val="20"/>
          <w:szCs w:val="20"/>
        </w:rPr>
        <w:t xml:space="preserve">.2022 </w:t>
      </w:r>
      <w:r w:rsidRPr="00131E0A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:rsidR="002F6E96" w:rsidRPr="00131E0A" w:rsidRDefault="002F6E96" w:rsidP="002F6E96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2F6E96" w:rsidRPr="00131E0A" w:rsidRDefault="002F6E96" w:rsidP="002F6E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F6E96" w:rsidRPr="00131E0A" w:rsidRDefault="002F6E96" w:rsidP="002F6E9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3" w:name="_Hlk56011786"/>
      <w:r w:rsidRPr="00131E0A">
        <w:rPr>
          <w:rFonts w:ascii="Times New Roman" w:hAnsi="Times New Roman"/>
          <w:sz w:val="20"/>
          <w:szCs w:val="20"/>
        </w:rPr>
        <w:t>Sali Konferencyjnej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131E0A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D71845">
        <w:rPr>
          <w:rFonts w:ascii="Times New Roman" w:eastAsia="Times New Roman" w:hAnsi="Times New Roman"/>
          <w:b/>
          <w:sz w:val="20"/>
          <w:szCs w:val="20"/>
        </w:rPr>
        <w:t>1</w:t>
      </w:r>
      <w:r w:rsidR="00EB08BF">
        <w:rPr>
          <w:rFonts w:ascii="Times New Roman" w:eastAsia="Times New Roman" w:hAnsi="Times New Roman"/>
          <w:b/>
          <w:sz w:val="20"/>
          <w:szCs w:val="20"/>
        </w:rPr>
        <w:t>6</w:t>
      </w:r>
      <w:r w:rsidR="00D71845">
        <w:rPr>
          <w:rFonts w:ascii="Times New Roman" w:eastAsia="Times New Roman" w:hAnsi="Times New Roman"/>
          <w:b/>
          <w:sz w:val="20"/>
          <w:szCs w:val="20"/>
        </w:rPr>
        <w:t>.03</w:t>
      </w:r>
      <w:r w:rsidR="001F6C5E" w:rsidRPr="00131E0A">
        <w:rPr>
          <w:rFonts w:ascii="Times New Roman" w:eastAsia="Times New Roman" w:hAnsi="Times New Roman"/>
          <w:b/>
          <w:sz w:val="20"/>
          <w:szCs w:val="20"/>
        </w:rPr>
        <w:t>.2022</w:t>
      </w: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 r. o godz. 11:00</w:t>
      </w:r>
      <w:bookmarkEnd w:id="3"/>
      <w:r w:rsidRPr="00131E0A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2F6E96" w:rsidRPr="00131E0A" w:rsidRDefault="002F6E96" w:rsidP="002F6E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F6E96" w:rsidRPr="00131E0A" w:rsidRDefault="002F6E96" w:rsidP="002F6E9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>Rozstrzygnięcie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konkursu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nastąpi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bookmarkStart w:id="4" w:name="_Hlk56011881"/>
      <w:r w:rsidRPr="00131E0A">
        <w:rPr>
          <w:rFonts w:ascii="Times New Roman" w:hAnsi="Times New Roman"/>
          <w:sz w:val="20"/>
          <w:szCs w:val="20"/>
        </w:rPr>
        <w:t>w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131E0A">
        <w:rPr>
          <w:rFonts w:ascii="Times New Roman" w:hAnsi="Times New Roman"/>
          <w:sz w:val="20"/>
          <w:szCs w:val="20"/>
        </w:rPr>
        <w:t xml:space="preserve">Szpitale Pomorskie Sp. z o.o., </w:t>
      </w:r>
      <w:r w:rsidRPr="00131E0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131E0A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131E0A">
        <w:rPr>
          <w:rFonts w:ascii="Times New Roman" w:hAnsi="Times New Roman"/>
          <w:sz w:val="20"/>
          <w:szCs w:val="20"/>
        </w:rPr>
        <w:t xml:space="preserve"> w terminie </w:t>
      </w:r>
      <w:r w:rsidRPr="00131E0A">
        <w:rPr>
          <w:rFonts w:ascii="Times New Roman" w:hAnsi="Times New Roman"/>
          <w:b/>
          <w:sz w:val="20"/>
          <w:szCs w:val="20"/>
        </w:rPr>
        <w:t xml:space="preserve">do dnia </w:t>
      </w:r>
      <w:bookmarkEnd w:id="4"/>
      <w:r w:rsidR="00D71845">
        <w:rPr>
          <w:rFonts w:ascii="Times New Roman" w:eastAsia="Arial" w:hAnsi="Times New Roman"/>
          <w:b/>
          <w:sz w:val="20"/>
          <w:szCs w:val="20"/>
        </w:rPr>
        <w:t>1</w:t>
      </w:r>
      <w:r w:rsidR="00EB08BF">
        <w:rPr>
          <w:rFonts w:ascii="Times New Roman" w:eastAsia="Arial" w:hAnsi="Times New Roman"/>
          <w:b/>
          <w:sz w:val="20"/>
          <w:szCs w:val="20"/>
        </w:rPr>
        <w:t>9</w:t>
      </w:r>
      <w:r w:rsidR="00D71845">
        <w:rPr>
          <w:rFonts w:ascii="Times New Roman" w:eastAsia="Arial" w:hAnsi="Times New Roman"/>
          <w:b/>
          <w:sz w:val="20"/>
          <w:szCs w:val="20"/>
        </w:rPr>
        <w:t>.04</w:t>
      </w:r>
      <w:r w:rsidR="001F6C5E" w:rsidRPr="00131E0A">
        <w:rPr>
          <w:rFonts w:ascii="Times New Roman" w:eastAsia="Arial" w:hAnsi="Times New Roman"/>
          <w:b/>
          <w:sz w:val="20"/>
          <w:szCs w:val="20"/>
        </w:rPr>
        <w:t>.2022</w:t>
      </w:r>
      <w:r w:rsidRPr="00131E0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31E0A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:rsidR="002F6E96" w:rsidRPr="00131E0A" w:rsidRDefault="002F6E96" w:rsidP="002F6E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2F6E96" w:rsidRPr="00131E0A" w:rsidRDefault="002F6E96" w:rsidP="002F6E9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9D33FF">
        <w:rPr>
          <w:rFonts w:ascii="Times New Roman" w:eastAsia="Times New Roman" w:hAnsi="Times New Roman"/>
          <w:sz w:val="20"/>
          <w:szCs w:val="20"/>
        </w:rPr>
        <w:t xml:space="preserve">- </w:t>
      </w:r>
      <w:r w:rsidR="009D33FF" w:rsidRPr="009D33FF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="009D33FF" w:rsidRPr="009D33FF">
        <w:rPr>
          <w:rFonts w:ascii="Times New Roman" w:hAnsi="Times New Roman"/>
          <w:bCs/>
          <w:sz w:val="20"/>
        </w:rPr>
        <w:t>Jagalskiego</w:t>
      </w:r>
      <w:proofErr w:type="spellEnd"/>
      <w:r w:rsidR="009D33FF" w:rsidRPr="009D33FF">
        <w:rPr>
          <w:rFonts w:ascii="Times New Roman" w:hAnsi="Times New Roman"/>
          <w:bCs/>
          <w:sz w:val="20"/>
        </w:rPr>
        <w:t xml:space="preserve"> 10, 84-200 Wejherowo</w:t>
      </w:r>
      <w:r w:rsidR="009D33FF" w:rsidRPr="009D33FF">
        <w:rPr>
          <w:rFonts w:ascii="Times New Roman" w:hAnsi="Times New Roman"/>
          <w:sz w:val="20"/>
        </w:rPr>
        <w:t xml:space="preserve"> w terminie</w:t>
      </w:r>
      <w:r w:rsidR="009D33FF" w:rsidRPr="007332FD">
        <w:rPr>
          <w:sz w:val="20"/>
        </w:rPr>
        <w:t xml:space="preserve"> </w:t>
      </w: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D71845">
        <w:rPr>
          <w:rFonts w:ascii="Times New Roman" w:eastAsia="Times New Roman" w:hAnsi="Times New Roman"/>
          <w:b/>
          <w:sz w:val="20"/>
          <w:szCs w:val="20"/>
        </w:rPr>
        <w:t>1</w:t>
      </w:r>
      <w:r w:rsidR="00EB08BF">
        <w:rPr>
          <w:rFonts w:ascii="Times New Roman" w:eastAsia="Times New Roman" w:hAnsi="Times New Roman"/>
          <w:b/>
          <w:sz w:val="20"/>
          <w:szCs w:val="20"/>
        </w:rPr>
        <w:t>9</w:t>
      </w:r>
      <w:r w:rsidR="00D71845">
        <w:rPr>
          <w:rFonts w:ascii="Times New Roman" w:eastAsia="Times New Roman" w:hAnsi="Times New Roman"/>
          <w:b/>
          <w:sz w:val="20"/>
          <w:szCs w:val="20"/>
        </w:rPr>
        <w:t>.04</w:t>
      </w:r>
      <w:r w:rsidR="001F6C5E" w:rsidRPr="00131E0A">
        <w:rPr>
          <w:rFonts w:ascii="Times New Roman" w:eastAsia="Times New Roman" w:hAnsi="Times New Roman"/>
          <w:b/>
          <w:sz w:val="20"/>
          <w:szCs w:val="20"/>
        </w:rPr>
        <w:t>.2022</w:t>
      </w: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2F6E96" w:rsidRPr="00131E0A" w:rsidRDefault="002F6E96" w:rsidP="002F6E96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131E0A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131E0A">
        <w:rPr>
          <w:rFonts w:ascii="Times New Roman" w:hAnsi="Times New Roman"/>
          <w:bCs/>
          <w:sz w:val="20"/>
          <w:szCs w:val="20"/>
        </w:rPr>
        <w:t>Jagalskiego 10, 84-200 Wejherowo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D71845">
        <w:rPr>
          <w:rFonts w:ascii="Times New Roman" w:eastAsia="Times New Roman" w:hAnsi="Times New Roman"/>
          <w:b/>
          <w:sz w:val="20"/>
          <w:szCs w:val="20"/>
        </w:rPr>
        <w:t>1</w:t>
      </w:r>
      <w:r w:rsidR="00EB08BF">
        <w:rPr>
          <w:rFonts w:ascii="Times New Roman" w:eastAsia="Times New Roman" w:hAnsi="Times New Roman"/>
          <w:b/>
          <w:sz w:val="20"/>
          <w:szCs w:val="20"/>
        </w:rPr>
        <w:t>9</w:t>
      </w:r>
      <w:r w:rsidR="00D71845">
        <w:rPr>
          <w:rFonts w:ascii="Times New Roman" w:eastAsia="Times New Roman" w:hAnsi="Times New Roman"/>
          <w:b/>
          <w:sz w:val="20"/>
          <w:szCs w:val="20"/>
        </w:rPr>
        <w:t>.04</w:t>
      </w:r>
      <w:r w:rsidR="001F6C5E" w:rsidRPr="00131E0A">
        <w:rPr>
          <w:rFonts w:ascii="Times New Roman" w:eastAsia="Times New Roman" w:hAnsi="Times New Roman"/>
          <w:b/>
          <w:sz w:val="20"/>
          <w:szCs w:val="20"/>
        </w:rPr>
        <w:t>.2022</w:t>
      </w: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2F6E96" w:rsidRPr="00131E0A" w:rsidRDefault="002F6E96" w:rsidP="002F6E9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131E0A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2F6E96" w:rsidRPr="00131E0A" w:rsidRDefault="002F6E96" w:rsidP="002F6E9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2F6E96" w:rsidRPr="00131E0A" w:rsidRDefault="002F6E96" w:rsidP="002F6E9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2F6E96" w:rsidRPr="00131E0A" w:rsidRDefault="002F6E96" w:rsidP="002F6E9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4721" w:rsidRPr="00131E0A" w:rsidRDefault="00EB08BF" w:rsidP="002F6E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>Udzielający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zamówienia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zastrzega sobie prawo do odwołania konkursu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131E0A">
        <w:rPr>
          <w:rFonts w:ascii="Times New Roman" w:eastAsia="Times New Roman" w:hAnsi="Times New Roman"/>
          <w:sz w:val="20"/>
          <w:szCs w:val="20"/>
        </w:rPr>
        <w:t>lub prawo do przesunięcia terminu składania lub otwarcia ofert, lub terminu rozstrzygnięcia konkursu - bez podawania przyczyny</w:t>
      </w:r>
      <w:r>
        <w:rPr>
          <w:rFonts w:ascii="Times New Roman" w:eastAsia="Times New Roman" w:hAnsi="Times New Roman"/>
          <w:sz w:val="20"/>
          <w:szCs w:val="20"/>
        </w:rPr>
        <w:t>.</w:t>
      </w:r>
      <w:bookmarkStart w:id="5" w:name="_GoBack"/>
      <w:bookmarkEnd w:id="5"/>
    </w:p>
    <w:p w:rsidR="002F6E96" w:rsidRPr="00131E0A" w:rsidRDefault="002F6E96" w:rsidP="002F6E9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6E96" w:rsidRPr="00131E0A" w:rsidRDefault="002F6E96" w:rsidP="002F6E9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>Oferentowi,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którego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interes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prawny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doznał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uszczerbku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w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wyniku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naruszenia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przez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Udzielającego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zamówienia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zasad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przeprowadzania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postępowania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konkursowego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przysługuje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prawo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do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składania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środków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odwoławczych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(protest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i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odwołanie)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na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zasadach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określonych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w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Szczegółowych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Warunkach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Konkursu</w:t>
      </w:r>
      <w:r w:rsidRPr="00131E0A">
        <w:rPr>
          <w:rFonts w:ascii="Times New Roman" w:eastAsia="Arial" w:hAnsi="Times New Roman"/>
          <w:sz w:val="20"/>
          <w:szCs w:val="20"/>
        </w:rPr>
        <w:t xml:space="preserve"> Ofert </w:t>
      </w:r>
      <w:r w:rsidRPr="00131E0A">
        <w:rPr>
          <w:rFonts w:ascii="Times New Roman" w:hAnsi="Times New Roman"/>
          <w:sz w:val="20"/>
          <w:szCs w:val="20"/>
        </w:rPr>
        <w:t>Nr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="00D71845">
        <w:rPr>
          <w:rFonts w:ascii="Times New Roman" w:eastAsia="Arial" w:hAnsi="Times New Roman"/>
          <w:sz w:val="20"/>
          <w:szCs w:val="20"/>
        </w:rPr>
        <w:t>28</w:t>
      </w:r>
      <w:r w:rsidR="001F6C5E" w:rsidRPr="00131E0A">
        <w:rPr>
          <w:rFonts w:ascii="Times New Roman" w:eastAsia="Arial" w:hAnsi="Times New Roman"/>
          <w:bCs/>
          <w:sz w:val="20"/>
          <w:szCs w:val="20"/>
        </w:rPr>
        <w:t>/202</w:t>
      </w:r>
      <w:r w:rsidR="00C96A05" w:rsidRPr="00131E0A">
        <w:rPr>
          <w:rFonts w:ascii="Times New Roman" w:eastAsia="Arial" w:hAnsi="Times New Roman"/>
          <w:bCs/>
          <w:sz w:val="20"/>
          <w:szCs w:val="20"/>
        </w:rPr>
        <w:t>2</w:t>
      </w:r>
      <w:r w:rsidRPr="00131E0A">
        <w:rPr>
          <w:rFonts w:ascii="Times New Roman" w:eastAsia="Arial" w:hAnsi="Times New Roman"/>
          <w:bCs/>
          <w:sz w:val="20"/>
          <w:szCs w:val="20"/>
        </w:rPr>
        <w:t>.</w:t>
      </w:r>
    </w:p>
    <w:p w:rsidR="0074704C" w:rsidRPr="00131E0A" w:rsidRDefault="0074704C" w:rsidP="0074704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31E0A">
        <w:rPr>
          <w:rFonts w:ascii="Times New Roman" w:eastAsia="Arial" w:hAnsi="Times New Roman"/>
          <w:bCs/>
          <w:sz w:val="20"/>
          <w:szCs w:val="20"/>
        </w:rPr>
        <w:t>.</w:t>
      </w:r>
    </w:p>
    <w:p w:rsidR="0097427E" w:rsidRPr="00131E0A" w:rsidRDefault="0097427E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94862" w:rsidRPr="00131E0A" w:rsidRDefault="00E94862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131E0A">
        <w:rPr>
          <w:rFonts w:ascii="Times New Roman" w:eastAsia="Times New Roman" w:hAnsi="Times New Roman"/>
          <w:sz w:val="20"/>
          <w:szCs w:val="20"/>
        </w:rPr>
        <w:tab/>
      </w:r>
    </w:p>
    <w:p w:rsidR="00E94862" w:rsidRPr="00141450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ab/>
      </w:r>
      <w:r w:rsidRPr="00131E0A">
        <w:rPr>
          <w:rFonts w:ascii="Times New Roman" w:eastAsia="Times New Roman" w:hAnsi="Times New Roman"/>
          <w:sz w:val="20"/>
          <w:szCs w:val="20"/>
        </w:rPr>
        <w:tab/>
      </w:r>
      <w:r w:rsidRPr="00131E0A">
        <w:rPr>
          <w:rFonts w:ascii="Times New Roman" w:eastAsia="Times New Roman" w:hAnsi="Times New Roman"/>
          <w:sz w:val="20"/>
          <w:szCs w:val="20"/>
        </w:rPr>
        <w:tab/>
      </w:r>
      <w:r w:rsidRPr="00131E0A">
        <w:rPr>
          <w:rFonts w:ascii="Times New Roman" w:eastAsia="Times New Roman" w:hAnsi="Times New Roman"/>
          <w:sz w:val="20"/>
          <w:szCs w:val="20"/>
        </w:rPr>
        <w:tab/>
      </w:r>
      <w:r w:rsidRPr="00131E0A">
        <w:rPr>
          <w:rFonts w:ascii="Times New Roman" w:eastAsia="Times New Roman" w:hAnsi="Times New Roman"/>
          <w:sz w:val="20"/>
          <w:szCs w:val="20"/>
        </w:rPr>
        <w:tab/>
      </w:r>
      <w:r w:rsidR="00301A24" w:rsidRPr="00131E0A">
        <w:rPr>
          <w:rFonts w:ascii="Times New Roman" w:eastAsia="Times New Roman" w:hAnsi="Times New Roman"/>
          <w:sz w:val="20"/>
          <w:szCs w:val="20"/>
        </w:rPr>
        <w:t xml:space="preserve">                                          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 Szpitali Pomorskich Sp. z o.o.</w:t>
      </w:r>
      <w:r w:rsidRPr="00141450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DE2084" w:rsidRDefault="00DE2084" w:rsidP="00E94862">
      <w:pPr>
        <w:rPr>
          <w:color w:val="FF0000"/>
        </w:rPr>
      </w:pPr>
    </w:p>
    <w:p w:rsidR="00DE2084" w:rsidRPr="00DE2084" w:rsidRDefault="00DE2084" w:rsidP="00DE2084"/>
    <w:p w:rsidR="00DE2084" w:rsidRPr="00DE2084" w:rsidRDefault="00DE2084" w:rsidP="00DE2084"/>
    <w:p w:rsidR="006E24B4" w:rsidRPr="00DE2084" w:rsidRDefault="006E24B4" w:rsidP="00DE2084"/>
    <w:sectPr w:rsidR="006E24B4" w:rsidRPr="00DE2084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83C" w:rsidRDefault="00B1183C" w:rsidP="00A8421C">
      <w:pPr>
        <w:spacing w:after="0" w:line="240" w:lineRule="auto"/>
      </w:pPr>
      <w:r>
        <w:separator/>
      </w:r>
    </w:p>
  </w:endnote>
  <w:endnote w:type="continuationSeparator" w:id="0">
    <w:p w:rsidR="00B1183C" w:rsidRDefault="00B1183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Default="000478DE" w:rsidP="00DE20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478DE" w:rsidRPr="006F0083" w:rsidRDefault="0027088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bookmarkStart w:id="6" w:name="_Hlk94012841"/>
    <w:r w:rsidR="001F6C5E" w:rsidRPr="001F6C5E">
      <w:rPr>
        <w:rFonts w:ascii="Century Gothic" w:hAnsi="Century Gothic"/>
        <w:color w:val="004685"/>
        <w:sz w:val="18"/>
        <w:szCs w:val="18"/>
      </w:rPr>
      <w:t>175.874.500,00</w:t>
    </w:r>
    <w:r w:rsidR="00291DC8">
      <w:rPr>
        <w:rFonts w:ascii="Century Gothic" w:hAnsi="Century Gothic"/>
        <w:color w:val="004685"/>
        <w:sz w:val="18"/>
        <w:szCs w:val="18"/>
      </w:rPr>
      <w:t xml:space="preserve"> </w:t>
    </w:r>
    <w:bookmarkEnd w:id="6"/>
    <w:r w:rsidR="00291DC8">
      <w:rPr>
        <w:rFonts w:ascii="Century Gothic" w:hAnsi="Century Gothic"/>
        <w:color w:val="004685"/>
        <w:sz w:val="18"/>
        <w:szCs w:val="18"/>
      </w:rPr>
      <w:t>zł.</w:t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478DE" w:rsidRPr="001800AA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83C" w:rsidRDefault="00B1183C" w:rsidP="00A8421C">
      <w:pPr>
        <w:spacing w:after="0" w:line="240" w:lineRule="auto"/>
      </w:pPr>
      <w:r>
        <w:separator/>
      </w:r>
    </w:p>
  </w:footnote>
  <w:footnote w:type="continuationSeparator" w:id="0">
    <w:p w:rsidR="00B1183C" w:rsidRDefault="00B1183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Default="00B1183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Pr="00406824" w:rsidRDefault="000478DE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183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478DE" w:rsidRDefault="000478DE" w:rsidP="00B90AE7">
    <w:pPr>
      <w:pStyle w:val="Nagwek"/>
    </w:pPr>
    <w:r>
      <w:tab/>
    </w:r>
  </w:p>
  <w:p w:rsidR="000478DE" w:rsidRDefault="000478DE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8DE" w:rsidRPr="002D500A" w:rsidRDefault="000478DE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Default="00B1183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A1A38FE"/>
    <w:multiLevelType w:val="hybridMultilevel"/>
    <w:tmpl w:val="322C1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8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2"/>
  </w:num>
  <w:num w:numId="20">
    <w:abstractNumId w:val="12"/>
  </w:num>
  <w:num w:numId="21">
    <w:abstractNumId w:val="34"/>
  </w:num>
  <w:num w:numId="22">
    <w:abstractNumId w:val="11"/>
  </w:num>
  <w:num w:numId="23">
    <w:abstractNumId w:val="16"/>
  </w:num>
  <w:num w:numId="24">
    <w:abstractNumId w:val="29"/>
  </w:num>
  <w:num w:numId="25">
    <w:abstractNumId w:val="21"/>
  </w:num>
  <w:num w:numId="26">
    <w:abstractNumId w:val="15"/>
  </w:num>
  <w:num w:numId="27">
    <w:abstractNumId w:val="31"/>
  </w:num>
  <w:num w:numId="28">
    <w:abstractNumId w:val="14"/>
  </w:num>
  <w:num w:numId="29">
    <w:abstractNumId w:val="13"/>
  </w:num>
  <w:num w:numId="30">
    <w:abstractNumId w:val="32"/>
  </w:num>
  <w:num w:numId="31">
    <w:abstractNumId w:val="26"/>
  </w:num>
  <w:num w:numId="32">
    <w:abstractNumId w:val="35"/>
  </w:num>
  <w:num w:numId="33">
    <w:abstractNumId w:val="24"/>
  </w:num>
  <w:num w:numId="34">
    <w:abstractNumId w:val="20"/>
  </w:num>
  <w:num w:numId="35">
    <w:abstractNumId w:val="18"/>
  </w:num>
  <w:num w:numId="36">
    <w:abstractNumId w:val="27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20"/>
    <w:rsid w:val="00004F1A"/>
    <w:rsid w:val="00024D01"/>
    <w:rsid w:val="00027CCB"/>
    <w:rsid w:val="00032580"/>
    <w:rsid w:val="00043746"/>
    <w:rsid w:val="00045D0A"/>
    <w:rsid w:val="000478DE"/>
    <w:rsid w:val="0007788C"/>
    <w:rsid w:val="00081AAF"/>
    <w:rsid w:val="00082822"/>
    <w:rsid w:val="000A4903"/>
    <w:rsid w:val="000C44B8"/>
    <w:rsid w:val="000D7854"/>
    <w:rsid w:val="000F470F"/>
    <w:rsid w:val="000F6854"/>
    <w:rsid w:val="00106759"/>
    <w:rsid w:val="0011393E"/>
    <w:rsid w:val="00131E0A"/>
    <w:rsid w:val="0014136A"/>
    <w:rsid w:val="00141450"/>
    <w:rsid w:val="001516E7"/>
    <w:rsid w:val="001541A6"/>
    <w:rsid w:val="001675E8"/>
    <w:rsid w:val="0017373C"/>
    <w:rsid w:val="00176218"/>
    <w:rsid w:val="001800AA"/>
    <w:rsid w:val="00186C77"/>
    <w:rsid w:val="001C79B9"/>
    <w:rsid w:val="001D0224"/>
    <w:rsid w:val="001F6C5E"/>
    <w:rsid w:val="001F7C3A"/>
    <w:rsid w:val="00205846"/>
    <w:rsid w:val="00211FF0"/>
    <w:rsid w:val="00217D02"/>
    <w:rsid w:val="002201C7"/>
    <w:rsid w:val="00221C47"/>
    <w:rsid w:val="00222DBB"/>
    <w:rsid w:val="00225FDD"/>
    <w:rsid w:val="0023034C"/>
    <w:rsid w:val="0023588F"/>
    <w:rsid w:val="00235D58"/>
    <w:rsid w:val="00255D3B"/>
    <w:rsid w:val="0027088D"/>
    <w:rsid w:val="00270F2A"/>
    <w:rsid w:val="0027263B"/>
    <w:rsid w:val="00285ED3"/>
    <w:rsid w:val="00291DC8"/>
    <w:rsid w:val="002A3998"/>
    <w:rsid w:val="002B76D9"/>
    <w:rsid w:val="002C37A5"/>
    <w:rsid w:val="002D500A"/>
    <w:rsid w:val="002E0160"/>
    <w:rsid w:val="002E4B04"/>
    <w:rsid w:val="002F6E96"/>
    <w:rsid w:val="00301819"/>
    <w:rsid w:val="00301A24"/>
    <w:rsid w:val="00311AE6"/>
    <w:rsid w:val="00316FB0"/>
    <w:rsid w:val="00317D2B"/>
    <w:rsid w:val="00330BF0"/>
    <w:rsid w:val="00332246"/>
    <w:rsid w:val="00340576"/>
    <w:rsid w:val="00341D32"/>
    <w:rsid w:val="00352E29"/>
    <w:rsid w:val="00366CF8"/>
    <w:rsid w:val="003718D5"/>
    <w:rsid w:val="00395233"/>
    <w:rsid w:val="003D1075"/>
    <w:rsid w:val="003D6054"/>
    <w:rsid w:val="00406824"/>
    <w:rsid w:val="00410CEE"/>
    <w:rsid w:val="004137CC"/>
    <w:rsid w:val="004178A0"/>
    <w:rsid w:val="00422A5E"/>
    <w:rsid w:val="00423AAF"/>
    <w:rsid w:val="004351B4"/>
    <w:rsid w:val="00455169"/>
    <w:rsid w:val="0045741C"/>
    <w:rsid w:val="004577E4"/>
    <w:rsid w:val="0046620C"/>
    <w:rsid w:val="00481CD3"/>
    <w:rsid w:val="00493A18"/>
    <w:rsid w:val="0049578B"/>
    <w:rsid w:val="004A68C9"/>
    <w:rsid w:val="004B2ED1"/>
    <w:rsid w:val="004B5C11"/>
    <w:rsid w:val="004B741D"/>
    <w:rsid w:val="00501177"/>
    <w:rsid w:val="00513CDD"/>
    <w:rsid w:val="0053718B"/>
    <w:rsid w:val="0054199A"/>
    <w:rsid w:val="0054241D"/>
    <w:rsid w:val="005613C4"/>
    <w:rsid w:val="00565AB6"/>
    <w:rsid w:val="0057129A"/>
    <w:rsid w:val="00573157"/>
    <w:rsid w:val="005904EA"/>
    <w:rsid w:val="005A79E9"/>
    <w:rsid w:val="005B3E11"/>
    <w:rsid w:val="005D2DB1"/>
    <w:rsid w:val="005D4721"/>
    <w:rsid w:val="005D544B"/>
    <w:rsid w:val="005E45E6"/>
    <w:rsid w:val="005E772A"/>
    <w:rsid w:val="005F32DA"/>
    <w:rsid w:val="005F6250"/>
    <w:rsid w:val="00654A5F"/>
    <w:rsid w:val="0066008D"/>
    <w:rsid w:val="00680ECB"/>
    <w:rsid w:val="0069180E"/>
    <w:rsid w:val="0069187C"/>
    <w:rsid w:val="006A1DD8"/>
    <w:rsid w:val="006B3FF7"/>
    <w:rsid w:val="006C6A61"/>
    <w:rsid w:val="006E111B"/>
    <w:rsid w:val="006E1DE1"/>
    <w:rsid w:val="006E216A"/>
    <w:rsid w:val="006E24B4"/>
    <w:rsid w:val="006E7206"/>
    <w:rsid w:val="006F0083"/>
    <w:rsid w:val="006F26B2"/>
    <w:rsid w:val="006F51D9"/>
    <w:rsid w:val="00705A91"/>
    <w:rsid w:val="00705C0C"/>
    <w:rsid w:val="00706A9A"/>
    <w:rsid w:val="00721AA4"/>
    <w:rsid w:val="00724C1F"/>
    <w:rsid w:val="0074704C"/>
    <w:rsid w:val="00750442"/>
    <w:rsid w:val="00754EEB"/>
    <w:rsid w:val="00772044"/>
    <w:rsid w:val="00773908"/>
    <w:rsid w:val="00774F31"/>
    <w:rsid w:val="007758DC"/>
    <w:rsid w:val="00780734"/>
    <w:rsid w:val="0078666D"/>
    <w:rsid w:val="00795866"/>
    <w:rsid w:val="0079714F"/>
    <w:rsid w:val="007B0216"/>
    <w:rsid w:val="007B1674"/>
    <w:rsid w:val="007B21C7"/>
    <w:rsid w:val="007B44DC"/>
    <w:rsid w:val="007D6FD5"/>
    <w:rsid w:val="007F50D0"/>
    <w:rsid w:val="008066EE"/>
    <w:rsid w:val="00812675"/>
    <w:rsid w:val="00814724"/>
    <w:rsid w:val="00820A3A"/>
    <w:rsid w:val="008458FF"/>
    <w:rsid w:val="008478E4"/>
    <w:rsid w:val="008602F4"/>
    <w:rsid w:val="00865147"/>
    <w:rsid w:val="00867D52"/>
    <w:rsid w:val="00871CA6"/>
    <w:rsid w:val="00883104"/>
    <w:rsid w:val="00886909"/>
    <w:rsid w:val="00894710"/>
    <w:rsid w:val="008A5BCF"/>
    <w:rsid w:val="008B2C79"/>
    <w:rsid w:val="008F7F87"/>
    <w:rsid w:val="00907CDB"/>
    <w:rsid w:val="009149C8"/>
    <w:rsid w:val="00940382"/>
    <w:rsid w:val="00964664"/>
    <w:rsid w:val="00967F92"/>
    <w:rsid w:val="00970308"/>
    <w:rsid w:val="00971595"/>
    <w:rsid w:val="0097427E"/>
    <w:rsid w:val="0098792E"/>
    <w:rsid w:val="00993266"/>
    <w:rsid w:val="00995240"/>
    <w:rsid w:val="009B7405"/>
    <w:rsid w:val="009C1874"/>
    <w:rsid w:val="009C3C9D"/>
    <w:rsid w:val="009D33FF"/>
    <w:rsid w:val="009D3D23"/>
    <w:rsid w:val="009D5FB2"/>
    <w:rsid w:val="009E1C9B"/>
    <w:rsid w:val="009F492C"/>
    <w:rsid w:val="00A017F9"/>
    <w:rsid w:val="00A02914"/>
    <w:rsid w:val="00A04766"/>
    <w:rsid w:val="00A31295"/>
    <w:rsid w:val="00A33FCC"/>
    <w:rsid w:val="00A45969"/>
    <w:rsid w:val="00A5137D"/>
    <w:rsid w:val="00A611AE"/>
    <w:rsid w:val="00A74DBB"/>
    <w:rsid w:val="00A8421C"/>
    <w:rsid w:val="00A911CD"/>
    <w:rsid w:val="00A92DB4"/>
    <w:rsid w:val="00AA37A9"/>
    <w:rsid w:val="00AA669D"/>
    <w:rsid w:val="00AC0845"/>
    <w:rsid w:val="00AC084A"/>
    <w:rsid w:val="00AD5FFF"/>
    <w:rsid w:val="00AE74AB"/>
    <w:rsid w:val="00B002CD"/>
    <w:rsid w:val="00B1183C"/>
    <w:rsid w:val="00B23143"/>
    <w:rsid w:val="00B3778D"/>
    <w:rsid w:val="00B46002"/>
    <w:rsid w:val="00B46FCA"/>
    <w:rsid w:val="00B602E6"/>
    <w:rsid w:val="00B7534A"/>
    <w:rsid w:val="00B81B0D"/>
    <w:rsid w:val="00B90AE7"/>
    <w:rsid w:val="00BC1D36"/>
    <w:rsid w:val="00BC6301"/>
    <w:rsid w:val="00BD4702"/>
    <w:rsid w:val="00BE3B62"/>
    <w:rsid w:val="00BF20D2"/>
    <w:rsid w:val="00BF7334"/>
    <w:rsid w:val="00BF778F"/>
    <w:rsid w:val="00C04237"/>
    <w:rsid w:val="00C2152B"/>
    <w:rsid w:val="00C43D92"/>
    <w:rsid w:val="00C46BCA"/>
    <w:rsid w:val="00C50264"/>
    <w:rsid w:val="00C50E4A"/>
    <w:rsid w:val="00C54255"/>
    <w:rsid w:val="00C546FA"/>
    <w:rsid w:val="00C60B7A"/>
    <w:rsid w:val="00C7052B"/>
    <w:rsid w:val="00C743AF"/>
    <w:rsid w:val="00C93709"/>
    <w:rsid w:val="00C96416"/>
    <w:rsid w:val="00C96A05"/>
    <w:rsid w:val="00CA363E"/>
    <w:rsid w:val="00CA73CC"/>
    <w:rsid w:val="00CE6EA0"/>
    <w:rsid w:val="00CF3C0B"/>
    <w:rsid w:val="00D02A52"/>
    <w:rsid w:val="00D16901"/>
    <w:rsid w:val="00D17F6B"/>
    <w:rsid w:val="00D24CD0"/>
    <w:rsid w:val="00D31C28"/>
    <w:rsid w:val="00D54660"/>
    <w:rsid w:val="00D55976"/>
    <w:rsid w:val="00D60272"/>
    <w:rsid w:val="00D63B14"/>
    <w:rsid w:val="00D71845"/>
    <w:rsid w:val="00D97B4A"/>
    <w:rsid w:val="00DA1105"/>
    <w:rsid w:val="00DA1460"/>
    <w:rsid w:val="00DB2B6D"/>
    <w:rsid w:val="00DC4D71"/>
    <w:rsid w:val="00DD5478"/>
    <w:rsid w:val="00DE2084"/>
    <w:rsid w:val="00DE501B"/>
    <w:rsid w:val="00E14228"/>
    <w:rsid w:val="00E2292A"/>
    <w:rsid w:val="00E3037B"/>
    <w:rsid w:val="00E33C41"/>
    <w:rsid w:val="00E527DD"/>
    <w:rsid w:val="00E56C21"/>
    <w:rsid w:val="00E8525C"/>
    <w:rsid w:val="00E9243B"/>
    <w:rsid w:val="00E94862"/>
    <w:rsid w:val="00EA05BF"/>
    <w:rsid w:val="00EA355F"/>
    <w:rsid w:val="00EB08BF"/>
    <w:rsid w:val="00EB2454"/>
    <w:rsid w:val="00EB58E7"/>
    <w:rsid w:val="00EB7FA0"/>
    <w:rsid w:val="00EC4030"/>
    <w:rsid w:val="00ED3149"/>
    <w:rsid w:val="00F05EAC"/>
    <w:rsid w:val="00F11E2B"/>
    <w:rsid w:val="00F26D68"/>
    <w:rsid w:val="00F277A2"/>
    <w:rsid w:val="00F57EEC"/>
    <w:rsid w:val="00F60121"/>
    <w:rsid w:val="00F73B5F"/>
    <w:rsid w:val="00F745A7"/>
    <w:rsid w:val="00F77707"/>
    <w:rsid w:val="00FA3A2F"/>
    <w:rsid w:val="00FC6002"/>
    <w:rsid w:val="00FF3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40485A25"/>
  <w15:docId w15:val="{0AB07AE7-4C21-4223-9256-395874E0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4862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E9486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2C37A5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2C37A5"/>
  </w:style>
  <w:style w:type="character" w:customStyle="1" w:styleId="tabulatory">
    <w:name w:val="tabulatory"/>
    <w:basedOn w:val="Domylnaczcionkaakapitu2"/>
    <w:rsid w:val="002C37A5"/>
  </w:style>
  <w:style w:type="character" w:customStyle="1" w:styleId="Pogrubienie1">
    <w:name w:val="Pogrubienie1"/>
    <w:rsid w:val="002C37A5"/>
    <w:rPr>
      <w:b/>
      <w:bCs/>
    </w:rPr>
  </w:style>
  <w:style w:type="character" w:customStyle="1" w:styleId="ListLabel1">
    <w:name w:val="ListLabel 1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rsid w:val="002C37A5"/>
    <w:rPr>
      <w:rFonts w:ascii="Times New Roman" w:hAnsi="Times New Roman"/>
      <w:b/>
    </w:rPr>
  </w:style>
  <w:style w:type="character" w:customStyle="1" w:styleId="ListLabel3">
    <w:name w:val="ListLabel 3"/>
    <w:rsid w:val="002C37A5"/>
    <w:rPr>
      <w:rFonts w:cs="Times New Roman"/>
    </w:rPr>
  </w:style>
  <w:style w:type="character" w:customStyle="1" w:styleId="ListLabel4">
    <w:name w:val="ListLabel 4"/>
    <w:rsid w:val="002C37A5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2C37A5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2C37A5"/>
    <w:rPr>
      <w:rFonts w:cs="Arial"/>
      <w:sz w:val="18"/>
      <w:szCs w:val="18"/>
    </w:rPr>
  </w:style>
  <w:style w:type="character" w:customStyle="1" w:styleId="ListLabel7">
    <w:name w:val="ListLabel 7"/>
    <w:rsid w:val="002C37A5"/>
    <w:rPr>
      <w:rFonts w:eastAsia="Arial" w:cs="Arial"/>
      <w:bCs/>
      <w:color w:val="000000"/>
      <w:sz w:val="18"/>
      <w:szCs w:val="18"/>
    </w:rPr>
  </w:style>
  <w:style w:type="character" w:customStyle="1" w:styleId="WW8Num2z0">
    <w:name w:val="WW8Num2z0"/>
    <w:rsid w:val="002C37A5"/>
  </w:style>
  <w:style w:type="character" w:customStyle="1" w:styleId="WW8Num2z1">
    <w:name w:val="WW8Num2z1"/>
    <w:rsid w:val="002C37A5"/>
  </w:style>
  <w:style w:type="character" w:customStyle="1" w:styleId="WW8Num2z2">
    <w:name w:val="WW8Num2z2"/>
    <w:rsid w:val="002C37A5"/>
  </w:style>
  <w:style w:type="character" w:customStyle="1" w:styleId="WW8Num2z3">
    <w:name w:val="WW8Num2z3"/>
    <w:rsid w:val="002C37A5"/>
  </w:style>
  <w:style w:type="character" w:customStyle="1" w:styleId="WW8Num2z4">
    <w:name w:val="WW8Num2z4"/>
    <w:rsid w:val="002C37A5"/>
  </w:style>
  <w:style w:type="character" w:customStyle="1" w:styleId="WW8Num2z5">
    <w:name w:val="WW8Num2z5"/>
    <w:rsid w:val="002C37A5"/>
  </w:style>
  <w:style w:type="character" w:customStyle="1" w:styleId="WW8Num2z6">
    <w:name w:val="WW8Num2z6"/>
    <w:rsid w:val="002C37A5"/>
  </w:style>
  <w:style w:type="character" w:customStyle="1" w:styleId="WW8Num2z7">
    <w:name w:val="WW8Num2z7"/>
    <w:rsid w:val="002C37A5"/>
  </w:style>
  <w:style w:type="character" w:customStyle="1" w:styleId="WW8Num2z8">
    <w:name w:val="WW8Num2z8"/>
    <w:rsid w:val="002C37A5"/>
  </w:style>
  <w:style w:type="character" w:customStyle="1" w:styleId="ListLabel8">
    <w:name w:val="ListLabel 8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2C37A5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2C37A5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37A5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2C37A5"/>
  </w:style>
  <w:style w:type="character" w:styleId="Nierozpoznanawzmianka">
    <w:name w:val="Unresolved Mention"/>
    <w:basedOn w:val="Domylnaczcionkaakapitu"/>
    <w:uiPriority w:val="99"/>
    <w:semiHidden/>
    <w:unhideWhenUsed/>
    <w:rsid w:val="005B3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1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43F3-2DDA-4E0F-88F0-7BC3026F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1403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Nosowicz</cp:lastModifiedBy>
  <cp:revision>16</cp:revision>
  <cp:lastPrinted>2022-03-02T13:13:00Z</cp:lastPrinted>
  <dcterms:created xsi:type="dcterms:W3CDTF">2022-03-02T09:20:00Z</dcterms:created>
  <dcterms:modified xsi:type="dcterms:W3CDTF">2022-03-04T13:26:00Z</dcterms:modified>
</cp:coreProperties>
</file>