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D5E" w:rsidRPr="00B57AF1" w:rsidRDefault="002C00E6" w:rsidP="00D26474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B57AF1">
        <w:rPr>
          <w:rFonts w:ascii="Times New Roman" w:hAnsi="Times New Roman"/>
          <w:bCs/>
          <w:sz w:val="20"/>
          <w:szCs w:val="20"/>
        </w:rPr>
        <w:t xml:space="preserve">Gdynia, dnia </w:t>
      </w:r>
      <w:r w:rsidR="007A1CBA" w:rsidRPr="00B57AF1">
        <w:rPr>
          <w:rFonts w:ascii="Times New Roman" w:hAnsi="Times New Roman"/>
          <w:bCs/>
          <w:sz w:val="20"/>
          <w:szCs w:val="20"/>
        </w:rPr>
        <w:t>09.03.</w:t>
      </w:r>
      <w:r w:rsidR="008E6800" w:rsidRPr="00B57AF1">
        <w:rPr>
          <w:rFonts w:ascii="Times New Roman" w:hAnsi="Times New Roman"/>
          <w:bCs/>
          <w:sz w:val="20"/>
          <w:szCs w:val="20"/>
        </w:rPr>
        <w:t>2022</w:t>
      </w:r>
      <w:r w:rsidR="00BF035D" w:rsidRPr="00B57AF1">
        <w:rPr>
          <w:rFonts w:ascii="Times New Roman" w:hAnsi="Times New Roman"/>
          <w:bCs/>
          <w:sz w:val="20"/>
          <w:szCs w:val="20"/>
        </w:rPr>
        <w:t xml:space="preserve"> r.</w:t>
      </w:r>
    </w:p>
    <w:p w:rsidR="006C26E7" w:rsidRPr="00B57AF1" w:rsidRDefault="006C26E7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035D" w:rsidRPr="00B57AF1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7AF1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BF035D" w:rsidRPr="00B57AF1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7AF1">
        <w:rPr>
          <w:rFonts w:ascii="Times New Roman" w:hAnsi="Times New Roman"/>
          <w:b/>
          <w:bCs/>
          <w:sz w:val="20"/>
          <w:szCs w:val="20"/>
        </w:rPr>
        <w:br/>
      </w:r>
      <w:r w:rsidRPr="00B57AF1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BF035D" w:rsidRPr="00B57AF1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7AF1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BF035D" w:rsidRPr="00B57AF1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7AF1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BF035D" w:rsidRPr="00B57AF1" w:rsidRDefault="00BF035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57AF1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653B23" w:rsidRPr="00B57AF1">
        <w:rPr>
          <w:rFonts w:ascii="Times New Roman" w:hAnsi="Times New Roman"/>
          <w:sz w:val="20"/>
          <w:szCs w:val="20"/>
        </w:rPr>
        <w:t xml:space="preserve"> r. </w:t>
      </w:r>
      <w:r w:rsidRPr="00B57AF1">
        <w:rPr>
          <w:rFonts w:ascii="Times New Roman" w:hAnsi="Times New Roman"/>
          <w:sz w:val="20"/>
          <w:szCs w:val="20"/>
        </w:rPr>
        <w:t>o działalności leczniczej</w:t>
      </w:r>
    </w:p>
    <w:p w:rsidR="00BF035D" w:rsidRPr="00B57AF1" w:rsidRDefault="00653B23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57AF1">
        <w:rPr>
          <w:rFonts w:ascii="Times New Roman" w:hAnsi="Times New Roman"/>
          <w:sz w:val="20"/>
          <w:szCs w:val="20"/>
        </w:rPr>
        <w:t>(</w:t>
      </w:r>
      <w:proofErr w:type="spellStart"/>
      <w:r w:rsidRPr="00B57AF1">
        <w:rPr>
          <w:rFonts w:ascii="Times New Roman" w:hAnsi="Times New Roman"/>
          <w:sz w:val="20"/>
          <w:szCs w:val="20"/>
        </w:rPr>
        <w:t>t</w:t>
      </w:r>
      <w:r w:rsidR="00444025" w:rsidRPr="00B57AF1">
        <w:rPr>
          <w:rFonts w:ascii="Times New Roman" w:hAnsi="Times New Roman"/>
          <w:sz w:val="20"/>
          <w:szCs w:val="20"/>
        </w:rPr>
        <w:t>.</w:t>
      </w:r>
      <w:r w:rsidRPr="00B57AF1">
        <w:rPr>
          <w:rFonts w:ascii="Times New Roman" w:hAnsi="Times New Roman"/>
          <w:sz w:val="20"/>
          <w:szCs w:val="20"/>
        </w:rPr>
        <w:t>j</w:t>
      </w:r>
      <w:proofErr w:type="spellEnd"/>
      <w:r w:rsidRPr="00B57AF1">
        <w:rPr>
          <w:rFonts w:ascii="Times New Roman" w:hAnsi="Times New Roman"/>
          <w:sz w:val="20"/>
          <w:szCs w:val="20"/>
        </w:rPr>
        <w:t xml:space="preserve">. Dz.U. </w:t>
      </w:r>
      <w:r w:rsidR="007B6B74" w:rsidRPr="00B57AF1">
        <w:rPr>
          <w:rFonts w:ascii="Times New Roman" w:hAnsi="Times New Roman"/>
          <w:sz w:val="20"/>
          <w:szCs w:val="20"/>
        </w:rPr>
        <w:t xml:space="preserve">z </w:t>
      </w:r>
      <w:r w:rsidRPr="00B57AF1">
        <w:rPr>
          <w:rFonts w:ascii="Times New Roman" w:hAnsi="Times New Roman"/>
          <w:sz w:val="20"/>
          <w:szCs w:val="20"/>
        </w:rPr>
        <w:t>20</w:t>
      </w:r>
      <w:r w:rsidR="00741D3F" w:rsidRPr="00B57AF1">
        <w:rPr>
          <w:rFonts w:ascii="Times New Roman" w:hAnsi="Times New Roman"/>
          <w:sz w:val="20"/>
          <w:szCs w:val="20"/>
        </w:rPr>
        <w:t>2</w:t>
      </w:r>
      <w:r w:rsidR="004D4C1C" w:rsidRPr="00B57AF1">
        <w:rPr>
          <w:rFonts w:ascii="Times New Roman" w:hAnsi="Times New Roman"/>
          <w:sz w:val="20"/>
          <w:szCs w:val="20"/>
        </w:rPr>
        <w:t>1</w:t>
      </w:r>
      <w:r w:rsidR="00AD5E9F" w:rsidRPr="00B57AF1">
        <w:rPr>
          <w:rFonts w:ascii="Times New Roman" w:hAnsi="Times New Roman"/>
          <w:sz w:val="20"/>
          <w:szCs w:val="20"/>
        </w:rPr>
        <w:t xml:space="preserve"> </w:t>
      </w:r>
      <w:r w:rsidR="00444025" w:rsidRPr="00B57AF1">
        <w:rPr>
          <w:rFonts w:ascii="Times New Roman" w:hAnsi="Times New Roman"/>
          <w:sz w:val="20"/>
          <w:szCs w:val="20"/>
        </w:rPr>
        <w:t xml:space="preserve">r., </w:t>
      </w:r>
      <w:r w:rsidR="00AD5E9F" w:rsidRPr="00B57AF1">
        <w:rPr>
          <w:rFonts w:ascii="Times New Roman" w:hAnsi="Times New Roman"/>
          <w:sz w:val="20"/>
          <w:szCs w:val="20"/>
        </w:rPr>
        <w:t>poz.</w:t>
      </w:r>
      <w:r w:rsidRPr="00B57AF1">
        <w:rPr>
          <w:rFonts w:ascii="Times New Roman" w:hAnsi="Times New Roman"/>
          <w:sz w:val="20"/>
          <w:szCs w:val="20"/>
        </w:rPr>
        <w:t xml:space="preserve"> </w:t>
      </w:r>
      <w:r w:rsidR="004D4C1C" w:rsidRPr="00B57AF1">
        <w:rPr>
          <w:rFonts w:ascii="Times New Roman" w:hAnsi="Times New Roman"/>
          <w:sz w:val="20"/>
          <w:szCs w:val="20"/>
        </w:rPr>
        <w:t>711</w:t>
      </w:r>
      <w:r w:rsidR="008E6800" w:rsidRPr="00B57AF1">
        <w:rPr>
          <w:rFonts w:ascii="Times New Roman" w:hAnsi="Times New Roman"/>
          <w:sz w:val="20"/>
          <w:szCs w:val="20"/>
        </w:rPr>
        <w:t xml:space="preserve"> ze zm.</w:t>
      </w:r>
      <w:r w:rsidR="00BF035D" w:rsidRPr="00B57AF1">
        <w:rPr>
          <w:rFonts w:ascii="Times New Roman" w:hAnsi="Times New Roman"/>
          <w:sz w:val="20"/>
          <w:szCs w:val="20"/>
        </w:rPr>
        <w:t>)</w:t>
      </w:r>
      <w:r w:rsidRPr="00B57AF1">
        <w:rPr>
          <w:rFonts w:ascii="Times New Roman" w:hAnsi="Times New Roman"/>
          <w:sz w:val="20"/>
          <w:szCs w:val="20"/>
        </w:rPr>
        <w:t xml:space="preserve"> </w:t>
      </w:r>
    </w:p>
    <w:p w:rsidR="00BF035D" w:rsidRPr="00B57AF1" w:rsidRDefault="00BF035D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:rsidR="00BF035D" w:rsidRPr="00B57AF1" w:rsidRDefault="00BF035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57AF1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BF035D" w:rsidRPr="00B57AF1" w:rsidRDefault="00C505D4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57AF1">
        <w:rPr>
          <w:rFonts w:ascii="Times New Roman" w:hAnsi="Times New Roman"/>
          <w:b/>
          <w:sz w:val="20"/>
          <w:szCs w:val="20"/>
        </w:rPr>
        <w:t>numer</w:t>
      </w:r>
      <w:r w:rsidR="003673E1" w:rsidRPr="00B57AF1">
        <w:rPr>
          <w:rFonts w:ascii="Times New Roman" w:hAnsi="Times New Roman"/>
          <w:b/>
          <w:sz w:val="20"/>
          <w:szCs w:val="20"/>
        </w:rPr>
        <w:t xml:space="preserve"> </w:t>
      </w:r>
      <w:r w:rsidR="007A1CBA" w:rsidRPr="00B57AF1">
        <w:rPr>
          <w:rFonts w:ascii="Times New Roman" w:hAnsi="Times New Roman"/>
          <w:b/>
          <w:sz w:val="20"/>
          <w:szCs w:val="20"/>
        </w:rPr>
        <w:t>30</w:t>
      </w:r>
      <w:r w:rsidR="008E6800" w:rsidRPr="00B57AF1">
        <w:rPr>
          <w:rFonts w:ascii="Times New Roman" w:hAnsi="Times New Roman"/>
          <w:b/>
          <w:sz w:val="20"/>
          <w:szCs w:val="20"/>
        </w:rPr>
        <w:t>/2022</w:t>
      </w:r>
    </w:p>
    <w:p w:rsidR="00BF035D" w:rsidRPr="00B57AF1" w:rsidRDefault="00E42EF5" w:rsidP="000F6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57AF1">
        <w:rPr>
          <w:rFonts w:ascii="Times New Roman" w:hAnsi="Times New Roman"/>
          <w:b/>
          <w:sz w:val="20"/>
          <w:szCs w:val="20"/>
        </w:rPr>
        <w:t>ZAKRES CZYNNOŚCI: LEKARSK</w:t>
      </w:r>
      <w:r w:rsidR="002F436C">
        <w:rPr>
          <w:rFonts w:ascii="Times New Roman" w:hAnsi="Times New Roman"/>
          <w:b/>
          <w:sz w:val="20"/>
          <w:szCs w:val="20"/>
        </w:rPr>
        <w:t>O-DENTYSTYCZNE</w:t>
      </w:r>
    </w:p>
    <w:p w:rsidR="00BF035D" w:rsidRPr="00B57AF1" w:rsidRDefault="00BF035D" w:rsidP="003703B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B57AF1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B57AF1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B57AF1">
        <w:rPr>
          <w:rFonts w:ascii="Times New Roman" w:hAnsi="Times New Roman"/>
          <w:bCs/>
          <w:sz w:val="20"/>
          <w:szCs w:val="20"/>
        </w:rPr>
        <w:t xml:space="preserve"> </w:t>
      </w:r>
    </w:p>
    <w:p w:rsidR="00D362EF" w:rsidRPr="00B57AF1" w:rsidRDefault="00D362EF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C22FF" w:rsidRPr="00B57AF1" w:rsidRDefault="00C06520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57AF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362EF" w:rsidRPr="00B57AF1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3 miesiące  po prawomocnym rozstrzygnięciu konkursu </w:t>
      </w:r>
      <w:r w:rsidR="00BF035D" w:rsidRPr="00B57AF1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="00BF035D" w:rsidRPr="00B57AF1">
        <w:rPr>
          <w:rFonts w:ascii="Times New Roman" w:hAnsi="Times New Roman"/>
          <w:b/>
          <w:sz w:val="20"/>
          <w:szCs w:val="20"/>
        </w:rPr>
        <w:t>Spółki</w:t>
      </w:r>
      <w:r w:rsidR="00BF035D" w:rsidRPr="00B57AF1">
        <w:rPr>
          <w:rFonts w:ascii="Times New Roman" w:hAnsi="Times New Roman"/>
          <w:sz w:val="20"/>
          <w:szCs w:val="20"/>
        </w:rPr>
        <w:t xml:space="preserve"> </w:t>
      </w:r>
      <w:r w:rsidR="00BF035D" w:rsidRPr="00B57AF1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BF035D" w:rsidRPr="00B57AF1">
        <w:rPr>
          <w:rFonts w:ascii="Times New Roman" w:hAnsi="Times New Roman"/>
          <w:bCs/>
          <w:sz w:val="20"/>
          <w:szCs w:val="20"/>
        </w:rPr>
        <w:t>w lokalizacj</w:t>
      </w:r>
      <w:r w:rsidR="004D4C1C" w:rsidRPr="00B57AF1">
        <w:rPr>
          <w:rFonts w:ascii="Times New Roman" w:hAnsi="Times New Roman"/>
          <w:bCs/>
          <w:sz w:val="20"/>
          <w:szCs w:val="20"/>
        </w:rPr>
        <w:t xml:space="preserve">i </w:t>
      </w:r>
      <w:r w:rsidR="00F04B12" w:rsidRPr="00B57AF1">
        <w:rPr>
          <w:rFonts w:ascii="Times New Roman" w:hAnsi="Times New Roman"/>
          <w:sz w:val="20"/>
          <w:szCs w:val="20"/>
        </w:rPr>
        <w:t xml:space="preserve"> przy </w:t>
      </w:r>
      <w:r w:rsidR="00F04B12" w:rsidRPr="00B57AF1">
        <w:rPr>
          <w:rFonts w:ascii="Times New Roman" w:eastAsia="Times New Roman" w:hAnsi="Times New Roman"/>
          <w:sz w:val="20"/>
          <w:szCs w:val="20"/>
        </w:rPr>
        <w:t>ul. Wójta Radtkego 1, Gdynia - Szpital Św. Wincentego a Paulo</w:t>
      </w:r>
      <w:r w:rsidR="0076099B" w:rsidRPr="00B57AF1">
        <w:rPr>
          <w:rFonts w:ascii="Times New Roman" w:hAnsi="Times New Roman"/>
          <w:sz w:val="20"/>
          <w:szCs w:val="20"/>
        </w:rPr>
        <w:t xml:space="preserve"> </w:t>
      </w:r>
      <w:r w:rsidR="00CC22FF" w:rsidRPr="00B57AF1">
        <w:rPr>
          <w:rFonts w:ascii="Times New Roman" w:hAnsi="Times New Roman"/>
          <w:bCs/>
          <w:sz w:val="20"/>
          <w:szCs w:val="20"/>
        </w:rPr>
        <w:t>w następujący</w:t>
      </w:r>
      <w:r w:rsidR="00A43C39" w:rsidRPr="00B57AF1">
        <w:rPr>
          <w:rFonts w:ascii="Times New Roman" w:hAnsi="Times New Roman"/>
          <w:bCs/>
          <w:sz w:val="20"/>
          <w:szCs w:val="20"/>
        </w:rPr>
        <w:t>ch</w:t>
      </w:r>
      <w:r w:rsidR="00CC22FF" w:rsidRPr="00B57AF1">
        <w:rPr>
          <w:rFonts w:ascii="Times New Roman" w:hAnsi="Times New Roman"/>
          <w:bCs/>
          <w:sz w:val="20"/>
          <w:szCs w:val="20"/>
        </w:rPr>
        <w:t xml:space="preserve"> zakresach świadczeń:</w:t>
      </w:r>
    </w:p>
    <w:p w:rsidR="00231F96" w:rsidRPr="00B57AF1" w:rsidRDefault="00231F96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541FE" w:rsidRPr="00B57AF1" w:rsidRDefault="00AB3E38" w:rsidP="00C541F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97204422"/>
      <w:r w:rsidRPr="00B57AF1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</w:t>
      </w:r>
      <w:r w:rsidR="002F436C">
        <w:rPr>
          <w:rFonts w:ascii="Times New Roman" w:hAnsi="Times New Roman"/>
          <w:b/>
          <w:bCs/>
          <w:sz w:val="20"/>
          <w:szCs w:val="20"/>
          <w:u w:val="single"/>
        </w:rPr>
        <w:t>dziedzinie</w:t>
      </w:r>
      <w:r w:rsidRPr="00B57AF1">
        <w:rPr>
          <w:rFonts w:ascii="Times New Roman" w:hAnsi="Times New Roman"/>
          <w:b/>
          <w:bCs/>
          <w:sz w:val="20"/>
          <w:szCs w:val="20"/>
          <w:u w:val="single"/>
        </w:rPr>
        <w:t xml:space="preserve"> chirurgii szczękowo-twarzowej.</w:t>
      </w:r>
    </w:p>
    <w:p w:rsidR="00AB3E38" w:rsidRPr="00B57AF1" w:rsidRDefault="00AB3E38" w:rsidP="00C541F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BF1C55" w:rsidRPr="00B57AF1" w:rsidRDefault="00AB3E38" w:rsidP="00BF1C55">
      <w:pPr>
        <w:pStyle w:val="Nagwek3"/>
        <w:shd w:val="clear" w:color="auto" w:fill="FFFFFF"/>
        <w:spacing w:before="0" w:after="15" w:line="240" w:lineRule="auto"/>
        <w:jc w:val="both"/>
        <w:rPr>
          <w:rFonts w:ascii="Times New Roman" w:eastAsia="Times New Roman" w:hAnsi="Times New Roman"/>
          <w:color w:val="auto"/>
          <w:sz w:val="20"/>
          <w:szCs w:val="20"/>
        </w:rPr>
      </w:pPr>
      <w:r w:rsidRPr="00B57AF1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>Przedmiotem</w:t>
      </w:r>
      <w:r w:rsidRPr="00B57AF1">
        <w:rPr>
          <w:rFonts w:ascii="Times New Roman" w:eastAsia="Arial" w:hAnsi="Times New Roman"/>
          <w:color w:val="auto"/>
          <w:sz w:val="20"/>
          <w:szCs w:val="20"/>
          <w:shd w:val="clear" w:color="auto" w:fill="FFFFFF"/>
        </w:rPr>
        <w:t xml:space="preserve"> </w:t>
      </w:r>
      <w:r w:rsidRPr="00B57AF1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>konkursu</w:t>
      </w:r>
      <w:r w:rsidRPr="00B57AF1">
        <w:rPr>
          <w:rFonts w:ascii="Times New Roman" w:eastAsia="Arial" w:hAnsi="Times New Roman"/>
          <w:color w:val="auto"/>
          <w:sz w:val="20"/>
          <w:szCs w:val="20"/>
          <w:shd w:val="clear" w:color="auto" w:fill="FFFFFF"/>
        </w:rPr>
        <w:t xml:space="preserve"> </w:t>
      </w:r>
      <w:r w:rsidRPr="00B57AF1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>jest</w:t>
      </w:r>
      <w:r w:rsidRPr="00B57AF1">
        <w:rPr>
          <w:rFonts w:ascii="Times New Roman" w:eastAsia="Arial" w:hAnsi="Times New Roman"/>
          <w:color w:val="auto"/>
          <w:sz w:val="20"/>
          <w:szCs w:val="20"/>
          <w:shd w:val="clear" w:color="auto" w:fill="FFFFFF"/>
        </w:rPr>
        <w:t xml:space="preserve"> </w:t>
      </w:r>
      <w:r w:rsidRPr="00B57AF1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>udzielanie</w:t>
      </w:r>
      <w:r w:rsidRPr="00B57AF1">
        <w:rPr>
          <w:rFonts w:ascii="Times New Roman" w:eastAsia="Arial" w:hAnsi="Times New Roman"/>
          <w:color w:val="auto"/>
          <w:sz w:val="20"/>
          <w:szCs w:val="20"/>
          <w:shd w:val="clear" w:color="auto" w:fill="FFFFFF"/>
        </w:rPr>
        <w:t xml:space="preserve"> </w:t>
      </w:r>
      <w:r w:rsidRPr="00B57AF1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>świadczeń</w:t>
      </w:r>
      <w:r w:rsidRPr="00B57AF1">
        <w:rPr>
          <w:rFonts w:ascii="Times New Roman" w:eastAsia="Arial" w:hAnsi="Times New Roman"/>
          <w:color w:val="auto"/>
          <w:sz w:val="20"/>
          <w:szCs w:val="20"/>
          <w:shd w:val="clear" w:color="auto" w:fill="FFFFFF"/>
        </w:rPr>
        <w:t xml:space="preserve"> </w:t>
      </w:r>
      <w:r w:rsidRPr="00B57AF1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>zdrowotnych</w:t>
      </w:r>
      <w:r w:rsidRPr="00B57AF1">
        <w:rPr>
          <w:rFonts w:ascii="Times New Roman" w:eastAsia="Arial" w:hAnsi="Times New Roman"/>
          <w:color w:val="auto"/>
          <w:sz w:val="20"/>
          <w:szCs w:val="20"/>
          <w:shd w:val="clear" w:color="auto" w:fill="FFFFFF"/>
        </w:rPr>
        <w:t xml:space="preserve"> </w:t>
      </w:r>
      <w:bookmarkStart w:id="1" w:name="_Hlk97282812"/>
      <w:r w:rsidRPr="00B57AF1">
        <w:rPr>
          <w:rFonts w:ascii="Times New Roman" w:hAnsi="Times New Roman"/>
          <w:bCs/>
          <w:color w:val="auto"/>
          <w:sz w:val="20"/>
          <w:szCs w:val="20"/>
        </w:rPr>
        <w:t>w dziedzinie chirurgii szczękowo-twarzowej</w:t>
      </w:r>
      <w:bookmarkEnd w:id="1"/>
      <w:r w:rsidRPr="00B57AF1">
        <w:rPr>
          <w:rFonts w:ascii="Times New Roman" w:hAnsi="Times New Roman"/>
          <w:bCs/>
          <w:color w:val="auto"/>
          <w:sz w:val="20"/>
          <w:szCs w:val="20"/>
        </w:rPr>
        <w:t xml:space="preserve"> </w:t>
      </w:r>
      <w:r w:rsidR="00BF1C55" w:rsidRPr="00B57AF1">
        <w:rPr>
          <w:rFonts w:ascii="Times New Roman" w:hAnsi="Times New Roman"/>
          <w:bCs/>
          <w:color w:val="auto"/>
          <w:sz w:val="20"/>
          <w:szCs w:val="20"/>
        </w:rPr>
        <w:t xml:space="preserve">w lokalizacji w Gdyni </w:t>
      </w:r>
      <w:r w:rsidR="00BF1C55" w:rsidRPr="00B57AF1">
        <w:rPr>
          <w:rFonts w:ascii="Times New Roman" w:eastAsia="Times New Roman" w:hAnsi="Times New Roman"/>
          <w:color w:val="auto"/>
          <w:sz w:val="20"/>
          <w:szCs w:val="20"/>
        </w:rPr>
        <w:t>przy</w:t>
      </w:r>
      <w:r w:rsidR="00BF1C55" w:rsidRPr="00B57AF1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BF1C55" w:rsidRPr="00B57AF1">
        <w:rPr>
          <w:rFonts w:ascii="Times New Roman" w:eastAsia="Times New Roman" w:hAnsi="Times New Roman"/>
          <w:color w:val="auto"/>
          <w:sz w:val="20"/>
          <w:szCs w:val="20"/>
        </w:rPr>
        <w:t xml:space="preserve">ul. Wójta Radtkego 1, </w:t>
      </w:r>
      <w:r w:rsidR="00BF1C55" w:rsidRPr="00B57AF1">
        <w:rPr>
          <w:rFonts w:ascii="Times New Roman" w:hAnsi="Times New Roman"/>
          <w:color w:val="auto"/>
          <w:sz w:val="20"/>
          <w:szCs w:val="20"/>
        </w:rPr>
        <w:t>zgodnie</w:t>
      </w:r>
      <w:r w:rsidR="00BF1C55" w:rsidRPr="00B57AF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="00BF1C55" w:rsidRPr="00B57AF1">
        <w:rPr>
          <w:rFonts w:ascii="Times New Roman" w:hAnsi="Times New Roman"/>
          <w:color w:val="auto"/>
          <w:sz w:val="20"/>
          <w:szCs w:val="20"/>
        </w:rPr>
        <w:t>z</w:t>
      </w:r>
      <w:r w:rsidR="00BF1C55" w:rsidRPr="00B57AF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="00BF1C55" w:rsidRPr="00B57AF1">
        <w:rPr>
          <w:rFonts w:ascii="Times New Roman" w:hAnsi="Times New Roman"/>
          <w:color w:val="auto"/>
          <w:sz w:val="20"/>
          <w:szCs w:val="20"/>
        </w:rPr>
        <w:t>harmonogramem</w:t>
      </w:r>
      <w:r w:rsidR="00BF1C55" w:rsidRPr="00B57AF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="00BF1C55" w:rsidRPr="00B57AF1">
        <w:rPr>
          <w:rFonts w:ascii="Times New Roman" w:hAnsi="Times New Roman"/>
          <w:color w:val="auto"/>
          <w:sz w:val="20"/>
          <w:szCs w:val="20"/>
        </w:rPr>
        <w:t>ustalonym</w:t>
      </w:r>
      <w:r w:rsidR="00BF1C55" w:rsidRPr="00B57AF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="00BF1C55" w:rsidRPr="00B57AF1">
        <w:rPr>
          <w:rFonts w:ascii="Times New Roman" w:hAnsi="Times New Roman"/>
          <w:color w:val="auto"/>
          <w:sz w:val="20"/>
          <w:szCs w:val="20"/>
        </w:rPr>
        <w:t>przez</w:t>
      </w:r>
      <w:r w:rsidR="00BF1C55" w:rsidRPr="00B57AF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="00BF1C55" w:rsidRPr="00B57AF1">
        <w:rPr>
          <w:rFonts w:ascii="Times New Roman" w:hAnsi="Times New Roman"/>
          <w:color w:val="auto"/>
          <w:sz w:val="20"/>
          <w:szCs w:val="20"/>
        </w:rPr>
        <w:t>Udzielającego</w:t>
      </w:r>
      <w:r w:rsidR="00BF1C55" w:rsidRPr="00B57AF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="00BF1C55" w:rsidRPr="00B57AF1">
        <w:rPr>
          <w:rFonts w:ascii="Times New Roman" w:hAnsi="Times New Roman"/>
          <w:color w:val="auto"/>
          <w:sz w:val="20"/>
          <w:szCs w:val="20"/>
        </w:rPr>
        <w:t>zamówienia</w:t>
      </w:r>
      <w:r w:rsidR="00BF1C55" w:rsidRPr="00B57AF1">
        <w:rPr>
          <w:rFonts w:ascii="Times New Roman" w:hAnsi="Times New Roman"/>
          <w:bCs/>
          <w:color w:val="auto"/>
          <w:sz w:val="20"/>
          <w:szCs w:val="20"/>
        </w:rPr>
        <w:t>.</w:t>
      </w:r>
    </w:p>
    <w:p w:rsidR="00C541FE" w:rsidRPr="00B57AF1" w:rsidRDefault="00C541FE" w:rsidP="00C541F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57AF1">
        <w:rPr>
          <w:rFonts w:ascii="Times New Roman" w:hAnsi="Times New Roman"/>
          <w:bCs/>
          <w:sz w:val="20"/>
          <w:szCs w:val="20"/>
        </w:rPr>
        <w:t xml:space="preserve">Szczegółowy zakres </w:t>
      </w:r>
      <w:r w:rsidR="002F436C">
        <w:rPr>
          <w:rFonts w:ascii="Times New Roman" w:hAnsi="Times New Roman"/>
          <w:bCs/>
          <w:sz w:val="20"/>
          <w:szCs w:val="20"/>
        </w:rPr>
        <w:t>świadczeń zdrowotnych</w:t>
      </w:r>
      <w:bookmarkStart w:id="2" w:name="_GoBack"/>
      <w:bookmarkEnd w:id="2"/>
      <w:r w:rsidRPr="00B57AF1">
        <w:rPr>
          <w:rFonts w:ascii="Times New Roman" w:hAnsi="Times New Roman"/>
          <w:bCs/>
          <w:sz w:val="20"/>
          <w:szCs w:val="20"/>
        </w:rPr>
        <w:t xml:space="preserve"> wskazany jest w projekcie umowy stanowiącej Załącznik nr </w:t>
      </w:r>
      <w:r w:rsidR="00033F64" w:rsidRPr="00B57AF1">
        <w:rPr>
          <w:rFonts w:ascii="Times New Roman" w:hAnsi="Times New Roman"/>
          <w:bCs/>
          <w:sz w:val="20"/>
          <w:szCs w:val="20"/>
        </w:rPr>
        <w:t>2</w:t>
      </w:r>
      <w:r w:rsidRPr="00B57AF1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bookmarkEnd w:id="0"/>
    <w:p w:rsidR="00FF616F" w:rsidRPr="00B57AF1" w:rsidRDefault="00FF616F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F035D" w:rsidRPr="00B57AF1" w:rsidRDefault="000A6EFF" w:rsidP="00EC7CD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57AF1">
        <w:rPr>
          <w:rFonts w:ascii="Times New Roman" w:hAnsi="Times New Roman"/>
          <w:sz w:val="20"/>
          <w:szCs w:val="20"/>
          <w:u w:val="single"/>
        </w:rPr>
        <w:t>D</w:t>
      </w:r>
      <w:r w:rsidR="007228FD" w:rsidRPr="00B57AF1">
        <w:rPr>
          <w:rFonts w:ascii="Times New Roman" w:hAnsi="Times New Roman"/>
          <w:sz w:val="20"/>
          <w:szCs w:val="20"/>
          <w:u w:val="single"/>
        </w:rPr>
        <w:t>o konkursu mogą przystąpić Oferenci/O</w:t>
      </w:r>
      <w:r w:rsidRPr="00B57AF1">
        <w:rPr>
          <w:rFonts w:ascii="Times New Roman" w:hAnsi="Times New Roman"/>
          <w:sz w:val="20"/>
          <w:szCs w:val="20"/>
          <w:u w:val="single"/>
        </w:rPr>
        <w:t>ferentki, którzy spełniają następujące warunki:</w:t>
      </w:r>
    </w:p>
    <w:p w:rsidR="00BF035D" w:rsidRPr="00B57AF1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B57AF1"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 w:rsidR="000A6EFF" w:rsidRPr="00B57AF1">
        <w:rPr>
          <w:rFonts w:ascii="Times New Roman" w:hAnsi="Times New Roman"/>
          <w:sz w:val="20"/>
          <w:szCs w:val="20"/>
        </w:rPr>
        <w:t xml:space="preserve">konkursu </w:t>
      </w:r>
      <w:r w:rsidRPr="00B57AF1">
        <w:rPr>
          <w:rFonts w:ascii="Times New Roman" w:hAnsi="Times New Roman"/>
          <w:sz w:val="20"/>
          <w:szCs w:val="20"/>
        </w:rPr>
        <w:t xml:space="preserve">zgodnie </w:t>
      </w:r>
      <w:r w:rsidR="000A6EFF" w:rsidRPr="00B57AF1">
        <w:rPr>
          <w:rFonts w:ascii="Times New Roman" w:hAnsi="Times New Roman"/>
          <w:sz w:val="20"/>
          <w:szCs w:val="20"/>
        </w:rPr>
        <w:br/>
      </w:r>
      <w:r w:rsidRPr="00B57AF1">
        <w:rPr>
          <w:rFonts w:ascii="Times New Roman" w:hAnsi="Times New Roman"/>
          <w:sz w:val="20"/>
          <w:szCs w:val="20"/>
        </w:rPr>
        <w:t>z ustawą z dnia 15 kwietnia 2011 r. o działal</w:t>
      </w:r>
      <w:r w:rsidR="00AD5E9F" w:rsidRPr="00B57AF1">
        <w:rPr>
          <w:rFonts w:ascii="Times New Roman" w:hAnsi="Times New Roman"/>
          <w:sz w:val="20"/>
          <w:szCs w:val="20"/>
        </w:rPr>
        <w:t>ności lecznic</w:t>
      </w:r>
      <w:r w:rsidR="00210C2E" w:rsidRPr="00B57AF1">
        <w:rPr>
          <w:rFonts w:ascii="Times New Roman" w:hAnsi="Times New Roman"/>
          <w:sz w:val="20"/>
          <w:szCs w:val="20"/>
        </w:rPr>
        <w:t>zej (</w:t>
      </w:r>
      <w:proofErr w:type="spellStart"/>
      <w:r w:rsidR="00210C2E" w:rsidRPr="00B57AF1">
        <w:rPr>
          <w:rFonts w:ascii="Times New Roman" w:hAnsi="Times New Roman"/>
          <w:sz w:val="20"/>
          <w:szCs w:val="20"/>
        </w:rPr>
        <w:t>t</w:t>
      </w:r>
      <w:r w:rsidR="00444025" w:rsidRPr="00B57AF1">
        <w:rPr>
          <w:rFonts w:ascii="Times New Roman" w:hAnsi="Times New Roman"/>
          <w:sz w:val="20"/>
          <w:szCs w:val="20"/>
        </w:rPr>
        <w:t>.</w:t>
      </w:r>
      <w:r w:rsidR="00210C2E" w:rsidRPr="00B57AF1">
        <w:rPr>
          <w:rFonts w:ascii="Times New Roman" w:hAnsi="Times New Roman"/>
          <w:sz w:val="20"/>
          <w:szCs w:val="20"/>
        </w:rPr>
        <w:t>j</w:t>
      </w:r>
      <w:proofErr w:type="spellEnd"/>
      <w:r w:rsidR="000A6EFF" w:rsidRPr="00B57AF1">
        <w:rPr>
          <w:rFonts w:ascii="Times New Roman" w:hAnsi="Times New Roman"/>
          <w:sz w:val="20"/>
          <w:szCs w:val="20"/>
        </w:rPr>
        <w:t>. Dz.U.</w:t>
      </w:r>
      <w:r w:rsidR="007B6B74" w:rsidRPr="00B57AF1">
        <w:rPr>
          <w:rFonts w:ascii="Times New Roman" w:hAnsi="Times New Roman"/>
          <w:sz w:val="20"/>
          <w:szCs w:val="20"/>
        </w:rPr>
        <w:t xml:space="preserve"> z </w:t>
      </w:r>
      <w:r w:rsidR="000A6EFF" w:rsidRPr="00B57AF1">
        <w:rPr>
          <w:rFonts w:ascii="Times New Roman" w:hAnsi="Times New Roman"/>
          <w:sz w:val="20"/>
          <w:szCs w:val="20"/>
        </w:rPr>
        <w:t>20</w:t>
      </w:r>
      <w:r w:rsidR="00814123" w:rsidRPr="00B57AF1">
        <w:rPr>
          <w:rFonts w:ascii="Times New Roman" w:hAnsi="Times New Roman"/>
          <w:sz w:val="20"/>
          <w:szCs w:val="20"/>
        </w:rPr>
        <w:t>2</w:t>
      </w:r>
      <w:r w:rsidR="00B944B5" w:rsidRPr="00B57AF1">
        <w:rPr>
          <w:rFonts w:ascii="Times New Roman" w:hAnsi="Times New Roman"/>
          <w:sz w:val="20"/>
          <w:szCs w:val="20"/>
        </w:rPr>
        <w:t>1</w:t>
      </w:r>
      <w:r w:rsidR="00444025" w:rsidRPr="00B57AF1">
        <w:rPr>
          <w:rFonts w:ascii="Times New Roman" w:hAnsi="Times New Roman"/>
          <w:sz w:val="20"/>
          <w:szCs w:val="20"/>
        </w:rPr>
        <w:t xml:space="preserve"> r.,</w:t>
      </w:r>
      <w:r w:rsidR="000A6EFF" w:rsidRPr="00B57AF1">
        <w:rPr>
          <w:rFonts w:ascii="Times New Roman" w:hAnsi="Times New Roman"/>
          <w:sz w:val="20"/>
          <w:szCs w:val="20"/>
        </w:rPr>
        <w:t xml:space="preserve"> poz. </w:t>
      </w:r>
      <w:r w:rsidR="00B944B5" w:rsidRPr="00B57AF1">
        <w:rPr>
          <w:rFonts w:ascii="Times New Roman" w:hAnsi="Times New Roman"/>
          <w:sz w:val="20"/>
          <w:szCs w:val="20"/>
        </w:rPr>
        <w:t>711</w:t>
      </w:r>
      <w:r w:rsidR="000641D3" w:rsidRPr="00B57AF1">
        <w:rPr>
          <w:rFonts w:ascii="Times New Roman" w:hAnsi="Times New Roman"/>
          <w:sz w:val="20"/>
          <w:szCs w:val="20"/>
        </w:rPr>
        <w:t xml:space="preserve"> ze zm.</w:t>
      </w:r>
      <w:r w:rsidRPr="00B57AF1">
        <w:rPr>
          <w:rFonts w:ascii="Times New Roman" w:hAnsi="Times New Roman"/>
          <w:sz w:val="20"/>
          <w:szCs w:val="20"/>
        </w:rPr>
        <w:t xml:space="preserve">) </w:t>
      </w:r>
      <w:r w:rsidR="000A6EFF" w:rsidRPr="00B57AF1">
        <w:rPr>
          <w:rFonts w:ascii="Times New Roman" w:hAnsi="Times New Roman"/>
          <w:sz w:val="20"/>
          <w:szCs w:val="20"/>
        </w:rPr>
        <w:br/>
      </w:r>
      <w:r w:rsidRPr="00B57AF1">
        <w:rPr>
          <w:rFonts w:ascii="Times New Roman" w:hAnsi="Times New Roman"/>
          <w:sz w:val="20"/>
          <w:szCs w:val="20"/>
        </w:rPr>
        <w:t xml:space="preserve">i pozostałych przepisach, </w:t>
      </w:r>
    </w:p>
    <w:p w:rsidR="007A1CBA" w:rsidRPr="00B57AF1" w:rsidRDefault="00BF035D" w:rsidP="007A1CBA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57AF1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D7617B" w:rsidRPr="00B57AF1" w:rsidRDefault="00D7617B" w:rsidP="007A1CBA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57AF1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B57AF1">
        <w:rPr>
          <w:rFonts w:ascii="Times New Roman" w:hAnsi="Times New Roman"/>
          <w:sz w:val="20"/>
          <w:szCs w:val="20"/>
          <w:u w:val="single"/>
        </w:rPr>
        <w:t xml:space="preserve">osobami uprawnionymi do wykonywania świadczeń objętych konkursem, </w:t>
      </w:r>
      <w:r w:rsidRPr="00B57AF1">
        <w:rPr>
          <w:rFonts w:ascii="Times New Roman" w:eastAsia="Arial" w:hAnsi="Times New Roman"/>
          <w:bCs/>
          <w:sz w:val="20"/>
          <w:szCs w:val="20"/>
          <w:u w:val="single"/>
        </w:rPr>
        <w:t xml:space="preserve">tj. lekarzem dentystą posiadającym wykształcenie wyższe medyczne, prawo do wykonywania zawodu i tytuł specjalisty w dziedzinie </w:t>
      </w:r>
      <w:r w:rsidRPr="00B57AF1">
        <w:rPr>
          <w:rFonts w:ascii="Times New Roman" w:hAnsi="Times New Roman"/>
          <w:sz w:val="20"/>
          <w:szCs w:val="20"/>
          <w:u w:val="single"/>
        </w:rPr>
        <w:t>chirurgii szczękowo-twarzowej.</w:t>
      </w:r>
    </w:p>
    <w:p w:rsidR="00BF035D" w:rsidRPr="00B57AF1" w:rsidRDefault="00C27849" w:rsidP="003941D8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57AF1">
        <w:rPr>
          <w:rFonts w:ascii="Times New Roman" w:hAnsi="Times New Roman"/>
          <w:sz w:val="20"/>
          <w:szCs w:val="20"/>
        </w:rPr>
        <w:t>potwierdzą dyspozycyjność/</w:t>
      </w:r>
      <w:r w:rsidR="00BF035D" w:rsidRPr="00B57AF1">
        <w:rPr>
          <w:rFonts w:ascii="Times New Roman" w:hAnsi="Times New Roman"/>
          <w:sz w:val="20"/>
          <w:szCs w:val="20"/>
        </w:rPr>
        <w:t>dost</w:t>
      </w:r>
      <w:r w:rsidRPr="00B57AF1">
        <w:rPr>
          <w:rFonts w:ascii="Times New Roman" w:hAnsi="Times New Roman"/>
          <w:sz w:val="20"/>
          <w:szCs w:val="20"/>
        </w:rPr>
        <w:t>ępność do świadczeń zdrowotnych/</w:t>
      </w:r>
      <w:r w:rsidR="00BF035D" w:rsidRPr="00B57AF1">
        <w:rPr>
          <w:rFonts w:ascii="Times New Roman" w:hAnsi="Times New Roman"/>
          <w:sz w:val="20"/>
          <w:szCs w:val="20"/>
        </w:rPr>
        <w:t>usług zgodnie z zapotrzebowaniem Udz</w:t>
      </w:r>
      <w:r w:rsidRPr="00B57AF1">
        <w:rPr>
          <w:rFonts w:ascii="Times New Roman" w:hAnsi="Times New Roman"/>
          <w:sz w:val="20"/>
          <w:szCs w:val="20"/>
        </w:rPr>
        <w:t xml:space="preserve">ielającego zamówienia wskazanym w ustalonym przez niego harmonogramie. </w:t>
      </w:r>
      <w:r w:rsidR="00BF035D" w:rsidRPr="00B57AF1">
        <w:rPr>
          <w:rFonts w:ascii="Times New Roman" w:hAnsi="Times New Roman"/>
          <w:sz w:val="20"/>
          <w:szCs w:val="20"/>
        </w:rPr>
        <w:t xml:space="preserve">      </w:t>
      </w:r>
    </w:p>
    <w:p w:rsidR="00FE0E6B" w:rsidRPr="00B57AF1" w:rsidRDefault="00FE0E6B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Pr="00B57AF1" w:rsidRDefault="00BF035D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B57AF1">
        <w:rPr>
          <w:rFonts w:ascii="Times New Roman" w:hAnsi="Times New Roman"/>
          <w:sz w:val="20"/>
          <w:szCs w:val="20"/>
        </w:rPr>
        <w:t>Szczegó</w:t>
      </w:r>
      <w:r w:rsidR="004F7CB8" w:rsidRPr="00B57AF1">
        <w:rPr>
          <w:rFonts w:ascii="Times New Roman" w:hAnsi="Times New Roman"/>
          <w:sz w:val="20"/>
          <w:szCs w:val="20"/>
        </w:rPr>
        <w:t>ł</w:t>
      </w:r>
      <w:r w:rsidR="006B46AF" w:rsidRPr="00B57AF1">
        <w:rPr>
          <w:rFonts w:ascii="Times New Roman" w:hAnsi="Times New Roman"/>
          <w:sz w:val="20"/>
          <w:szCs w:val="20"/>
        </w:rPr>
        <w:t>owe Warunki Konkursu Ofert</w:t>
      </w:r>
      <w:r w:rsidR="0069785E" w:rsidRPr="00B57AF1">
        <w:rPr>
          <w:rFonts w:ascii="Times New Roman" w:hAnsi="Times New Roman"/>
          <w:sz w:val="20"/>
          <w:szCs w:val="20"/>
        </w:rPr>
        <w:t xml:space="preserve"> nr</w:t>
      </w:r>
      <w:r w:rsidR="007A1CBA" w:rsidRPr="00B57AF1">
        <w:rPr>
          <w:rFonts w:ascii="Times New Roman" w:hAnsi="Times New Roman"/>
          <w:sz w:val="20"/>
          <w:szCs w:val="20"/>
        </w:rPr>
        <w:t xml:space="preserve"> 30</w:t>
      </w:r>
      <w:r w:rsidR="00CB0142" w:rsidRPr="00B57AF1">
        <w:rPr>
          <w:rFonts w:ascii="Times New Roman" w:hAnsi="Times New Roman"/>
          <w:sz w:val="20"/>
          <w:szCs w:val="20"/>
        </w:rPr>
        <w:t>/2022</w:t>
      </w:r>
      <w:r w:rsidRPr="00B57AF1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B57AF1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B57AF1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B57AF1">
        <w:rPr>
          <w:rFonts w:ascii="Times New Roman" w:hAnsi="Times New Roman"/>
          <w:b/>
          <w:sz w:val="20"/>
          <w:szCs w:val="20"/>
        </w:rPr>
        <w:t xml:space="preserve">  </w:t>
      </w:r>
      <w:r w:rsidR="007D7475" w:rsidRPr="00B57AF1">
        <w:rPr>
          <w:rFonts w:ascii="Times New Roman" w:hAnsi="Times New Roman"/>
          <w:sz w:val="20"/>
          <w:szCs w:val="20"/>
        </w:rPr>
        <w:t>Wzór umowy dostępny jest</w:t>
      </w:r>
      <w:r w:rsidRPr="00B57AF1">
        <w:rPr>
          <w:rFonts w:ascii="Times New Roman" w:hAnsi="Times New Roman"/>
          <w:sz w:val="20"/>
          <w:szCs w:val="20"/>
        </w:rPr>
        <w:t xml:space="preserve"> w Dziale Kadr</w:t>
      </w:r>
      <w:r w:rsidR="0097509F" w:rsidRPr="00B57AF1">
        <w:rPr>
          <w:rFonts w:ascii="Times New Roman" w:hAnsi="Times New Roman"/>
          <w:sz w:val="20"/>
          <w:szCs w:val="20"/>
        </w:rPr>
        <w:t xml:space="preserve"> i Płac</w:t>
      </w:r>
      <w:r w:rsidRPr="00B57AF1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:rsidR="006C26E7" w:rsidRPr="00B57AF1" w:rsidRDefault="006C26E7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4123" w:rsidRPr="00B57AF1" w:rsidRDefault="00814123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57AF1">
        <w:rPr>
          <w:rFonts w:ascii="Times New Roman" w:hAnsi="Times New Roman"/>
          <w:b/>
          <w:sz w:val="20"/>
          <w:szCs w:val="20"/>
        </w:rPr>
        <w:t xml:space="preserve">W przypadku składania </w:t>
      </w:r>
      <w:r w:rsidR="007B6B74" w:rsidRPr="00B57AF1">
        <w:rPr>
          <w:rFonts w:ascii="Times New Roman" w:hAnsi="Times New Roman"/>
          <w:b/>
          <w:sz w:val="20"/>
          <w:szCs w:val="20"/>
        </w:rPr>
        <w:t>zastrzeżeń</w:t>
      </w:r>
      <w:r w:rsidRPr="00B57AF1">
        <w:rPr>
          <w:rFonts w:ascii="Times New Roman" w:hAnsi="Times New Roman"/>
          <w:b/>
          <w:sz w:val="20"/>
          <w:szCs w:val="20"/>
        </w:rPr>
        <w:t xml:space="preserve"> do zapisów umowy należy złożyć stosowny dokument w Kancelarii   S</w:t>
      </w:r>
      <w:r w:rsidR="003C4838" w:rsidRPr="00B57AF1">
        <w:rPr>
          <w:rFonts w:ascii="Times New Roman" w:hAnsi="Times New Roman"/>
          <w:b/>
          <w:sz w:val="20"/>
          <w:szCs w:val="20"/>
        </w:rPr>
        <w:t>półki,</w:t>
      </w:r>
      <w:r w:rsidR="00A17598" w:rsidRPr="00B57AF1">
        <w:rPr>
          <w:rFonts w:ascii="Times New Roman" w:hAnsi="Times New Roman"/>
          <w:b/>
          <w:sz w:val="20"/>
          <w:szCs w:val="20"/>
        </w:rPr>
        <w:t xml:space="preserve"> budynek nr 6 </w:t>
      </w:r>
      <w:r w:rsidR="002C6ABF" w:rsidRPr="00B57AF1">
        <w:rPr>
          <w:rFonts w:ascii="Times New Roman" w:hAnsi="Times New Roman"/>
          <w:b/>
          <w:sz w:val="20"/>
          <w:szCs w:val="20"/>
        </w:rPr>
        <w:t>/parter</w:t>
      </w:r>
      <w:r w:rsidRPr="00B57AF1">
        <w:rPr>
          <w:rFonts w:ascii="Times New Roman" w:hAnsi="Times New Roman"/>
          <w:b/>
          <w:sz w:val="20"/>
          <w:szCs w:val="20"/>
        </w:rPr>
        <w:t xml:space="preserve"> w terminie do dnia </w:t>
      </w:r>
      <w:bookmarkStart w:id="3" w:name="_Hlk88651328"/>
      <w:r w:rsidR="007A1CBA" w:rsidRPr="00B57AF1">
        <w:rPr>
          <w:rFonts w:ascii="Times New Roman" w:hAnsi="Times New Roman"/>
          <w:b/>
          <w:sz w:val="20"/>
          <w:szCs w:val="20"/>
        </w:rPr>
        <w:t>14.</w:t>
      </w:r>
      <w:r w:rsidR="009F5C32" w:rsidRPr="00B57AF1">
        <w:rPr>
          <w:rFonts w:ascii="Times New Roman" w:hAnsi="Times New Roman"/>
          <w:b/>
          <w:sz w:val="20"/>
          <w:szCs w:val="20"/>
        </w:rPr>
        <w:t>03</w:t>
      </w:r>
      <w:r w:rsidR="00CB0142" w:rsidRPr="00B57AF1">
        <w:rPr>
          <w:rFonts w:ascii="Times New Roman" w:hAnsi="Times New Roman"/>
          <w:b/>
          <w:sz w:val="20"/>
          <w:szCs w:val="20"/>
        </w:rPr>
        <w:t>.2022</w:t>
      </w:r>
      <w:r w:rsidRPr="00B57AF1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3"/>
    </w:p>
    <w:p w:rsidR="006C26E7" w:rsidRPr="00B57AF1" w:rsidRDefault="006C26E7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A6D78" w:rsidRPr="00B57AF1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B57AF1">
        <w:rPr>
          <w:rFonts w:ascii="Times New Roman" w:hAnsi="Times New Roman"/>
          <w:sz w:val="20"/>
          <w:szCs w:val="20"/>
        </w:rPr>
        <w:t>Ofertę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wraz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z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wymaganymi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załącznikami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należy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umieścić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w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zamkniętej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kopercie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opatrzonej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danymi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Oferenta</w:t>
      </w:r>
      <w:r w:rsidRPr="00B57AF1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B57AF1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B57AF1">
        <w:rPr>
          <w:rFonts w:ascii="Times New Roman" w:hAnsi="Times New Roman"/>
          <w:sz w:val="20"/>
          <w:szCs w:val="20"/>
        </w:rPr>
        <w:t>oraz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opisem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tematu,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którego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konkurs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dotyczy</w:t>
      </w:r>
      <w:r w:rsidRPr="00B57AF1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B57AF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bookmarkStart w:id="4" w:name="_Hlk88651158"/>
      <w:r w:rsidRPr="00B57AF1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</w:t>
      </w:r>
      <w:r w:rsidRPr="00B57AF1">
        <w:rPr>
          <w:rFonts w:ascii="Times New Roman" w:eastAsia="Times New Roman" w:hAnsi="Times New Roman"/>
          <w:b/>
          <w:bCs/>
          <w:sz w:val="20"/>
          <w:szCs w:val="20"/>
        </w:rPr>
        <w:lastRenderedPageBreak/>
        <w:t xml:space="preserve">Pomorskie Sp. z o.o., ul. Powstania Styczniowego 1, 81-519 Gdynia - Konkurs ofert nr </w:t>
      </w:r>
      <w:r w:rsidR="007A1CBA" w:rsidRPr="00B57AF1">
        <w:rPr>
          <w:rFonts w:ascii="Times New Roman" w:eastAsia="Times New Roman" w:hAnsi="Times New Roman"/>
          <w:b/>
          <w:bCs/>
          <w:sz w:val="20"/>
          <w:szCs w:val="20"/>
        </w:rPr>
        <w:t>30</w:t>
      </w:r>
      <w:r w:rsidR="000641D3" w:rsidRPr="00B57AF1">
        <w:rPr>
          <w:rFonts w:ascii="Times New Roman" w:eastAsia="Times New Roman" w:hAnsi="Times New Roman"/>
          <w:b/>
          <w:bCs/>
          <w:sz w:val="20"/>
          <w:szCs w:val="20"/>
        </w:rPr>
        <w:t xml:space="preserve">/2022 </w:t>
      </w:r>
      <w:r w:rsidRPr="00B57AF1">
        <w:rPr>
          <w:rFonts w:ascii="Times New Roman" w:eastAsia="Times New Roman" w:hAnsi="Times New Roman"/>
          <w:sz w:val="20"/>
          <w:szCs w:val="20"/>
        </w:rPr>
        <w:t>– (zakres oferty)</w:t>
      </w:r>
      <w:r w:rsidRPr="00B57AF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B57AF1">
        <w:rPr>
          <w:rFonts w:ascii="Times New Roman" w:hAnsi="Times New Roman"/>
          <w:b/>
          <w:sz w:val="20"/>
          <w:szCs w:val="20"/>
        </w:rPr>
        <w:t>ni</w:t>
      </w:r>
      <w:r w:rsidRPr="00B57AF1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B57AF1">
        <w:rPr>
          <w:rFonts w:ascii="Times New Roman" w:hAnsi="Times New Roman"/>
          <w:b/>
          <w:sz w:val="20"/>
          <w:szCs w:val="20"/>
        </w:rPr>
        <w:t>otwiera</w:t>
      </w:r>
      <w:r w:rsidRPr="00B57AF1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B57AF1">
        <w:rPr>
          <w:rFonts w:ascii="Times New Roman" w:hAnsi="Times New Roman"/>
          <w:b/>
          <w:sz w:val="20"/>
          <w:szCs w:val="20"/>
        </w:rPr>
        <w:t>prze</w:t>
      </w:r>
      <w:r w:rsidRPr="00B57AF1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7A1CBA" w:rsidRPr="00B57AF1">
        <w:rPr>
          <w:rFonts w:ascii="Times New Roman" w:eastAsia="Arial" w:hAnsi="Times New Roman"/>
          <w:b/>
          <w:sz w:val="20"/>
          <w:szCs w:val="20"/>
        </w:rPr>
        <w:t>24.</w:t>
      </w:r>
      <w:r w:rsidR="009F5C32" w:rsidRPr="00B57AF1">
        <w:rPr>
          <w:rFonts w:ascii="Times New Roman" w:eastAsia="Arial" w:hAnsi="Times New Roman"/>
          <w:b/>
          <w:sz w:val="20"/>
          <w:szCs w:val="20"/>
        </w:rPr>
        <w:t>03</w:t>
      </w:r>
      <w:r w:rsidR="00CB0142" w:rsidRPr="00B57AF1">
        <w:rPr>
          <w:rFonts w:ascii="Times New Roman" w:eastAsia="Arial" w:hAnsi="Times New Roman"/>
          <w:b/>
          <w:sz w:val="20"/>
          <w:szCs w:val="20"/>
        </w:rPr>
        <w:t>.2022</w:t>
      </w:r>
      <w:r w:rsidRPr="00B57AF1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B57AF1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B57AF1">
        <w:rPr>
          <w:rFonts w:ascii="Times New Roman" w:hAnsi="Times New Roman"/>
          <w:b/>
          <w:sz w:val="20"/>
          <w:szCs w:val="20"/>
        </w:rPr>
        <w:t>godz</w:t>
      </w:r>
      <w:r w:rsidRPr="00B57AF1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9F5C32" w:rsidRPr="00B57AF1">
        <w:rPr>
          <w:rFonts w:ascii="Times New Roman" w:hAnsi="Times New Roman"/>
          <w:b/>
          <w:sz w:val="20"/>
          <w:szCs w:val="20"/>
        </w:rPr>
        <w:t>9</w:t>
      </w:r>
      <w:r w:rsidRPr="00B57AF1">
        <w:rPr>
          <w:rFonts w:ascii="Times New Roman" w:hAnsi="Times New Roman"/>
          <w:b/>
          <w:sz w:val="20"/>
          <w:szCs w:val="20"/>
        </w:rPr>
        <w:t>:00</w:t>
      </w:r>
      <w:r w:rsidRPr="00B57AF1">
        <w:rPr>
          <w:rFonts w:ascii="Times New Roman" w:eastAsia="Times New Roman" w:hAnsi="Times New Roman"/>
          <w:b/>
          <w:sz w:val="20"/>
          <w:szCs w:val="20"/>
        </w:rPr>
        <w:t>”</w:t>
      </w:r>
      <w:r w:rsidRPr="00B57AF1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B57AF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B57AF1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B57AF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B57AF1">
        <w:rPr>
          <w:rFonts w:ascii="Times New Roman" w:eastAsia="Times New Roman" w:hAnsi="Times New Roman"/>
          <w:sz w:val="20"/>
          <w:szCs w:val="20"/>
        </w:rPr>
        <w:t>budynek nr 6</w:t>
      </w:r>
      <w:r w:rsidR="002C6ABF" w:rsidRPr="00B57AF1">
        <w:rPr>
          <w:rFonts w:ascii="Times New Roman" w:eastAsia="Times New Roman" w:hAnsi="Times New Roman"/>
          <w:sz w:val="20"/>
          <w:szCs w:val="20"/>
        </w:rPr>
        <w:t>/parter</w:t>
      </w:r>
      <w:r w:rsidRPr="00B57AF1">
        <w:rPr>
          <w:rFonts w:ascii="Times New Roman" w:eastAsia="Times New Roman" w:hAnsi="Times New Roman"/>
          <w:sz w:val="20"/>
          <w:szCs w:val="20"/>
        </w:rPr>
        <w:t>, tel. (58) 72 60 115 lub 33</w:t>
      </w:r>
      <w:r w:rsidRPr="00B57AF1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B57AF1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bookmarkStart w:id="5" w:name="_Hlk88651193"/>
      <w:r w:rsidR="007A1CBA" w:rsidRPr="00B57AF1">
        <w:rPr>
          <w:rFonts w:ascii="Times New Roman" w:eastAsia="Times New Roman" w:hAnsi="Times New Roman"/>
          <w:b/>
          <w:bCs/>
          <w:sz w:val="20"/>
          <w:szCs w:val="20"/>
        </w:rPr>
        <w:t>24.</w:t>
      </w:r>
      <w:r w:rsidR="009F5C32" w:rsidRPr="00B57AF1">
        <w:rPr>
          <w:rFonts w:ascii="Times New Roman" w:eastAsia="Times New Roman" w:hAnsi="Times New Roman"/>
          <w:b/>
          <w:bCs/>
          <w:sz w:val="20"/>
          <w:szCs w:val="20"/>
        </w:rPr>
        <w:t>03</w:t>
      </w:r>
      <w:r w:rsidR="00CB0142" w:rsidRPr="00B57AF1">
        <w:rPr>
          <w:rFonts w:ascii="Times New Roman" w:eastAsia="Times New Roman" w:hAnsi="Times New Roman"/>
          <w:b/>
          <w:bCs/>
          <w:sz w:val="20"/>
          <w:szCs w:val="20"/>
        </w:rPr>
        <w:t xml:space="preserve">.2022 </w:t>
      </w:r>
      <w:r w:rsidRPr="00B57AF1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9C16B9" w:rsidRPr="00B57AF1">
        <w:rPr>
          <w:rFonts w:ascii="Times New Roman" w:eastAsia="Times New Roman" w:hAnsi="Times New Roman"/>
          <w:b/>
          <w:bCs/>
          <w:sz w:val="20"/>
          <w:szCs w:val="20"/>
        </w:rPr>
        <w:t>8:</w:t>
      </w:r>
      <w:r w:rsidR="009F5C32" w:rsidRPr="00B57AF1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9C16B9" w:rsidRPr="00B57AF1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B57AF1">
        <w:rPr>
          <w:rFonts w:ascii="Times New Roman" w:eastAsia="Times New Roman" w:hAnsi="Times New Roman"/>
          <w:b/>
          <w:bCs/>
          <w:sz w:val="20"/>
          <w:szCs w:val="20"/>
        </w:rPr>
        <w:t>.</w:t>
      </w:r>
      <w:bookmarkEnd w:id="4"/>
      <w:bookmarkEnd w:id="5"/>
    </w:p>
    <w:p w:rsidR="00EA6D78" w:rsidRPr="00B57AF1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B57AF1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EA6D78" w:rsidRPr="00B57AF1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EA6D78" w:rsidRPr="00B57AF1" w:rsidRDefault="00EA6D78" w:rsidP="00EA6D7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B57AF1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B57AF1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bookmarkStart w:id="6" w:name="_Hlk88651215"/>
      <w:r w:rsidR="007A1CBA" w:rsidRPr="00B57AF1">
        <w:rPr>
          <w:rFonts w:ascii="Times New Roman" w:eastAsia="Times New Roman" w:hAnsi="Times New Roman"/>
          <w:b/>
          <w:sz w:val="20"/>
          <w:szCs w:val="20"/>
        </w:rPr>
        <w:t>24.</w:t>
      </w:r>
      <w:r w:rsidR="009F5C32" w:rsidRPr="00B57AF1">
        <w:rPr>
          <w:rFonts w:ascii="Times New Roman" w:eastAsia="Times New Roman" w:hAnsi="Times New Roman"/>
          <w:b/>
          <w:sz w:val="20"/>
          <w:szCs w:val="20"/>
        </w:rPr>
        <w:t>03</w:t>
      </w:r>
      <w:r w:rsidR="00CB0142" w:rsidRPr="00B57AF1">
        <w:rPr>
          <w:rFonts w:ascii="Times New Roman" w:eastAsia="Times New Roman" w:hAnsi="Times New Roman"/>
          <w:b/>
          <w:sz w:val="20"/>
          <w:szCs w:val="20"/>
        </w:rPr>
        <w:t xml:space="preserve">.2022 </w:t>
      </w:r>
      <w:r w:rsidRPr="00B57AF1">
        <w:rPr>
          <w:rFonts w:ascii="Times New Roman" w:eastAsia="Times New Roman" w:hAnsi="Times New Roman"/>
          <w:b/>
          <w:sz w:val="20"/>
          <w:szCs w:val="20"/>
        </w:rPr>
        <w:t xml:space="preserve">r. o godz. </w:t>
      </w:r>
      <w:r w:rsidR="009F5C32" w:rsidRPr="00B57AF1">
        <w:rPr>
          <w:rFonts w:ascii="Times New Roman" w:eastAsia="Times New Roman" w:hAnsi="Times New Roman"/>
          <w:b/>
          <w:sz w:val="20"/>
          <w:szCs w:val="20"/>
        </w:rPr>
        <w:t>9</w:t>
      </w:r>
      <w:r w:rsidRPr="00B57AF1">
        <w:rPr>
          <w:rFonts w:ascii="Times New Roman" w:eastAsia="Times New Roman" w:hAnsi="Times New Roman"/>
          <w:b/>
          <w:sz w:val="20"/>
          <w:szCs w:val="20"/>
        </w:rPr>
        <w:t>:00.</w:t>
      </w:r>
      <w:bookmarkEnd w:id="6"/>
    </w:p>
    <w:p w:rsidR="00EA6D78" w:rsidRPr="00B57AF1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EA6D78" w:rsidRPr="00B57AF1" w:rsidRDefault="00EA6D78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7AF1">
        <w:rPr>
          <w:rFonts w:ascii="Times New Roman" w:hAnsi="Times New Roman"/>
          <w:sz w:val="20"/>
          <w:szCs w:val="20"/>
        </w:rPr>
        <w:t>Rozstrzygnięcie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konkursu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nastąpi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w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siedzibie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Udzielającego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zamówienia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w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siedzibie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Udzielającego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zamówienia –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B57AF1">
        <w:rPr>
          <w:rFonts w:ascii="Times New Roman" w:hAnsi="Times New Roman"/>
          <w:iCs/>
          <w:sz w:val="20"/>
          <w:szCs w:val="20"/>
        </w:rPr>
        <w:t>81-519 Gdynia</w:t>
      </w:r>
      <w:r w:rsidRPr="00B57AF1">
        <w:rPr>
          <w:rFonts w:ascii="Times New Roman" w:hAnsi="Times New Roman"/>
          <w:sz w:val="20"/>
          <w:szCs w:val="20"/>
        </w:rPr>
        <w:t xml:space="preserve"> w terminie </w:t>
      </w:r>
      <w:r w:rsidRPr="00B57AF1">
        <w:rPr>
          <w:rFonts w:ascii="Times New Roman" w:hAnsi="Times New Roman"/>
          <w:b/>
          <w:sz w:val="20"/>
          <w:szCs w:val="20"/>
        </w:rPr>
        <w:t xml:space="preserve">do </w:t>
      </w:r>
      <w:bookmarkStart w:id="7" w:name="_Hlk88651239"/>
      <w:r w:rsidRPr="00B57AF1">
        <w:rPr>
          <w:rFonts w:ascii="Times New Roman" w:hAnsi="Times New Roman"/>
          <w:b/>
          <w:sz w:val="20"/>
          <w:szCs w:val="20"/>
        </w:rPr>
        <w:t xml:space="preserve">dnia </w:t>
      </w:r>
      <w:r w:rsidR="007A1CBA" w:rsidRPr="00B57AF1">
        <w:rPr>
          <w:rFonts w:ascii="Times New Roman" w:eastAsia="Arial" w:hAnsi="Times New Roman"/>
          <w:b/>
          <w:sz w:val="20"/>
          <w:szCs w:val="20"/>
        </w:rPr>
        <w:t>25.</w:t>
      </w:r>
      <w:r w:rsidR="00C5023D" w:rsidRPr="00B57AF1">
        <w:rPr>
          <w:rFonts w:ascii="Times New Roman" w:eastAsia="Arial" w:hAnsi="Times New Roman"/>
          <w:b/>
          <w:sz w:val="20"/>
          <w:szCs w:val="20"/>
        </w:rPr>
        <w:t>04</w:t>
      </w:r>
      <w:r w:rsidR="000C6A2D" w:rsidRPr="00B57AF1">
        <w:rPr>
          <w:rFonts w:ascii="Times New Roman" w:eastAsia="Arial" w:hAnsi="Times New Roman"/>
          <w:b/>
          <w:sz w:val="20"/>
          <w:szCs w:val="20"/>
        </w:rPr>
        <w:t>.</w:t>
      </w:r>
      <w:r w:rsidR="00F727BF" w:rsidRPr="00B57AF1">
        <w:rPr>
          <w:rFonts w:ascii="Times New Roman" w:eastAsia="Arial" w:hAnsi="Times New Roman"/>
          <w:b/>
          <w:sz w:val="20"/>
          <w:szCs w:val="20"/>
        </w:rPr>
        <w:t>202</w:t>
      </w:r>
      <w:r w:rsidR="004B3615" w:rsidRPr="00B57AF1">
        <w:rPr>
          <w:rFonts w:ascii="Times New Roman" w:eastAsia="Arial" w:hAnsi="Times New Roman"/>
          <w:b/>
          <w:sz w:val="20"/>
          <w:szCs w:val="20"/>
        </w:rPr>
        <w:t>2</w:t>
      </w:r>
      <w:r w:rsidRPr="00B57AF1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bookmarkEnd w:id="7"/>
    </w:p>
    <w:p w:rsidR="00EA6D78" w:rsidRPr="00B57AF1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57AF1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EA6D78" w:rsidRPr="00B57AF1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B57AF1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B57AF1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Start w:id="8" w:name="_Hlk88651278"/>
      <w:r w:rsidR="007A1CBA" w:rsidRPr="00B57AF1">
        <w:rPr>
          <w:rFonts w:ascii="Times New Roman" w:eastAsia="Times New Roman" w:hAnsi="Times New Roman"/>
          <w:b/>
          <w:sz w:val="20"/>
          <w:szCs w:val="20"/>
        </w:rPr>
        <w:t>30.</w:t>
      </w:r>
      <w:r w:rsidR="00C5023D" w:rsidRPr="00B57AF1">
        <w:rPr>
          <w:rFonts w:ascii="Times New Roman" w:eastAsia="Times New Roman" w:hAnsi="Times New Roman"/>
          <w:b/>
          <w:sz w:val="20"/>
          <w:szCs w:val="20"/>
        </w:rPr>
        <w:t>03</w:t>
      </w:r>
      <w:r w:rsidR="000641D3" w:rsidRPr="00B57AF1">
        <w:rPr>
          <w:rFonts w:ascii="Times New Roman" w:eastAsia="Times New Roman" w:hAnsi="Times New Roman"/>
          <w:b/>
          <w:sz w:val="20"/>
          <w:szCs w:val="20"/>
        </w:rPr>
        <w:t>.2022</w:t>
      </w:r>
      <w:r w:rsidRPr="00B57AF1">
        <w:rPr>
          <w:rFonts w:ascii="Times New Roman" w:eastAsia="Times New Roman" w:hAnsi="Times New Roman"/>
          <w:b/>
          <w:sz w:val="20"/>
          <w:szCs w:val="20"/>
        </w:rPr>
        <w:t xml:space="preserve"> r.</w:t>
      </w:r>
      <w:bookmarkEnd w:id="8"/>
    </w:p>
    <w:p w:rsidR="00EA6D78" w:rsidRPr="00B57AF1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B57AF1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B57AF1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Start w:id="9" w:name="_Hlk88651294"/>
      <w:r w:rsidR="007A1CBA" w:rsidRPr="00B57AF1">
        <w:rPr>
          <w:rFonts w:ascii="Times New Roman" w:eastAsia="Times New Roman" w:hAnsi="Times New Roman"/>
          <w:b/>
          <w:sz w:val="20"/>
          <w:szCs w:val="20"/>
        </w:rPr>
        <w:t>25.</w:t>
      </w:r>
      <w:r w:rsidR="00C5023D" w:rsidRPr="00B57AF1">
        <w:rPr>
          <w:rFonts w:ascii="Times New Roman" w:eastAsia="Times New Roman" w:hAnsi="Times New Roman"/>
          <w:b/>
          <w:sz w:val="20"/>
          <w:szCs w:val="20"/>
        </w:rPr>
        <w:t>04</w:t>
      </w:r>
      <w:r w:rsidR="004B3615" w:rsidRPr="00B57AF1">
        <w:rPr>
          <w:rFonts w:ascii="Times New Roman" w:eastAsia="Times New Roman" w:hAnsi="Times New Roman"/>
          <w:b/>
          <w:sz w:val="20"/>
          <w:szCs w:val="20"/>
        </w:rPr>
        <w:t>.2022</w:t>
      </w:r>
      <w:r w:rsidRPr="00B57AF1">
        <w:rPr>
          <w:rFonts w:ascii="Times New Roman" w:eastAsia="Times New Roman" w:hAnsi="Times New Roman"/>
          <w:b/>
          <w:sz w:val="20"/>
          <w:szCs w:val="20"/>
        </w:rPr>
        <w:t xml:space="preserve"> r.</w:t>
      </w:r>
      <w:bookmarkEnd w:id="9"/>
    </w:p>
    <w:p w:rsidR="00EA6D78" w:rsidRPr="00B57AF1" w:rsidRDefault="00EA6D78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7AF1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8F3A5E" w:rsidRPr="00B57AF1" w:rsidRDefault="008F3A5E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8F3A5E" w:rsidRPr="00B57AF1" w:rsidRDefault="008F3A5E" w:rsidP="008F3A5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7AF1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8F3A5E" w:rsidRPr="00B57AF1" w:rsidRDefault="008F3A5E" w:rsidP="008F3A5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F3A5E" w:rsidRPr="00B57AF1" w:rsidRDefault="008F3A5E" w:rsidP="008F3A5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57AF1">
        <w:rPr>
          <w:rFonts w:ascii="Times New Roman" w:hAnsi="Times New Roman"/>
          <w:sz w:val="20"/>
          <w:szCs w:val="20"/>
        </w:rPr>
        <w:t>Udzielający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zamówienia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eastAsia="Times New Roman" w:hAnsi="Times New Roman"/>
          <w:sz w:val="20"/>
          <w:szCs w:val="20"/>
        </w:rPr>
        <w:t xml:space="preserve">zastrzega sobie prawo do odwołania konkursu w każdym czasie </w:t>
      </w:r>
      <w:r w:rsidR="008A6051" w:rsidRPr="00B57AF1">
        <w:rPr>
          <w:rFonts w:ascii="Times New Roman" w:eastAsia="Times New Roman" w:hAnsi="Times New Roman"/>
          <w:sz w:val="20"/>
          <w:szCs w:val="20"/>
        </w:rPr>
        <w:t xml:space="preserve">w całości lub w części w poszczególnych zakresach, </w:t>
      </w:r>
      <w:r w:rsidRPr="00B57AF1">
        <w:rPr>
          <w:rFonts w:ascii="Times New Roman" w:eastAsia="Times New Roman" w:hAnsi="Times New Roman"/>
          <w:sz w:val="20"/>
          <w:szCs w:val="20"/>
        </w:rPr>
        <w:t>lub prawo do przesunięcia terminu składania lub otwarcia ofert, albo terminu rozstrzygnięcia konkursu - bez podawania przyczyny.</w:t>
      </w:r>
    </w:p>
    <w:p w:rsidR="008F3A5E" w:rsidRPr="00B57AF1" w:rsidRDefault="008F3A5E" w:rsidP="008F3A5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B57AF1">
        <w:rPr>
          <w:rFonts w:ascii="Times New Roman" w:hAnsi="Times New Roman"/>
          <w:sz w:val="20"/>
          <w:szCs w:val="20"/>
        </w:rPr>
        <w:t>Oferentowi,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którego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interes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prawny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doznał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uszczerbku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w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wyniku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naruszenia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przez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Udzielającego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zamówienia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zasad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przeprowadzania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postępowania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konkursowego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przysługuje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prawo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do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składania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środków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odwoławczych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(protest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i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odwołanie)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na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zasadach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określonych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w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Szczegółowych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Warunkach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Pr="00B57AF1">
        <w:rPr>
          <w:rFonts w:ascii="Times New Roman" w:hAnsi="Times New Roman"/>
          <w:sz w:val="20"/>
          <w:szCs w:val="20"/>
        </w:rPr>
        <w:t>Konkursu</w:t>
      </w:r>
      <w:r w:rsidRPr="00B57AF1">
        <w:rPr>
          <w:rFonts w:ascii="Times New Roman" w:eastAsia="Arial" w:hAnsi="Times New Roman"/>
          <w:sz w:val="20"/>
          <w:szCs w:val="20"/>
        </w:rPr>
        <w:t xml:space="preserve"> Ofert </w:t>
      </w:r>
      <w:r w:rsidRPr="00B57AF1">
        <w:rPr>
          <w:rFonts w:ascii="Times New Roman" w:hAnsi="Times New Roman"/>
          <w:sz w:val="20"/>
          <w:szCs w:val="20"/>
        </w:rPr>
        <w:t>Nr</w:t>
      </w:r>
      <w:r w:rsidRPr="00B57AF1">
        <w:rPr>
          <w:rFonts w:ascii="Times New Roman" w:eastAsia="Arial" w:hAnsi="Times New Roman"/>
          <w:sz w:val="20"/>
          <w:szCs w:val="20"/>
        </w:rPr>
        <w:t xml:space="preserve"> </w:t>
      </w:r>
      <w:r w:rsidR="007A1CBA" w:rsidRPr="00B57AF1">
        <w:rPr>
          <w:rFonts w:ascii="Times New Roman" w:eastAsia="Arial" w:hAnsi="Times New Roman"/>
          <w:bCs/>
          <w:sz w:val="20"/>
          <w:szCs w:val="20"/>
        </w:rPr>
        <w:t>30</w:t>
      </w:r>
      <w:r w:rsidR="00CB0142" w:rsidRPr="00B57AF1">
        <w:rPr>
          <w:rFonts w:ascii="Times New Roman" w:eastAsia="Arial" w:hAnsi="Times New Roman"/>
          <w:bCs/>
          <w:sz w:val="20"/>
          <w:szCs w:val="20"/>
        </w:rPr>
        <w:t>/2022</w:t>
      </w:r>
      <w:r w:rsidRPr="00B57AF1">
        <w:rPr>
          <w:rFonts w:ascii="Times New Roman" w:eastAsia="Arial" w:hAnsi="Times New Roman"/>
          <w:bCs/>
          <w:sz w:val="20"/>
          <w:szCs w:val="20"/>
        </w:rPr>
        <w:t>.</w:t>
      </w:r>
    </w:p>
    <w:p w:rsidR="008D3E43" w:rsidRPr="00B57AF1" w:rsidRDefault="008D3E43" w:rsidP="00EA6D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2A24" w:rsidRDefault="008C2A24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BF035D" w:rsidRPr="00B57AF1" w:rsidRDefault="00BF035D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B57AF1">
        <w:rPr>
          <w:rFonts w:ascii="Times New Roman" w:hAnsi="Times New Roman"/>
          <w:sz w:val="20"/>
          <w:szCs w:val="20"/>
        </w:rPr>
        <w:t xml:space="preserve">Zarząd      </w:t>
      </w:r>
      <w:r w:rsidRPr="00B57AF1">
        <w:rPr>
          <w:rFonts w:ascii="Times New Roman" w:hAnsi="Times New Roman"/>
          <w:sz w:val="20"/>
          <w:szCs w:val="20"/>
        </w:rPr>
        <w:tab/>
      </w:r>
    </w:p>
    <w:p w:rsidR="00BF035D" w:rsidRPr="00914383" w:rsidRDefault="00BF035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7AF1">
        <w:rPr>
          <w:rFonts w:ascii="Times New Roman" w:hAnsi="Times New Roman"/>
          <w:sz w:val="20"/>
          <w:szCs w:val="20"/>
        </w:rPr>
        <w:tab/>
      </w:r>
      <w:r w:rsidRPr="00B57AF1">
        <w:rPr>
          <w:rFonts w:ascii="Times New Roman" w:hAnsi="Times New Roman"/>
          <w:sz w:val="20"/>
          <w:szCs w:val="20"/>
        </w:rPr>
        <w:tab/>
      </w:r>
      <w:r w:rsidRPr="00B57AF1">
        <w:rPr>
          <w:rFonts w:ascii="Times New Roman" w:hAnsi="Times New Roman"/>
          <w:sz w:val="20"/>
          <w:szCs w:val="20"/>
        </w:rPr>
        <w:tab/>
      </w:r>
      <w:r w:rsidRPr="00B57AF1">
        <w:rPr>
          <w:rFonts w:ascii="Times New Roman" w:hAnsi="Times New Roman"/>
          <w:sz w:val="20"/>
          <w:szCs w:val="20"/>
        </w:rPr>
        <w:tab/>
      </w:r>
      <w:r w:rsidRPr="00B57AF1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914383">
        <w:rPr>
          <w:rFonts w:ascii="Times New Roman" w:hAnsi="Times New Roman"/>
          <w:sz w:val="20"/>
          <w:szCs w:val="20"/>
        </w:rPr>
        <w:t xml:space="preserve"> </w:t>
      </w:r>
    </w:p>
    <w:p w:rsidR="00CF35AF" w:rsidRPr="00914383" w:rsidRDefault="00CF35AF" w:rsidP="00E94862"/>
    <w:sectPr w:rsidR="00CF35AF" w:rsidRPr="00914383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4FE" w:rsidRDefault="006D34FE" w:rsidP="00A8421C">
      <w:pPr>
        <w:spacing w:after="0" w:line="240" w:lineRule="auto"/>
      </w:pPr>
      <w:r>
        <w:separator/>
      </w:r>
    </w:p>
  </w:endnote>
  <w:endnote w:type="continuationSeparator" w:id="0">
    <w:p w:rsidR="006D34FE" w:rsidRDefault="006D34F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6D34FE" w:rsidP="0073491E">
    <w:pPr>
      <w:pStyle w:val="Stopka"/>
      <w:rPr>
        <w:b/>
        <w:sz w:val="16"/>
        <w:szCs w:val="16"/>
      </w:rPr>
    </w:pPr>
  </w:p>
  <w:p w:rsidR="006D34FE" w:rsidRDefault="006D34FE" w:rsidP="00CF35AF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</w:rPr>
      <w:t xml:space="preserve"> </w:t>
    </w:r>
    <w:r>
      <w:rPr>
        <w:b/>
        <w:noProof/>
      </w:rPr>
      <w:drawing>
        <wp:inline distT="0" distB="0" distL="0" distR="0">
          <wp:extent cx="3803650" cy="228600"/>
          <wp:effectExtent l="19050" t="0" r="635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bookmarkStart w:id="10" w:name="_Hlk93994963"/>
    <w:r w:rsidR="00332AB6" w:rsidRPr="008E6800">
      <w:rPr>
        <w:rFonts w:ascii="Century Gothic" w:hAnsi="Century Gothic"/>
        <w:color w:val="004685"/>
        <w:sz w:val="18"/>
        <w:szCs w:val="18"/>
      </w:rPr>
      <w:t xml:space="preserve">175.874.500,00 </w:t>
    </w:r>
    <w:bookmarkEnd w:id="10"/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6D34FE" w:rsidRPr="001800AA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4FE" w:rsidRDefault="006D34FE" w:rsidP="00A8421C">
      <w:pPr>
        <w:spacing w:after="0" w:line="240" w:lineRule="auto"/>
      </w:pPr>
      <w:r>
        <w:separator/>
      </w:r>
    </w:p>
  </w:footnote>
  <w:footnote w:type="continuationSeparator" w:id="0">
    <w:p w:rsidR="006D34FE" w:rsidRDefault="006D34F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2F436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Pr="00406824" w:rsidRDefault="006D34FE" w:rsidP="00B90AE7">
    <w:pPr>
      <w:pStyle w:val="Nagwek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F436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</w:rPr>
      <w:drawing>
        <wp:inline distT="0" distB="0" distL="0" distR="0">
          <wp:extent cx="1714500" cy="558800"/>
          <wp:effectExtent l="1905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6D34FE" w:rsidRDefault="006D34FE" w:rsidP="00B90AE7">
    <w:pPr>
      <w:pStyle w:val="Nagwek"/>
    </w:pPr>
    <w:r>
      <w:tab/>
    </w:r>
  </w:p>
  <w:p w:rsidR="006D34FE" w:rsidRDefault="006D34FE" w:rsidP="002D500A">
    <w:pPr>
      <w:pStyle w:val="Nagwek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5759450" cy="393700"/>
          <wp:effectExtent l="1905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2D500A" w:rsidRDefault="006D34FE" w:rsidP="002D500A">
    <w:pPr>
      <w:pStyle w:val="Nagwek"/>
      <w:rPr>
        <w:noProof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2F436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2D9AC7AE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trike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0933CE1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B16DF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5" w15:restartNumberingAfterBreak="0">
    <w:nsid w:val="091F204D"/>
    <w:multiLevelType w:val="hybridMultilevel"/>
    <w:tmpl w:val="4A18EF22"/>
    <w:lvl w:ilvl="0" w:tplc="75048F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F65F0F"/>
    <w:multiLevelType w:val="hybridMultilevel"/>
    <w:tmpl w:val="0BD2D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BF505E"/>
    <w:multiLevelType w:val="multilevel"/>
    <w:tmpl w:val="AA3654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 w15:restartNumberingAfterBreak="0">
    <w:nsid w:val="13876237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716A58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4EF258D"/>
    <w:multiLevelType w:val="hybridMultilevel"/>
    <w:tmpl w:val="915E6830"/>
    <w:lvl w:ilvl="0" w:tplc="676C11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32125"/>
    <w:multiLevelType w:val="hybridMultilevel"/>
    <w:tmpl w:val="20D28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C517B1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7" w15:restartNumberingAfterBreak="0">
    <w:nsid w:val="27CF7C9C"/>
    <w:multiLevelType w:val="hybridMultilevel"/>
    <w:tmpl w:val="2BCCBE2A"/>
    <w:lvl w:ilvl="0" w:tplc="EFDC657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B421E8"/>
    <w:multiLevelType w:val="hybridMultilevel"/>
    <w:tmpl w:val="D83C2F5C"/>
    <w:lvl w:ilvl="0" w:tplc="6246A38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4A861F2"/>
    <w:multiLevelType w:val="hybridMultilevel"/>
    <w:tmpl w:val="D1AC2A2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A972E7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7B10B72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9D23C9"/>
    <w:multiLevelType w:val="hybridMultilevel"/>
    <w:tmpl w:val="70E21BC0"/>
    <w:lvl w:ilvl="0" w:tplc="2E361F4E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9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4B7A58E8"/>
    <w:multiLevelType w:val="hybridMultilevel"/>
    <w:tmpl w:val="7EDE7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964EB7"/>
    <w:multiLevelType w:val="hybridMultilevel"/>
    <w:tmpl w:val="5B3ED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74311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51FE4D9A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C350B6"/>
    <w:multiLevelType w:val="hybridMultilevel"/>
    <w:tmpl w:val="CC2A0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536F30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7" w15:restartNumberingAfterBreak="0">
    <w:nsid w:val="5AF402F0"/>
    <w:multiLevelType w:val="hybridMultilevel"/>
    <w:tmpl w:val="043A8976"/>
    <w:lvl w:ilvl="0" w:tplc="49BC12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EF226E1"/>
    <w:multiLevelType w:val="hybridMultilevel"/>
    <w:tmpl w:val="B64CF004"/>
    <w:lvl w:ilvl="0" w:tplc="896ED7F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6531FF"/>
    <w:multiLevelType w:val="hybridMultilevel"/>
    <w:tmpl w:val="CFFC83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1972EE"/>
    <w:multiLevelType w:val="hybridMultilevel"/>
    <w:tmpl w:val="09CC5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707349"/>
    <w:multiLevelType w:val="hybridMultilevel"/>
    <w:tmpl w:val="ED125006"/>
    <w:lvl w:ilvl="0" w:tplc="1FECFB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9"/>
  </w:num>
  <w:num w:numId="3">
    <w:abstractNumId w:val="44"/>
  </w:num>
  <w:num w:numId="4">
    <w:abstractNumId w:val="26"/>
  </w:num>
  <w:num w:numId="5">
    <w:abstractNumId w:val="14"/>
  </w:num>
  <w:num w:numId="6">
    <w:abstractNumId w:val="15"/>
  </w:num>
  <w:num w:numId="7">
    <w:abstractNumId w:val="50"/>
  </w:num>
  <w:num w:numId="8">
    <w:abstractNumId w:val="46"/>
  </w:num>
  <w:num w:numId="9">
    <w:abstractNumId w:val="19"/>
  </w:num>
  <w:num w:numId="10">
    <w:abstractNumId w:val="39"/>
  </w:num>
  <w:num w:numId="11">
    <w:abstractNumId w:val="53"/>
  </w:num>
  <w:num w:numId="12">
    <w:abstractNumId w:val="17"/>
  </w:num>
  <w:num w:numId="13">
    <w:abstractNumId w:val="30"/>
  </w:num>
  <w:num w:numId="14">
    <w:abstractNumId w:val="25"/>
  </w:num>
  <w:num w:numId="15">
    <w:abstractNumId w:val="29"/>
  </w:num>
  <w:num w:numId="16">
    <w:abstractNumId w:val="52"/>
  </w:num>
  <w:num w:numId="17">
    <w:abstractNumId w:val="38"/>
  </w:num>
  <w:num w:numId="18">
    <w:abstractNumId w:val="56"/>
  </w:num>
  <w:num w:numId="19">
    <w:abstractNumId w:val="28"/>
  </w:num>
  <w:num w:numId="20">
    <w:abstractNumId w:val="23"/>
  </w:num>
  <w:num w:numId="21">
    <w:abstractNumId w:val="32"/>
  </w:num>
  <w:num w:numId="22">
    <w:abstractNumId w:val="54"/>
  </w:num>
  <w:num w:numId="23">
    <w:abstractNumId w:val="40"/>
  </w:num>
  <w:num w:numId="24">
    <w:abstractNumId w:val="24"/>
  </w:num>
  <w:num w:numId="25">
    <w:abstractNumId w:val="34"/>
  </w:num>
  <w:num w:numId="26">
    <w:abstractNumId w:val="41"/>
  </w:num>
  <w:num w:numId="27">
    <w:abstractNumId w:val="31"/>
  </w:num>
  <w:num w:numId="28">
    <w:abstractNumId w:val="27"/>
  </w:num>
  <w:num w:numId="29">
    <w:abstractNumId w:val="51"/>
  </w:num>
  <w:num w:numId="30">
    <w:abstractNumId w:val="48"/>
  </w:num>
  <w:num w:numId="31">
    <w:abstractNumId w:val="43"/>
  </w:num>
  <w:num w:numId="32">
    <w:abstractNumId w:val="16"/>
  </w:num>
  <w:num w:numId="33">
    <w:abstractNumId w:val="55"/>
  </w:num>
  <w:num w:numId="34">
    <w:abstractNumId w:val="47"/>
  </w:num>
  <w:num w:numId="35">
    <w:abstractNumId w:val="13"/>
  </w:num>
  <w:num w:numId="36">
    <w:abstractNumId w:val="22"/>
  </w:num>
  <w:num w:numId="37">
    <w:abstractNumId w:val="35"/>
  </w:num>
  <w:num w:numId="38">
    <w:abstractNumId w:val="42"/>
  </w:num>
  <w:num w:numId="39">
    <w:abstractNumId w:val="20"/>
  </w:num>
  <w:num w:numId="40">
    <w:abstractNumId w:val="45"/>
  </w:num>
  <w:num w:numId="41">
    <w:abstractNumId w:val="21"/>
  </w:num>
  <w:num w:numId="42">
    <w:abstractNumId w:val="33"/>
  </w:num>
  <w:num w:numId="43">
    <w:abstractNumId w:val="37"/>
  </w:num>
  <w:num w:numId="44">
    <w:abstractNumId w:val="36"/>
  </w:num>
  <w:num w:numId="45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8A2"/>
    <w:rsid w:val="0000218A"/>
    <w:rsid w:val="00003B65"/>
    <w:rsid w:val="00007384"/>
    <w:rsid w:val="00010940"/>
    <w:rsid w:val="000207C9"/>
    <w:rsid w:val="000229B0"/>
    <w:rsid w:val="000241D9"/>
    <w:rsid w:val="00024B7E"/>
    <w:rsid w:val="00026B04"/>
    <w:rsid w:val="00026C38"/>
    <w:rsid w:val="00027CCB"/>
    <w:rsid w:val="00027EEA"/>
    <w:rsid w:val="00030092"/>
    <w:rsid w:val="00031C6D"/>
    <w:rsid w:val="00032580"/>
    <w:rsid w:val="00033F64"/>
    <w:rsid w:val="0003604D"/>
    <w:rsid w:val="00040F50"/>
    <w:rsid w:val="0005175F"/>
    <w:rsid w:val="00051EED"/>
    <w:rsid w:val="00055D06"/>
    <w:rsid w:val="0006117B"/>
    <w:rsid w:val="000641D3"/>
    <w:rsid w:val="000648C8"/>
    <w:rsid w:val="00065BC0"/>
    <w:rsid w:val="00066144"/>
    <w:rsid w:val="0007788C"/>
    <w:rsid w:val="000867F3"/>
    <w:rsid w:val="00091A86"/>
    <w:rsid w:val="00092C99"/>
    <w:rsid w:val="00092F51"/>
    <w:rsid w:val="00093B5F"/>
    <w:rsid w:val="00096DAB"/>
    <w:rsid w:val="00096DC3"/>
    <w:rsid w:val="00097C8E"/>
    <w:rsid w:val="000A15BE"/>
    <w:rsid w:val="000A2B0D"/>
    <w:rsid w:val="000A41C0"/>
    <w:rsid w:val="000A606E"/>
    <w:rsid w:val="000A6EFF"/>
    <w:rsid w:val="000B277A"/>
    <w:rsid w:val="000B28F3"/>
    <w:rsid w:val="000C6A2D"/>
    <w:rsid w:val="000C7589"/>
    <w:rsid w:val="000D1EB0"/>
    <w:rsid w:val="000D4328"/>
    <w:rsid w:val="000D7854"/>
    <w:rsid w:val="000E4DB7"/>
    <w:rsid w:val="000E523E"/>
    <w:rsid w:val="000F283A"/>
    <w:rsid w:val="000F3138"/>
    <w:rsid w:val="000F61CC"/>
    <w:rsid w:val="00100072"/>
    <w:rsid w:val="00100671"/>
    <w:rsid w:val="001009D2"/>
    <w:rsid w:val="001071F9"/>
    <w:rsid w:val="0012040E"/>
    <w:rsid w:val="0012120E"/>
    <w:rsid w:val="001240BD"/>
    <w:rsid w:val="00124FED"/>
    <w:rsid w:val="00126476"/>
    <w:rsid w:val="00126B6F"/>
    <w:rsid w:val="00131877"/>
    <w:rsid w:val="001375E7"/>
    <w:rsid w:val="001408ED"/>
    <w:rsid w:val="00141450"/>
    <w:rsid w:val="00147508"/>
    <w:rsid w:val="00147553"/>
    <w:rsid w:val="00154213"/>
    <w:rsid w:val="00154F1C"/>
    <w:rsid w:val="00161626"/>
    <w:rsid w:val="001648B6"/>
    <w:rsid w:val="00165864"/>
    <w:rsid w:val="00166F49"/>
    <w:rsid w:val="001675E8"/>
    <w:rsid w:val="00174DA8"/>
    <w:rsid w:val="0017513F"/>
    <w:rsid w:val="001800AA"/>
    <w:rsid w:val="00186C77"/>
    <w:rsid w:val="00186DAF"/>
    <w:rsid w:val="001901D7"/>
    <w:rsid w:val="001976D4"/>
    <w:rsid w:val="00197B1A"/>
    <w:rsid w:val="001A128D"/>
    <w:rsid w:val="001A342E"/>
    <w:rsid w:val="001B342C"/>
    <w:rsid w:val="001B4C7C"/>
    <w:rsid w:val="001B7854"/>
    <w:rsid w:val="001C0154"/>
    <w:rsid w:val="001C3B4C"/>
    <w:rsid w:val="001C3B80"/>
    <w:rsid w:val="001C469F"/>
    <w:rsid w:val="001C6E20"/>
    <w:rsid w:val="001C79B9"/>
    <w:rsid w:val="001D1127"/>
    <w:rsid w:val="001D1F9A"/>
    <w:rsid w:val="001D412B"/>
    <w:rsid w:val="001E150D"/>
    <w:rsid w:val="001E39C9"/>
    <w:rsid w:val="001E61CE"/>
    <w:rsid w:val="001F04F1"/>
    <w:rsid w:val="001F1D2D"/>
    <w:rsid w:val="001F2C67"/>
    <w:rsid w:val="001F40FE"/>
    <w:rsid w:val="001F71D9"/>
    <w:rsid w:val="001F71F0"/>
    <w:rsid w:val="002030BC"/>
    <w:rsid w:val="002034F2"/>
    <w:rsid w:val="00203A8D"/>
    <w:rsid w:val="00207BA4"/>
    <w:rsid w:val="00210C2E"/>
    <w:rsid w:val="00211FF0"/>
    <w:rsid w:val="002128DA"/>
    <w:rsid w:val="00212DE3"/>
    <w:rsid w:val="00213723"/>
    <w:rsid w:val="00217D02"/>
    <w:rsid w:val="00221867"/>
    <w:rsid w:val="00221C47"/>
    <w:rsid w:val="00224544"/>
    <w:rsid w:val="00224DC5"/>
    <w:rsid w:val="00225B29"/>
    <w:rsid w:val="00225FDD"/>
    <w:rsid w:val="0023034C"/>
    <w:rsid w:val="00230651"/>
    <w:rsid w:val="00231F96"/>
    <w:rsid w:val="002353DF"/>
    <w:rsid w:val="002359F6"/>
    <w:rsid w:val="00235CE2"/>
    <w:rsid w:val="00235D58"/>
    <w:rsid w:val="00237664"/>
    <w:rsid w:val="00242C82"/>
    <w:rsid w:val="002443F9"/>
    <w:rsid w:val="00250670"/>
    <w:rsid w:val="00250E66"/>
    <w:rsid w:val="00251494"/>
    <w:rsid w:val="002523EA"/>
    <w:rsid w:val="002533E8"/>
    <w:rsid w:val="0025606B"/>
    <w:rsid w:val="002640B4"/>
    <w:rsid w:val="00267449"/>
    <w:rsid w:val="0026787E"/>
    <w:rsid w:val="00270F2A"/>
    <w:rsid w:val="00271799"/>
    <w:rsid w:val="0027263B"/>
    <w:rsid w:val="00275E4F"/>
    <w:rsid w:val="0028064C"/>
    <w:rsid w:val="002871E7"/>
    <w:rsid w:val="00290F81"/>
    <w:rsid w:val="002933CB"/>
    <w:rsid w:val="00293BA5"/>
    <w:rsid w:val="002A3F98"/>
    <w:rsid w:val="002A4CCA"/>
    <w:rsid w:val="002B0A34"/>
    <w:rsid w:val="002B44F0"/>
    <w:rsid w:val="002B4749"/>
    <w:rsid w:val="002C00E6"/>
    <w:rsid w:val="002C23FD"/>
    <w:rsid w:val="002C37A5"/>
    <w:rsid w:val="002C390F"/>
    <w:rsid w:val="002C6921"/>
    <w:rsid w:val="002C6ABF"/>
    <w:rsid w:val="002D3F78"/>
    <w:rsid w:val="002D500A"/>
    <w:rsid w:val="002D724A"/>
    <w:rsid w:val="002E0160"/>
    <w:rsid w:val="002E26BB"/>
    <w:rsid w:val="002E47C0"/>
    <w:rsid w:val="002E4B04"/>
    <w:rsid w:val="002E4C31"/>
    <w:rsid w:val="002E7402"/>
    <w:rsid w:val="002F436C"/>
    <w:rsid w:val="002F65F0"/>
    <w:rsid w:val="00313771"/>
    <w:rsid w:val="00314CF2"/>
    <w:rsid w:val="00317019"/>
    <w:rsid w:val="00317D2B"/>
    <w:rsid w:val="0032121D"/>
    <w:rsid w:val="00321E12"/>
    <w:rsid w:val="00325BCE"/>
    <w:rsid w:val="00327867"/>
    <w:rsid w:val="00330BF0"/>
    <w:rsid w:val="00332AB6"/>
    <w:rsid w:val="00334D23"/>
    <w:rsid w:val="00341D32"/>
    <w:rsid w:val="003424D4"/>
    <w:rsid w:val="00350013"/>
    <w:rsid w:val="00350485"/>
    <w:rsid w:val="00352AA5"/>
    <w:rsid w:val="00361F9B"/>
    <w:rsid w:val="003673E1"/>
    <w:rsid w:val="003703BC"/>
    <w:rsid w:val="003718D5"/>
    <w:rsid w:val="00371F84"/>
    <w:rsid w:val="00372C51"/>
    <w:rsid w:val="003848A8"/>
    <w:rsid w:val="00385F10"/>
    <w:rsid w:val="00391B5B"/>
    <w:rsid w:val="003941D8"/>
    <w:rsid w:val="00395233"/>
    <w:rsid w:val="00396A5E"/>
    <w:rsid w:val="003A490B"/>
    <w:rsid w:val="003B2576"/>
    <w:rsid w:val="003B6B4C"/>
    <w:rsid w:val="003B774E"/>
    <w:rsid w:val="003C4838"/>
    <w:rsid w:val="003D266A"/>
    <w:rsid w:val="003E3268"/>
    <w:rsid w:val="003E5C4B"/>
    <w:rsid w:val="003E71F6"/>
    <w:rsid w:val="003F4EC1"/>
    <w:rsid w:val="00401183"/>
    <w:rsid w:val="00403394"/>
    <w:rsid w:val="00403D5D"/>
    <w:rsid w:val="00404850"/>
    <w:rsid w:val="004060D0"/>
    <w:rsid w:val="00406824"/>
    <w:rsid w:val="0041508E"/>
    <w:rsid w:val="0042266D"/>
    <w:rsid w:val="00422A5E"/>
    <w:rsid w:val="00424A2B"/>
    <w:rsid w:val="00425E5D"/>
    <w:rsid w:val="004270F9"/>
    <w:rsid w:val="0042757A"/>
    <w:rsid w:val="0043143F"/>
    <w:rsid w:val="004320CC"/>
    <w:rsid w:val="0043478B"/>
    <w:rsid w:val="00437531"/>
    <w:rsid w:val="00444025"/>
    <w:rsid w:val="004449EB"/>
    <w:rsid w:val="004469A0"/>
    <w:rsid w:val="00447D04"/>
    <w:rsid w:val="004501E0"/>
    <w:rsid w:val="004518C2"/>
    <w:rsid w:val="0045282F"/>
    <w:rsid w:val="00455169"/>
    <w:rsid w:val="004557B2"/>
    <w:rsid w:val="00455CC3"/>
    <w:rsid w:val="004577E4"/>
    <w:rsid w:val="0046455F"/>
    <w:rsid w:val="0046620C"/>
    <w:rsid w:val="00467173"/>
    <w:rsid w:val="004672F1"/>
    <w:rsid w:val="00467518"/>
    <w:rsid w:val="00472ABE"/>
    <w:rsid w:val="00472EB6"/>
    <w:rsid w:val="0047377C"/>
    <w:rsid w:val="0047651F"/>
    <w:rsid w:val="00477B07"/>
    <w:rsid w:val="004802C9"/>
    <w:rsid w:val="00482059"/>
    <w:rsid w:val="00482267"/>
    <w:rsid w:val="004838D3"/>
    <w:rsid w:val="004854E9"/>
    <w:rsid w:val="00487211"/>
    <w:rsid w:val="00487827"/>
    <w:rsid w:val="004942F5"/>
    <w:rsid w:val="0049690B"/>
    <w:rsid w:val="00497CA3"/>
    <w:rsid w:val="00497CA8"/>
    <w:rsid w:val="004A412D"/>
    <w:rsid w:val="004A426F"/>
    <w:rsid w:val="004A455A"/>
    <w:rsid w:val="004A68C9"/>
    <w:rsid w:val="004A6A69"/>
    <w:rsid w:val="004B0154"/>
    <w:rsid w:val="004B1AC4"/>
    <w:rsid w:val="004B3615"/>
    <w:rsid w:val="004B3C7C"/>
    <w:rsid w:val="004B60F6"/>
    <w:rsid w:val="004C171A"/>
    <w:rsid w:val="004C28EC"/>
    <w:rsid w:val="004C4F0C"/>
    <w:rsid w:val="004D0013"/>
    <w:rsid w:val="004D282E"/>
    <w:rsid w:val="004D3224"/>
    <w:rsid w:val="004D4C1C"/>
    <w:rsid w:val="004F02E8"/>
    <w:rsid w:val="004F0C12"/>
    <w:rsid w:val="004F6481"/>
    <w:rsid w:val="004F7CB8"/>
    <w:rsid w:val="00506817"/>
    <w:rsid w:val="00515910"/>
    <w:rsid w:val="005164B9"/>
    <w:rsid w:val="005202E5"/>
    <w:rsid w:val="005213D9"/>
    <w:rsid w:val="00521E7E"/>
    <w:rsid w:val="005220F7"/>
    <w:rsid w:val="00523B20"/>
    <w:rsid w:val="00526B8F"/>
    <w:rsid w:val="00527099"/>
    <w:rsid w:val="00527247"/>
    <w:rsid w:val="00527387"/>
    <w:rsid w:val="005278AA"/>
    <w:rsid w:val="005318F5"/>
    <w:rsid w:val="00531DD1"/>
    <w:rsid w:val="00533CD5"/>
    <w:rsid w:val="00540479"/>
    <w:rsid w:val="00543639"/>
    <w:rsid w:val="00545909"/>
    <w:rsid w:val="00546D40"/>
    <w:rsid w:val="00551661"/>
    <w:rsid w:val="005542DB"/>
    <w:rsid w:val="00554353"/>
    <w:rsid w:val="00563AAB"/>
    <w:rsid w:val="00564265"/>
    <w:rsid w:val="00570145"/>
    <w:rsid w:val="00570851"/>
    <w:rsid w:val="005904EA"/>
    <w:rsid w:val="00590BCD"/>
    <w:rsid w:val="0059334F"/>
    <w:rsid w:val="005942CF"/>
    <w:rsid w:val="00595901"/>
    <w:rsid w:val="00595F2E"/>
    <w:rsid w:val="005A19CC"/>
    <w:rsid w:val="005B1AAD"/>
    <w:rsid w:val="005B3848"/>
    <w:rsid w:val="005B55EB"/>
    <w:rsid w:val="005C1B99"/>
    <w:rsid w:val="005C301D"/>
    <w:rsid w:val="005C3889"/>
    <w:rsid w:val="005D6CA0"/>
    <w:rsid w:val="005E2482"/>
    <w:rsid w:val="005E4DED"/>
    <w:rsid w:val="005E772A"/>
    <w:rsid w:val="005E79B6"/>
    <w:rsid w:val="005F3B57"/>
    <w:rsid w:val="005F531B"/>
    <w:rsid w:val="005F585C"/>
    <w:rsid w:val="005F6918"/>
    <w:rsid w:val="006010A7"/>
    <w:rsid w:val="0061006A"/>
    <w:rsid w:val="006125EE"/>
    <w:rsid w:val="00612ED7"/>
    <w:rsid w:val="006143B4"/>
    <w:rsid w:val="006143E1"/>
    <w:rsid w:val="00615D56"/>
    <w:rsid w:val="00616AAC"/>
    <w:rsid w:val="00617F9E"/>
    <w:rsid w:val="00620E85"/>
    <w:rsid w:val="006215A0"/>
    <w:rsid w:val="0062280E"/>
    <w:rsid w:val="00623959"/>
    <w:rsid w:val="00623FCD"/>
    <w:rsid w:val="00632BD9"/>
    <w:rsid w:val="00635ED8"/>
    <w:rsid w:val="006406E8"/>
    <w:rsid w:val="00644724"/>
    <w:rsid w:val="00644E05"/>
    <w:rsid w:val="00651752"/>
    <w:rsid w:val="00653B23"/>
    <w:rsid w:val="0065628D"/>
    <w:rsid w:val="00660FEF"/>
    <w:rsid w:val="00662BB6"/>
    <w:rsid w:val="00667FC9"/>
    <w:rsid w:val="00673237"/>
    <w:rsid w:val="00674A71"/>
    <w:rsid w:val="00682F62"/>
    <w:rsid w:val="006836CC"/>
    <w:rsid w:val="00684345"/>
    <w:rsid w:val="00684F40"/>
    <w:rsid w:val="006879E5"/>
    <w:rsid w:val="0069180E"/>
    <w:rsid w:val="00693ED6"/>
    <w:rsid w:val="00695F70"/>
    <w:rsid w:val="00696BE2"/>
    <w:rsid w:val="0069785E"/>
    <w:rsid w:val="006A0A54"/>
    <w:rsid w:val="006A1DD8"/>
    <w:rsid w:val="006A2879"/>
    <w:rsid w:val="006B31A4"/>
    <w:rsid w:val="006B3FF7"/>
    <w:rsid w:val="006B46AF"/>
    <w:rsid w:val="006C26E7"/>
    <w:rsid w:val="006C6A61"/>
    <w:rsid w:val="006C6D45"/>
    <w:rsid w:val="006C73EA"/>
    <w:rsid w:val="006D34FE"/>
    <w:rsid w:val="006D35B4"/>
    <w:rsid w:val="006E1DE1"/>
    <w:rsid w:val="006E24B4"/>
    <w:rsid w:val="006F0083"/>
    <w:rsid w:val="006F075F"/>
    <w:rsid w:val="006F290E"/>
    <w:rsid w:val="006F3137"/>
    <w:rsid w:val="00700453"/>
    <w:rsid w:val="00702158"/>
    <w:rsid w:val="00703EAB"/>
    <w:rsid w:val="007064B3"/>
    <w:rsid w:val="00706A9A"/>
    <w:rsid w:val="00711C82"/>
    <w:rsid w:val="007125F7"/>
    <w:rsid w:val="00712D58"/>
    <w:rsid w:val="00712DE5"/>
    <w:rsid w:val="00720312"/>
    <w:rsid w:val="007228FD"/>
    <w:rsid w:val="0072345F"/>
    <w:rsid w:val="007237EA"/>
    <w:rsid w:val="00724301"/>
    <w:rsid w:val="0072492F"/>
    <w:rsid w:val="00726E95"/>
    <w:rsid w:val="00731C02"/>
    <w:rsid w:val="007343C2"/>
    <w:rsid w:val="0073491E"/>
    <w:rsid w:val="00741D3F"/>
    <w:rsid w:val="00742390"/>
    <w:rsid w:val="0074599F"/>
    <w:rsid w:val="00750442"/>
    <w:rsid w:val="00750FBB"/>
    <w:rsid w:val="00754EEB"/>
    <w:rsid w:val="00756EDA"/>
    <w:rsid w:val="0076099B"/>
    <w:rsid w:val="00772641"/>
    <w:rsid w:val="00774F31"/>
    <w:rsid w:val="00776BBC"/>
    <w:rsid w:val="00780734"/>
    <w:rsid w:val="00785E9C"/>
    <w:rsid w:val="00791AAD"/>
    <w:rsid w:val="007940B0"/>
    <w:rsid w:val="007954A9"/>
    <w:rsid w:val="007A1CBA"/>
    <w:rsid w:val="007A23B5"/>
    <w:rsid w:val="007A24A5"/>
    <w:rsid w:val="007A585A"/>
    <w:rsid w:val="007B0216"/>
    <w:rsid w:val="007B1674"/>
    <w:rsid w:val="007B5502"/>
    <w:rsid w:val="007B69A6"/>
    <w:rsid w:val="007B6B74"/>
    <w:rsid w:val="007B704A"/>
    <w:rsid w:val="007C6896"/>
    <w:rsid w:val="007D3E36"/>
    <w:rsid w:val="007D5D53"/>
    <w:rsid w:val="007D6428"/>
    <w:rsid w:val="007D72A7"/>
    <w:rsid w:val="007D7475"/>
    <w:rsid w:val="007D7E2C"/>
    <w:rsid w:val="007E0378"/>
    <w:rsid w:val="007E0D38"/>
    <w:rsid w:val="007E2482"/>
    <w:rsid w:val="007E5A7A"/>
    <w:rsid w:val="007E6C63"/>
    <w:rsid w:val="007E79B5"/>
    <w:rsid w:val="007F0542"/>
    <w:rsid w:val="007F18DB"/>
    <w:rsid w:val="007F59DF"/>
    <w:rsid w:val="007F7892"/>
    <w:rsid w:val="007F7C25"/>
    <w:rsid w:val="00801E25"/>
    <w:rsid w:val="0080394B"/>
    <w:rsid w:val="008039DA"/>
    <w:rsid w:val="0080534E"/>
    <w:rsid w:val="00805A8A"/>
    <w:rsid w:val="00811317"/>
    <w:rsid w:val="00812675"/>
    <w:rsid w:val="00813D3A"/>
    <w:rsid w:val="00814123"/>
    <w:rsid w:val="00815F07"/>
    <w:rsid w:val="00817390"/>
    <w:rsid w:val="00817E09"/>
    <w:rsid w:val="00820D3D"/>
    <w:rsid w:val="00821521"/>
    <w:rsid w:val="008232A6"/>
    <w:rsid w:val="00827CDB"/>
    <w:rsid w:val="0083155C"/>
    <w:rsid w:val="00835C4B"/>
    <w:rsid w:val="00836175"/>
    <w:rsid w:val="0084082C"/>
    <w:rsid w:val="008422AB"/>
    <w:rsid w:val="00846036"/>
    <w:rsid w:val="008478E4"/>
    <w:rsid w:val="00851B7A"/>
    <w:rsid w:val="00851E78"/>
    <w:rsid w:val="00867078"/>
    <w:rsid w:val="00867D52"/>
    <w:rsid w:val="008733D7"/>
    <w:rsid w:val="0088421D"/>
    <w:rsid w:val="00890D32"/>
    <w:rsid w:val="00891512"/>
    <w:rsid w:val="0089312C"/>
    <w:rsid w:val="00894710"/>
    <w:rsid w:val="00894AEC"/>
    <w:rsid w:val="00897012"/>
    <w:rsid w:val="008A238F"/>
    <w:rsid w:val="008A5BCF"/>
    <w:rsid w:val="008A6051"/>
    <w:rsid w:val="008B208F"/>
    <w:rsid w:val="008C1AC0"/>
    <w:rsid w:val="008C1E0F"/>
    <w:rsid w:val="008C2A24"/>
    <w:rsid w:val="008C4396"/>
    <w:rsid w:val="008C71FF"/>
    <w:rsid w:val="008D3E43"/>
    <w:rsid w:val="008D6377"/>
    <w:rsid w:val="008D789B"/>
    <w:rsid w:val="008E0163"/>
    <w:rsid w:val="008E1150"/>
    <w:rsid w:val="008E1A01"/>
    <w:rsid w:val="008E6800"/>
    <w:rsid w:val="008E7099"/>
    <w:rsid w:val="008E732A"/>
    <w:rsid w:val="008E7499"/>
    <w:rsid w:val="008F3A5E"/>
    <w:rsid w:val="008F45F8"/>
    <w:rsid w:val="008F6B9B"/>
    <w:rsid w:val="008F7DED"/>
    <w:rsid w:val="008F7F87"/>
    <w:rsid w:val="00900F4D"/>
    <w:rsid w:val="00901C92"/>
    <w:rsid w:val="009028DC"/>
    <w:rsid w:val="00907C20"/>
    <w:rsid w:val="00907DD6"/>
    <w:rsid w:val="0091073D"/>
    <w:rsid w:val="0091271E"/>
    <w:rsid w:val="0091422E"/>
    <w:rsid w:val="00914383"/>
    <w:rsid w:val="009147EA"/>
    <w:rsid w:val="00915D18"/>
    <w:rsid w:val="00916B48"/>
    <w:rsid w:val="00922FAE"/>
    <w:rsid w:val="009240F6"/>
    <w:rsid w:val="0092788C"/>
    <w:rsid w:val="009343CA"/>
    <w:rsid w:val="0093443C"/>
    <w:rsid w:val="00944981"/>
    <w:rsid w:val="00944D5E"/>
    <w:rsid w:val="00946E56"/>
    <w:rsid w:val="0094708E"/>
    <w:rsid w:val="00951E1A"/>
    <w:rsid w:val="009542C8"/>
    <w:rsid w:val="00955CDA"/>
    <w:rsid w:val="00964664"/>
    <w:rsid w:val="0096563F"/>
    <w:rsid w:val="00967F92"/>
    <w:rsid w:val="00971DE5"/>
    <w:rsid w:val="0097509F"/>
    <w:rsid w:val="00975A5F"/>
    <w:rsid w:val="00980422"/>
    <w:rsid w:val="00983CCC"/>
    <w:rsid w:val="00984A46"/>
    <w:rsid w:val="00985CC4"/>
    <w:rsid w:val="00986449"/>
    <w:rsid w:val="0098792E"/>
    <w:rsid w:val="00993266"/>
    <w:rsid w:val="00994FC1"/>
    <w:rsid w:val="00995240"/>
    <w:rsid w:val="009A122F"/>
    <w:rsid w:val="009A3646"/>
    <w:rsid w:val="009A4320"/>
    <w:rsid w:val="009A4C7F"/>
    <w:rsid w:val="009A6E79"/>
    <w:rsid w:val="009B3B92"/>
    <w:rsid w:val="009B4150"/>
    <w:rsid w:val="009B7405"/>
    <w:rsid w:val="009C16B9"/>
    <w:rsid w:val="009C3C9D"/>
    <w:rsid w:val="009D174D"/>
    <w:rsid w:val="009D25FC"/>
    <w:rsid w:val="009D5C2E"/>
    <w:rsid w:val="009D6D45"/>
    <w:rsid w:val="009E6A2E"/>
    <w:rsid w:val="009E7A79"/>
    <w:rsid w:val="009F4A47"/>
    <w:rsid w:val="009F52A2"/>
    <w:rsid w:val="009F5C32"/>
    <w:rsid w:val="00A017F9"/>
    <w:rsid w:val="00A04766"/>
    <w:rsid w:val="00A04914"/>
    <w:rsid w:val="00A07BD2"/>
    <w:rsid w:val="00A1331F"/>
    <w:rsid w:val="00A164B6"/>
    <w:rsid w:val="00A16FD1"/>
    <w:rsid w:val="00A17598"/>
    <w:rsid w:val="00A25B64"/>
    <w:rsid w:val="00A268F5"/>
    <w:rsid w:val="00A31295"/>
    <w:rsid w:val="00A333EF"/>
    <w:rsid w:val="00A33FCC"/>
    <w:rsid w:val="00A37D57"/>
    <w:rsid w:val="00A40D0B"/>
    <w:rsid w:val="00A43C39"/>
    <w:rsid w:val="00A44247"/>
    <w:rsid w:val="00A47918"/>
    <w:rsid w:val="00A51F78"/>
    <w:rsid w:val="00A54D87"/>
    <w:rsid w:val="00A57EBE"/>
    <w:rsid w:val="00A57F1C"/>
    <w:rsid w:val="00A61F44"/>
    <w:rsid w:val="00A65FB4"/>
    <w:rsid w:val="00A66055"/>
    <w:rsid w:val="00A6646D"/>
    <w:rsid w:val="00A7340C"/>
    <w:rsid w:val="00A73EFE"/>
    <w:rsid w:val="00A74DBB"/>
    <w:rsid w:val="00A75597"/>
    <w:rsid w:val="00A77488"/>
    <w:rsid w:val="00A77F9E"/>
    <w:rsid w:val="00A81689"/>
    <w:rsid w:val="00A833BE"/>
    <w:rsid w:val="00A8421C"/>
    <w:rsid w:val="00A843E1"/>
    <w:rsid w:val="00A911CD"/>
    <w:rsid w:val="00A92DB4"/>
    <w:rsid w:val="00A95016"/>
    <w:rsid w:val="00A95863"/>
    <w:rsid w:val="00A96698"/>
    <w:rsid w:val="00AA0EC1"/>
    <w:rsid w:val="00AA2AFA"/>
    <w:rsid w:val="00AA37A9"/>
    <w:rsid w:val="00AA3B24"/>
    <w:rsid w:val="00AA5719"/>
    <w:rsid w:val="00AA669D"/>
    <w:rsid w:val="00AA752E"/>
    <w:rsid w:val="00AA7818"/>
    <w:rsid w:val="00AB3DA1"/>
    <w:rsid w:val="00AB3E38"/>
    <w:rsid w:val="00AB7D98"/>
    <w:rsid w:val="00AC03B3"/>
    <w:rsid w:val="00AC0845"/>
    <w:rsid w:val="00AC56B9"/>
    <w:rsid w:val="00AC7C12"/>
    <w:rsid w:val="00AD0A58"/>
    <w:rsid w:val="00AD5E9F"/>
    <w:rsid w:val="00AD60B8"/>
    <w:rsid w:val="00AD7834"/>
    <w:rsid w:val="00AE27B4"/>
    <w:rsid w:val="00AE74AB"/>
    <w:rsid w:val="00AE7B43"/>
    <w:rsid w:val="00AF5EAD"/>
    <w:rsid w:val="00AF7317"/>
    <w:rsid w:val="00B0388B"/>
    <w:rsid w:val="00B05573"/>
    <w:rsid w:val="00B1210C"/>
    <w:rsid w:val="00B15526"/>
    <w:rsid w:val="00B16ADB"/>
    <w:rsid w:val="00B20677"/>
    <w:rsid w:val="00B236FB"/>
    <w:rsid w:val="00B279A4"/>
    <w:rsid w:val="00B30539"/>
    <w:rsid w:val="00B32EC1"/>
    <w:rsid w:val="00B35FE5"/>
    <w:rsid w:val="00B364D7"/>
    <w:rsid w:val="00B3778D"/>
    <w:rsid w:val="00B37AC7"/>
    <w:rsid w:val="00B45510"/>
    <w:rsid w:val="00B459AF"/>
    <w:rsid w:val="00B47410"/>
    <w:rsid w:val="00B47E9E"/>
    <w:rsid w:val="00B51FF8"/>
    <w:rsid w:val="00B54A60"/>
    <w:rsid w:val="00B55B45"/>
    <w:rsid w:val="00B571B1"/>
    <w:rsid w:val="00B57AF1"/>
    <w:rsid w:val="00B602E6"/>
    <w:rsid w:val="00B63108"/>
    <w:rsid w:val="00B63873"/>
    <w:rsid w:val="00B73E1A"/>
    <w:rsid w:val="00B7534A"/>
    <w:rsid w:val="00B81B0D"/>
    <w:rsid w:val="00B81F62"/>
    <w:rsid w:val="00B826E6"/>
    <w:rsid w:val="00B847B9"/>
    <w:rsid w:val="00B90AE7"/>
    <w:rsid w:val="00B943DA"/>
    <w:rsid w:val="00B944B5"/>
    <w:rsid w:val="00B95CBC"/>
    <w:rsid w:val="00BA256B"/>
    <w:rsid w:val="00BA2851"/>
    <w:rsid w:val="00BA3497"/>
    <w:rsid w:val="00BA58D4"/>
    <w:rsid w:val="00BA58EB"/>
    <w:rsid w:val="00BA6609"/>
    <w:rsid w:val="00BB4D6A"/>
    <w:rsid w:val="00BB5C18"/>
    <w:rsid w:val="00BC14BA"/>
    <w:rsid w:val="00BC6301"/>
    <w:rsid w:val="00BC739A"/>
    <w:rsid w:val="00BD39F9"/>
    <w:rsid w:val="00BD4EB9"/>
    <w:rsid w:val="00BE205A"/>
    <w:rsid w:val="00BE3A14"/>
    <w:rsid w:val="00BE7768"/>
    <w:rsid w:val="00BF035D"/>
    <w:rsid w:val="00BF1315"/>
    <w:rsid w:val="00BF1C55"/>
    <w:rsid w:val="00BF20D2"/>
    <w:rsid w:val="00BF33E2"/>
    <w:rsid w:val="00BF7016"/>
    <w:rsid w:val="00BF7334"/>
    <w:rsid w:val="00C04237"/>
    <w:rsid w:val="00C04874"/>
    <w:rsid w:val="00C04C6B"/>
    <w:rsid w:val="00C0584E"/>
    <w:rsid w:val="00C06520"/>
    <w:rsid w:val="00C0678A"/>
    <w:rsid w:val="00C12D45"/>
    <w:rsid w:val="00C14344"/>
    <w:rsid w:val="00C14830"/>
    <w:rsid w:val="00C2152B"/>
    <w:rsid w:val="00C263FE"/>
    <w:rsid w:val="00C27849"/>
    <w:rsid w:val="00C27EAE"/>
    <w:rsid w:val="00C328B0"/>
    <w:rsid w:val="00C40C64"/>
    <w:rsid w:val="00C41558"/>
    <w:rsid w:val="00C439B6"/>
    <w:rsid w:val="00C43D92"/>
    <w:rsid w:val="00C4432C"/>
    <w:rsid w:val="00C46BCA"/>
    <w:rsid w:val="00C471B2"/>
    <w:rsid w:val="00C47378"/>
    <w:rsid w:val="00C47549"/>
    <w:rsid w:val="00C5023D"/>
    <w:rsid w:val="00C505D4"/>
    <w:rsid w:val="00C50E4A"/>
    <w:rsid w:val="00C51B90"/>
    <w:rsid w:val="00C541FE"/>
    <w:rsid w:val="00C54255"/>
    <w:rsid w:val="00C547CF"/>
    <w:rsid w:val="00C572D4"/>
    <w:rsid w:val="00C6302E"/>
    <w:rsid w:val="00C63156"/>
    <w:rsid w:val="00C642DB"/>
    <w:rsid w:val="00C702FE"/>
    <w:rsid w:val="00C7052B"/>
    <w:rsid w:val="00C7054E"/>
    <w:rsid w:val="00C74B88"/>
    <w:rsid w:val="00C82017"/>
    <w:rsid w:val="00C91D91"/>
    <w:rsid w:val="00C93709"/>
    <w:rsid w:val="00C96416"/>
    <w:rsid w:val="00C96FF3"/>
    <w:rsid w:val="00CA363E"/>
    <w:rsid w:val="00CA4956"/>
    <w:rsid w:val="00CA5A8D"/>
    <w:rsid w:val="00CA73CC"/>
    <w:rsid w:val="00CB0142"/>
    <w:rsid w:val="00CB6D6D"/>
    <w:rsid w:val="00CC22FF"/>
    <w:rsid w:val="00CC25BD"/>
    <w:rsid w:val="00CC5275"/>
    <w:rsid w:val="00CC584D"/>
    <w:rsid w:val="00CD2788"/>
    <w:rsid w:val="00CD5B22"/>
    <w:rsid w:val="00CD7E39"/>
    <w:rsid w:val="00CE2147"/>
    <w:rsid w:val="00CE6E56"/>
    <w:rsid w:val="00CF0A4D"/>
    <w:rsid w:val="00CF35AF"/>
    <w:rsid w:val="00CF40AE"/>
    <w:rsid w:val="00CF4404"/>
    <w:rsid w:val="00CF4F5E"/>
    <w:rsid w:val="00CF7D88"/>
    <w:rsid w:val="00D0108A"/>
    <w:rsid w:val="00D0253D"/>
    <w:rsid w:val="00D027AE"/>
    <w:rsid w:val="00D02A6A"/>
    <w:rsid w:val="00D030BC"/>
    <w:rsid w:val="00D06588"/>
    <w:rsid w:val="00D07486"/>
    <w:rsid w:val="00D13871"/>
    <w:rsid w:val="00D16901"/>
    <w:rsid w:val="00D2110D"/>
    <w:rsid w:val="00D236FE"/>
    <w:rsid w:val="00D26474"/>
    <w:rsid w:val="00D31D0C"/>
    <w:rsid w:val="00D333D1"/>
    <w:rsid w:val="00D33F35"/>
    <w:rsid w:val="00D348C3"/>
    <w:rsid w:val="00D3592D"/>
    <w:rsid w:val="00D362EF"/>
    <w:rsid w:val="00D442A1"/>
    <w:rsid w:val="00D46249"/>
    <w:rsid w:val="00D479E7"/>
    <w:rsid w:val="00D5356F"/>
    <w:rsid w:val="00D551A1"/>
    <w:rsid w:val="00D55976"/>
    <w:rsid w:val="00D56EE6"/>
    <w:rsid w:val="00D60272"/>
    <w:rsid w:val="00D607BE"/>
    <w:rsid w:val="00D618E1"/>
    <w:rsid w:val="00D645E6"/>
    <w:rsid w:val="00D65BC3"/>
    <w:rsid w:val="00D6645D"/>
    <w:rsid w:val="00D70C37"/>
    <w:rsid w:val="00D74099"/>
    <w:rsid w:val="00D745CB"/>
    <w:rsid w:val="00D7617B"/>
    <w:rsid w:val="00D8009D"/>
    <w:rsid w:val="00D8193B"/>
    <w:rsid w:val="00D84455"/>
    <w:rsid w:val="00D91D57"/>
    <w:rsid w:val="00D94A50"/>
    <w:rsid w:val="00D961E6"/>
    <w:rsid w:val="00D96FD0"/>
    <w:rsid w:val="00D97B4A"/>
    <w:rsid w:val="00DA0D15"/>
    <w:rsid w:val="00DA1105"/>
    <w:rsid w:val="00DB011A"/>
    <w:rsid w:val="00DC49A2"/>
    <w:rsid w:val="00DC66A8"/>
    <w:rsid w:val="00DC6A90"/>
    <w:rsid w:val="00DD304F"/>
    <w:rsid w:val="00DD5478"/>
    <w:rsid w:val="00DE16FF"/>
    <w:rsid w:val="00DE2C21"/>
    <w:rsid w:val="00DE3AA1"/>
    <w:rsid w:val="00DF1271"/>
    <w:rsid w:val="00DF3A33"/>
    <w:rsid w:val="00DF5136"/>
    <w:rsid w:val="00E04B47"/>
    <w:rsid w:val="00E12D93"/>
    <w:rsid w:val="00E14F33"/>
    <w:rsid w:val="00E17396"/>
    <w:rsid w:val="00E20125"/>
    <w:rsid w:val="00E20B53"/>
    <w:rsid w:val="00E2292A"/>
    <w:rsid w:val="00E22BDD"/>
    <w:rsid w:val="00E230E1"/>
    <w:rsid w:val="00E26753"/>
    <w:rsid w:val="00E2699D"/>
    <w:rsid w:val="00E3037B"/>
    <w:rsid w:val="00E31E29"/>
    <w:rsid w:val="00E32F07"/>
    <w:rsid w:val="00E33C41"/>
    <w:rsid w:val="00E413D1"/>
    <w:rsid w:val="00E4252B"/>
    <w:rsid w:val="00E42EF5"/>
    <w:rsid w:val="00E43BEE"/>
    <w:rsid w:val="00E56C21"/>
    <w:rsid w:val="00E61EC7"/>
    <w:rsid w:val="00E6557D"/>
    <w:rsid w:val="00E73B83"/>
    <w:rsid w:val="00E80CE0"/>
    <w:rsid w:val="00E817DE"/>
    <w:rsid w:val="00E85201"/>
    <w:rsid w:val="00E87117"/>
    <w:rsid w:val="00E91057"/>
    <w:rsid w:val="00E91212"/>
    <w:rsid w:val="00E9243B"/>
    <w:rsid w:val="00E93B88"/>
    <w:rsid w:val="00E944FE"/>
    <w:rsid w:val="00E94862"/>
    <w:rsid w:val="00E96174"/>
    <w:rsid w:val="00E96A73"/>
    <w:rsid w:val="00EA355F"/>
    <w:rsid w:val="00EA3BB6"/>
    <w:rsid w:val="00EA6D78"/>
    <w:rsid w:val="00EB1260"/>
    <w:rsid w:val="00EB2454"/>
    <w:rsid w:val="00EB58E7"/>
    <w:rsid w:val="00EB622E"/>
    <w:rsid w:val="00EB6230"/>
    <w:rsid w:val="00EB6D4C"/>
    <w:rsid w:val="00EC29C1"/>
    <w:rsid w:val="00EC3E5D"/>
    <w:rsid w:val="00EC612E"/>
    <w:rsid w:val="00EC7CDE"/>
    <w:rsid w:val="00ED1BC2"/>
    <w:rsid w:val="00ED3149"/>
    <w:rsid w:val="00ED33EA"/>
    <w:rsid w:val="00ED4235"/>
    <w:rsid w:val="00ED4703"/>
    <w:rsid w:val="00ED4EA0"/>
    <w:rsid w:val="00ED5467"/>
    <w:rsid w:val="00EE0A57"/>
    <w:rsid w:val="00EE1B81"/>
    <w:rsid w:val="00EE5E82"/>
    <w:rsid w:val="00EE5EC8"/>
    <w:rsid w:val="00EE686C"/>
    <w:rsid w:val="00EF0842"/>
    <w:rsid w:val="00EF3FF0"/>
    <w:rsid w:val="00EF6C65"/>
    <w:rsid w:val="00EF766E"/>
    <w:rsid w:val="00EF7C0C"/>
    <w:rsid w:val="00F0118F"/>
    <w:rsid w:val="00F02EC7"/>
    <w:rsid w:val="00F04B12"/>
    <w:rsid w:val="00F11E2B"/>
    <w:rsid w:val="00F14C62"/>
    <w:rsid w:val="00F1668C"/>
    <w:rsid w:val="00F17EE7"/>
    <w:rsid w:val="00F277A2"/>
    <w:rsid w:val="00F31F20"/>
    <w:rsid w:val="00F36539"/>
    <w:rsid w:val="00F40805"/>
    <w:rsid w:val="00F40CA6"/>
    <w:rsid w:val="00F415C4"/>
    <w:rsid w:val="00F42651"/>
    <w:rsid w:val="00F43374"/>
    <w:rsid w:val="00F43A7B"/>
    <w:rsid w:val="00F46AC2"/>
    <w:rsid w:val="00F54B58"/>
    <w:rsid w:val="00F60121"/>
    <w:rsid w:val="00F634C3"/>
    <w:rsid w:val="00F64C6D"/>
    <w:rsid w:val="00F727BF"/>
    <w:rsid w:val="00F751A4"/>
    <w:rsid w:val="00F86E2F"/>
    <w:rsid w:val="00F9274A"/>
    <w:rsid w:val="00F93A4F"/>
    <w:rsid w:val="00FA3A2F"/>
    <w:rsid w:val="00FA4AB3"/>
    <w:rsid w:val="00FA4E10"/>
    <w:rsid w:val="00FA6763"/>
    <w:rsid w:val="00FA6F2A"/>
    <w:rsid w:val="00FB5716"/>
    <w:rsid w:val="00FB59E2"/>
    <w:rsid w:val="00FB7EFA"/>
    <w:rsid w:val="00FC0EB1"/>
    <w:rsid w:val="00FC1856"/>
    <w:rsid w:val="00FC6F74"/>
    <w:rsid w:val="00FD7661"/>
    <w:rsid w:val="00FE07C3"/>
    <w:rsid w:val="00FE0E6B"/>
    <w:rsid w:val="00FE43B9"/>
    <w:rsid w:val="00FF16AA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337C48B"/>
  <w15:docId w15:val="{D6793BF6-7818-4875-BE6A-900395BC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F1C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  <w:style w:type="character" w:customStyle="1" w:styleId="Nagwek3Znak">
    <w:name w:val="Nagłówek 3 Znak"/>
    <w:basedOn w:val="Domylnaczcionkaakapitu"/>
    <w:link w:val="Nagwek3"/>
    <w:uiPriority w:val="9"/>
    <w:rsid w:val="00BF1C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1A495-B7BA-466E-902F-51F4B599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748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Sylwia Królak</cp:lastModifiedBy>
  <cp:revision>5</cp:revision>
  <cp:lastPrinted>2021-11-23T13:18:00Z</cp:lastPrinted>
  <dcterms:created xsi:type="dcterms:W3CDTF">2022-03-09T10:03:00Z</dcterms:created>
  <dcterms:modified xsi:type="dcterms:W3CDTF">2022-03-09T13:40:00Z</dcterms:modified>
</cp:coreProperties>
</file>