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D565EB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 w:rsidR="001D730C">
        <w:rPr>
          <w:rFonts w:ascii="Times New Roman" w:hAnsi="Times New Roman"/>
          <w:bCs/>
          <w:sz w:val="20"/>
          <w:szCs w:val="20"/>
        </w:rPr>
        <w:t xml:space="preserve"> 2</w:t>
      </w:r>
      <w:r w:rsidR="00095278">
        <w:rPr>
          <w:rFonts w:ascii="Times New Roman" w:hAnsi="Times New Roman"/>
          <w:bCs/>
          <w:sz w:val="20"/>
          <w:szCs w:val="20"/>
        </w:rPr>
        <w:t>4</w:t>
      </w:r>
      <w:r w:rsidR="001D730C">
        <w:rPr>
          <w:rFonts w:ascii="Times New Roman" w:hAnsi="Times New Roman"/>
          <w:bCs/>
          <w:sz w:val="20"/>
          <w:szCs w:val="20"/>
        </w:rPr>
        <w:t>.03.</w:t>
      </w:r>
      <w:r w:rsidR="00B43CEC" w:rsidRPr="00D565EB">
        <w:rPr>
          <w:rFonts w:ascii="Times New Roman" w:hAnsi="Times New Roman"/>
          <w:bCs/>
          <w:sz w:val="20"/>
          <w:szCs w:val="20"/>
        </w:rPr>
        <w:t>2022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D565EB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D565EB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D565EB">
        <w:rPr>
          <w:rFonts w:ascii="Times New Roman" w:hAnsi="Times New Roman"/>
          <w:sz w:val="20"/>
          <w:szCs w:val="20"/>
        </w:rPr>
        <w:t xml:space="preserve"> </w:t>
      </w:r>
    </w:p>
    <w:p w:rsidR="00401F6D" w:rsidRPr="00D565EB" w:rsidRDefault="00401F6D" w:rsidP="002727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2021 r. poz. 711</w:t>
      </w:r>
      <w:r w:rsidR="00955AAF" w:rsidRPr="00D565EB">
        <w:rPr>
          <w:rFonts w:ascii="Times New Roman" w:hAnsi="Times New Roman"/>
          <w:sz w:val="20"/>
          <w:szCs w:val="20"/>
        </w:rPr>
        <w:t xml:space="preserve"> ze zm.</w:t>
      </w:r>
      <w:r w:rsidRPr="00D565EB">
        <w:rPr>
          <w:rFonts w:ascii="Times New Roman" w:hAnsi="Times New Roman"/>
          <w:sz w:val="20"/>
          <w:szCs w:val="20"/>
        </w:rPr>
        <w:t>)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2B3A46">
        <w:rPr>
          <w:rFonts w:ascii="Times New Roman" w:hAnsi="Times New Roman"/>
          <w:b/>
          <w:sz w:val="20"/>
          <w:szCs w:val="20"/>
        </w:rPr>
        <w:t>35</w:t>
      </w:r>
      <w:r w:rsidR="00B43CEC" w:rsidRPr="00D565EB">
        <w:rPr>
          <w:rFonts w:ascii="Times New Roman" w:hAnsi="Times New Roman"/>
          <w:b/>
          <w:sz w:val="20"/>
          <w:szCs w:val="20"/>
        </w:rPr>
        <w:t>/2022</w:t>
      </w:r>
    </w:p>
    <w:p w:rsidR="00401F6D" w:rsidRPr="00D565EB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PIELĘGNIARKI/POŁOŻNEJ</w:t>
      </w:r>
    </w:p>
    <w:p w:rsidR="00401F6D" w:rsidRPr="00D565EB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D565EB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944D02" w:rsidRPr="00944D02" w:rsidRDefault="00401F6D" w:rsidP="00944D02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w lokalizacj</w:t>
      </w:r>
      <w:r w:rsidR="00944D02">
        <w:rPr>
          <w:rFonts w:ascii="Times New Roman" w:hAnsi="Times New Roman"/>
          <w:bCs/>
          <w:sz w:val="20"/>
          <w:szCs w:val="20"/>
        </w:rPr>
        <w:t xml:space="preserve">ach: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="00944D02" w:rsidRPr="0073564A">
        <w:rPr>
          <w:rFonts w:ascii="Times New Roman" w:eastAsia="Times New Roman" w:hAnsi="Times New Roman"/>
          <w:i/>
        </w:rPr>
        <w:t xml:space="preserve"> </w:t>
      </w:r>
      <w:r w:rsidR="00AC54ED" w:rsidRPr="0073564A">
        <w:rPr>
          <w:rFonts w:ascii="Times New Roman" w:eastAsia="Times New Roman" w:hAnsi="Times New Roman"/>
        </w:rPr>
        <w:t>lub przy</w:t>
      </w:r>
      <w:r w:rsidR="00944D02" w:rsidRPr="0073564A">
        <w:rPr>
          <w:rFonts w:ascii="Times New Roman" w:eastAsia="Times New Roman" w:hAnsi="Times New Roman"/>
        </w:rPr>
        <w:t xml:space="preserve"> ul</w:t>
      </w:r>
      <w:r w:rsidR="00944D02" w:rsidRPr="00944D02">
        <w:rPr>
          <w:rFonts w:ascii="Times New Roman" w:eastAsia="Times New Roman" w:hAnsi="Times New Roman"/>
        </w:rPr>
        <w:t>. Wejherowska 59, Gdynia</w:t>
      </w:r>
      <w:r w:rsidR="00944D02">
        <w:rPr>
          <w:rFonts w:ascii="Times New Roman" w:eastAsia="Times New Roman" w:hAnsi="Times New Roman"/>
        </w:rPr>
        <w:t xml:space="preserve"> </w:t>
      </w:r>
      <w:r w:rsidR="00AC54ED">
        <w:rPr>
          <w:rFonts w:ascii="Times New Roman" w:eastAsia="Times New Roman" w:hAnsi="Times New Roman"/>
        </w:rPr>
        <w:t xml:space="preserve">- </w:t>
      </w:r>
      <w:r w:rsidR="00944D02" w:rsidRPr="00944D02">
        <w:rPr>
          <w:rFonts w:ascii="Times New Roman" w:eastAsia="Times New Roman" w:hAnsi="Times New Roman"/>
        </w:rPr>
        <w:t>Przychodnia Lekarska Vita-Med. Centrum Opieki Medycznej Sp. z o. o.</w:t>
      </w:r>
      <w:r w:rsidR="00944D02">
        <w:rPr>
          <w:rFonts w:ascii="Times New Roman" w:eastAsia="Times New Roman" w:hAnsi="Times New Roman"/>
        </w:rPr>
        <w:t xml:space="preserve"> (</w:t>
      </w:r>
      <w:r w:rsidR="00944D02" w:rsidRPr="00944D02">
        <w:rPr>
          <w:rFonts w:ascii="Times New Roman" w:eastAsia="Times New Roman" w:hAnsi="Times New Roman"/>
        </w:rPr>
        <w:t>dla zakresu III.20</w:t>
      </w:r>
      <w:r w:rsidR="00944D02">
        <w:rPr>
          <w:rFonts w:ascii="Times New Roman" w:eastAsia="Times New Roman" w:hAnsi="Times New Roman"/>
        </w:rPr>
        <w:t xml:space="preserve">) </w:t>
      </w:r>
    </w:p>
    <w:p w:rsidR="00401F6D" w:rsidRPr="00944D02" w:rsidRDefault="00401F6D" w:rsidP="00944D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44D02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2B3A46" w:rsidRDefault="002B3A46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72D4" w:rsidRDefault="002B3A46" w:rsidP="002B3A4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operacyjną w Bloku Operacyjnym i/lub dyżury „pod telefonem”;</w:t>
      </w:r>
    </w:p>
    <w:p w:rsidR="00D972D4" w:rsidRPr="002B3A46" w:rsidRDefault="00D972D4" w:rsidP="002B3A4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972D4" w:rsidRDefault="00D972D4" w:rsidP="00D972D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2B3A46" w:rsidRDefault="002B3A46" w:rsidP="002B3A46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972D4" w:rsidRDefault="00D972D4" w:rsidP="00D972D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Hematologii i Transplantologii Szpiku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D972D4" w:rsidRPr="002B3A46" w:rsidRDefault="00D972D4" w:rsidP="00C1755D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2B3A46" w:rsidRPr="002B3A46" w:rsidRDefault="002B3A46" w:rsidP="002B3A4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98402807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1755D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 Udzielanie świadczeń zdrowotnych  przez pielęgniarkę anestezjologiczną w </w:t>
      </w:r>
      <w:r w:rsidR="00C1755D">
        <w:rPr>
          <w:rFonts w:ascii="Times New Roman" w:hAnsi="Times New Roman"/>
          <w:b/>
          <w:bCs/>
          <w:sz w:val="20"/>
          <w:szCs w:val="20"/>
          <w:u w:val="single"/>
        </w:rPr>
        <w:t>Pracowni Tomokom</w:t>
      </w:r>
      <w:r w:rsidR="00B57ECA">
        <w:rPr>
          <w:rFonts w:ascii="Times New Roman" w:hAnsi="Times New Roman"/>
          <w:b/>
          <w:bCs/>
          <w:sz w:val="20"/>
          <w:szCs w:val="20"/>
          <w:u w:val="single"/>
        </w:rPr>
        <w:t>p</w:t>
      </w:r>
      <w:r w:rsidR="00C1755D">
        <w:rPr>
          <w:rFonts w:ascii="Times New Roman" w:hAnsi="Times New Roman"/>
          <w:b/>
          <w:bCs/>
          <w:sz w:val="20"/>
          <w:szCs w:val="20"/>
          <w:u w:val="single"/>
        </w:rPr>
        <w:t xml:space="preserve">uterowej i w Pracowni Rezonansu Magnetycznego 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Zakład</w:t>
      </w:r>
      <w:r w:rsidR="00C1755D">
        <w:rPr>
          <w:rFonts w:ascii="Times New Roman" w:hAnsi="Times New Roman"/>
          <w:b/>
          <w:bCs/>
          <w:sz w:val="20"/>
          <w:szCs w:val="20"/>
          <w:u w:val="single"/>
        </w:rPr>
        <w:t>u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 Diagnostyki Obrazowej</w:t>
      </w:r>
      <w:r w:rsidR="007064B4">
        <w:rPr>
          <w:rFonts w:ascii="Times New Roman" w:hAnsi="Times New Roman"/>
          <w:b/>
          <w:bCs/>
          <w:sz w:val="20"/>
          <w:szCs w:val="20"/>
          <w:u w:val="single"/>
        </w:rPr>
        <w:t xml:space="preserve"> i/lub w Zakładzie </w:t>
      </w:r>
      <w:proofErr w:type="spellStart"/>
      <w:r w:rsidR="007064B4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401F6D" w:rsidRPr="00D565EB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0"/>
    <w:p w:rsidR="00F21C31" w:rsidRPr="002B3A46" w:rsidRDefault="00F21C31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sz w:val="20"/>
          <w:szCs w:val="20"/>
          <w:u w:val="single"/>
        </w:rPr>
        <w:t>5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2B3A46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 przez pielęgniark</w:t>
      </w:r>
      <w:r w:rsidR="00AF75C0" w:rsidRPr="002B3A46">
        <w:rPr>
          <w:rFonts w:ascii="Times New Roman" w:hAnsi="Times New Roman"/>
          <w:b/>
          <w:sz w:val="20"/>
          <w:szCs w:val="20"/>
          <w:u w:val="single"/>
        </w:rPr>
        <w:t>ę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 w Oddziale </w:t>
      </w:r>
      <w:r w:rsidR="002B3A46" w:rsidRPr="002B3A46">
        <w:rPr>
          <w:rFonts w:ascii="Times New Roman" w:hAnsi="Times New Roman"/>
          <w:b/>
          <w:sz w:val="20"/>
          <w:szCs w:val="20"/>
          <w:u w:val="single"/>
        </w:rPr>
        <w:t>Pulmonologii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F21C31" w:rsidRPr="002B3A46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737E" w:rsidRPr="00741882" w:rsidRDefault="00AF75C0" w:rsidP="007418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sz w:val="20"/>
          <w:szCs w:val="20"/>
          <w:u w:val="single"/>
        </w:rPr>
        <w:t>6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7961E4" w:rsidRPr="002B3A46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 przez pielęgniarkę w </w:t>
      </w:r>
      <w:r w:rsidR="00B43CEC" w:rsidRPr="002B3A46">
        <w:rPr>
          <w:rFonts w:ascii="Times New Roman" w:hAnsi="Times New Roman"/>
          <w:b/>
          <w:sz w:val="20"/>
          <w:szCs w:val="20"/>
          <w:u w:val="single"/>
        </w:rPr>
        <w:t xml:space="preserve">Oddziale </w:t>
      </w:r>
      <w:r w:rsidR="002B3A46" w:rsidRPr="002B3A46">
        <w:rPr>
          <w:rFonts w:ascii="Times New Roman" w:hAnsi="Times New Roman"/>
          <w:b/>
          <w:sz w:val="20"/>
          <w:szCs w:val="20"/>
          <w:u w:val="single"/>
        </w:rPr>
        <w:t>Pulmonologii</w:t>
      </w:r>
      <w:r w:rsidR="00B43CEC" w:rsidRPr="002B3A4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60430">
        <w:rPr>
          <w:rFonts w:ascii="Times New Roman" w:hAnsi="Times New Roman"/>
          <w:b/>
          <w:sz w:val="20"/>
          <w:szCs w:val="20"/>
          <w:u w:val="single"/>
        </w:rPr>
        <w:t xml:space="preserve"> i w Oddziale Endokrynologii </w:t>
      </w:r>
      <w:r w:rsidR="00B43CEC" w:rsidRPr="002B3A46">
        <w:rPr>
          <w:rFonts w:ascii="Times New Roman" w:hAnsi="Times New Roman"/>
          <w:b/>
          <w:sz w:val="20"/>
          <w:szCs w:val="20"/>
          <w:u w:val="single"/>
        </w:rPr>
        <w:t xml:space="preserve">wraz z </w:t>
      </w:r>
      <w:r w:rsidR="00D84532" w:rsidRPr="002B3A46">
        <w:rPr>
          <w:rFonts w:ascii="Times New Roman" w:hAnsi="Times New Roman"/>
          <w:b/>
          <w:sz w:val="20"/>
          <w:szCs w:val="20"/>
          <w:u w:val="single"/>
        </w:rPr>
        <w:t>zarządzaniem pracą personelu pielęgniarskiego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;</w:t>
      </w:r>
      <w:bookmarkStart w:id="1" w:name="_Hlk87949595"/>
    </w:p>
    <w:p w:rsidR="00ED413C" w:rsidRPr="002B3A46" w:rsidRDefault="00ED413C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13565" w:rsidRDefault="00D13565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 w Oddziale </w:t>
      </w:r>
      <w:r w:rsidR="002B3A46" w:rsidRPr="002B3A46">
        <w:rPr>
          <w:rFonts w:ascii="Times New Roman" w:hAnsi="Times New Roman"/>
          <w:b/>
          <w:bCs/>
          <w:sz w:val="20"/>
          <w:szCs w:val="20"/>
          <w:u w:val="single"/>
        </w:rPr>
        <w:t>Endokrynologicznym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741882" w:rsidRDefault="00741882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41882" w:rsidRPr="00741882" w:rsidRDefault="00741882" w:rsidP="0074188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188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741882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Poradni Chirurgii Onkologicznej;</w:t>
      </w:r>
    </w:p>
    <w:p w:rsidR="00D13565" w:rsidRPr="002B3A46" w:rsidRDefault="00D13565" w:rsidP="002D10E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13565" w:rsidRDefault="00D13565" w:rsidP="00D135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 w:rsidR="002D10EC"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2D10EC" w:rsidRDefault="002D10EC" w:rsidP="00D135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D10EC" w:rsidRDefault="002D10EC" w:rsidP="002D10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2D10EC" w:rsidRPr="002D10EC" w:rsidRDefault="002D10EC" w:rsidP="00D1356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D10EC" w:rsidRDefault="002D10EC" w:rsidP="002D10E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pielęgniarkę w Izbie Przyjęć </w:t>
      </w:r>
      <w:r w:rsidR="007A7E2E"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Internistycznej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7A7E2E" w:rsidRDefault="007A7E2E" w:rsidP="002D10EC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A7E2E" w:rsidRDefault="007A7E2E" w:rsidP="007A7E2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Neonatologii i Intensywnej Terapii Noworodka;</w:t>
      </w:r>
    </w:p>
    <w:p w:rsidR="007A7E2E" w:rsidRDefault="007A7E2E" w:rsidP="002D10E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E94238" w:rsidRDefault="007A7E2E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 Udzielanie świadczeń zdrowotnych  przez pielęgniarkę anestezjologiczną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Anestezjologii i Intensywnej Terapii – część </w:t>
      </w:r>
      <w:r w:rsidR="0085493A">
        <w:rPr>
          <w:rFonts w:ascii="Times New Roman" w:hAnsi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nestezjologiczna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;</w:t>
      </w:r>
      <w:bookmarkStart w:id="2" w:name="_Hlk87951590"/>
      <w:bookmarkEnd w:id="1"/>
    </w:p>
    <w:p w:rsidR="002D10EC" w:rsidRPr="002D10EC" w:rsidRDefault="002D10EC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:rsidR="00C17B36" w:rsidRPr="002B3A46" w:rsidRDefault="00C17B36" w:rsidP="00D13565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459E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przez </w:t>
      </w:r>
      <w:r w:rsidR="00C459E4"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położną </w:t>
      </w:r>
      <w:r w:rsidR="00C459E4" w:rsidRPr="00C459E4">
        <w:rPr>
          <w:rFonts w:ascii="Times New Roman" w:hAnsi="Times New Roman"/>
          <w:b/>
          <w:bCs/>
          <w:sz w:val="20"/>
          <w:szCs w:val="20"/>
          <w:u w:val="single"/>
        </w:rPr>
        <w:t>w Oddziale Ginekologii i Położnictwa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17B36" w:rsidRPr="007A7E2E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17B36" w:rsidRPr="007A7E2E" w:rsidRDefault="00C17B36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459E4" w:rsidRPr="007A7E2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w Oddziale Onkologii i Radioterapii – Dział Onkologii Klinicznej;</w:t>
      </w:r>
    </w:p>
    <w:p w:rsidR="00C17B36" w:rsidRPr="007A7E2E" w:rsidRDefault="00C17B36" w:rsidP="00C17B3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356F0" w:rsidRPr="007A7E2E" w:rsidRDefault="00B356F0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459E4" w:rsidRPr="007A7E2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F07605"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przez pielęgniarkę w Oddziale Onkologii i Radioterapii – Dział Radioterapii Onkologicznej;</w:t>
      </w:r>
    </w:p>
    <w:p w:rsidR="00B441E2" w:rsidRPr="007A7E2E" w:rsidRDefault="00B441E2" w:rsidP="00D1356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441E2" w:rsidRDefault="00B441E2" w:rsidP="00B441E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Zakładzie Medycyny 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Nuklearnej;</w:t>
      </w:r>
    </w:p>
    <w:p w:rsidR="00B441E2" w:rsidRDefault="00B441E2" w:rsidP="00B441E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B441E2" w:rsidRDefault="00B441E2" w:rsidP="00B441E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3" w:name="_Hlk98402094"/>
      <w:bookmarkStart w:id="4" w:name="_Hlk98247875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7A7E2E">
        <w:rPr>
          <w:rFonts w:ascii="Times New Roman" w:hAnsi="Times New Roman"/>
          <w:b/>
          <w:bCs/>
          <w:sz w:val="20"/>
          <w:szCs w:val="20"/>
          <w:u w:val="single"/>
        </w:rPr>
        <w:t>Chirurgii Onkologicznej z Pododdziałem Chirurgii Nowotworów Piersi</w:t>
      </w:r>
      <w:r w:rsidR="00375052">
        <w:rPr>
          <w:rFonts w:ascii="Times New Roman" w:hAnsi="Times New Roman"/>
          <w:b/>
          <w:bCs/>
          <w:sz w:val="20"/>
          <w:szCs w:val="20"/>
          <w:u w:val="single"/>
        </w:rPr>
        <w:t xml:space="preserve">, Skóry i Tkanek </w:t>
      </w:r>
      <w:proofErr w:type="spellStart"/>
      <w:r w:rsidR="00375052">
        <w:rPr>
          <w:rFonts w:ascii="Times New Roman" w:hAnsi="Times New Roman"/>
          <w:b/>
          <w:bCs/>
          <w:sz w:val="20"/>
          <w:szCs w:val="20"/>
          <w:u w:val="single"/>
        </w:rPr>
        <w:t>Miekkich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3"/>
    <w:p w:rsidR="00B441E2" w:rsidRDefault="00B441E2" w:rsidP="00B441E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4"/>
    <w:p w:rsidR="00B441E2" w:rsidRDefault="00B441E2" w:rsidP="00B441E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75052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375052">
        <w:rPr>
          <w:rFonts w:ascii="Times New Roman" w:hAnsi="Times New Roman"/>
          <w:b/>
          <w:bCs/>
          <w:sz w:val="20"/>
          <w:szCs w:val="20"/>
          <w:u w:val="single"/>
        </w:rPr>
        <w:t>ołożną w Oddziale Ginekologii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AC3EBE" w:rsidRDefault="00AC3EBE" w:rsidP="00B441E2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AC3EBE" w:rsidRPr="002C0175" w:rsidRDefault="00AC3EBE" w:rsidP="00AC3EB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III.20. Świadczenie usług medycznych przez pielęgniarkę w Poradni Nocnej i Świątecznej Opieki Zdrowotnej – opieka stacjonarna</w:t>
      </w:r>
      <w:r w:rsidR="00E95B93"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lokalizacji </w:t>
      </w:r>
      <w:r w:rsidR="002C0175"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przy </w:t>
      </w:r>
      <w:r w:rsidR="00E95B93"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>ul. Wejherowska 59, Gdynia Przychodnia Lekarska Vita-Med. Centrum Opieki Medycznej Sp. z o. o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:rsidR="00401F6D" w:rsidRPr="00D565EB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D565EB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D565EB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2021 r. poz. 711</w:t>
      </w:r>
      <w:r w:rsidR="00955AAF" w:rsidRPr="00D565EB">
        <w:rPr>
          <w:rFonts w:ascii="Times New Roman" w:hAnsi="Times New Roman"/>
          <w:sz w:val="20"/>
          <w:szCs w:val="20"/>
        </w:rPr>
        <w:t xml:space="preserve"> ze zm.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2021 poz. 711</w:t>
      </w:r>
      <w:r w:rsidR="002A7283" w:rsidRPr="00D565EB">
        <w:rPr>
          <w:rFonts w:ascii="Times New Roman" w:hAnsi="Times New Roman"/>
          <w:sz w:val="20"/>
          <w:szCs w:val="20"/>
        </w:rPr>
        <w:t xml:space="preserve"> ze zm.</w:t>
      </w:r>
      <w:r w:rsidRPr="00D565EB">
        <w:rPr>
          <w:rFonts w:ascii="Times New Roman" w:hAnsi="Times New Roman"/>
          <w:sz w:val="20"/>
          <w:szCs w:val="20"/>
        </w:rPr>
        <w:t>),</w:t>
      </w:r>
    </w:p>
    <w:p w:rsidR="00401F6D" w:rsidRPr="00D565EB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 xml:space="preserve">. Dz.U. z 2021 poz. 711),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:rsidR="00401F6D" w:rsidRPr="00D565EB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D565EB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D565EB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D565EB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D565EB" w:rsidRDefault="00401F6D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D565EB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D565EB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C21157" w:rsidRPr="00C21157" w:rsidRDefault="00401F6D" w:rsidP="00C2115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C21157" w:rsidRPr="00CB5881" w:rsidRDefault="00C21157" w:rsidP="00C21157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6C0081" w:rsidRPr="00970646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85035592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970646">
        <w:rPr>
          <w:rFonts w:ascii="Times New Roman" w:hAnsi="Times New Roman"/>
          <w:b/>
          <w:sz w:val="20"/>
          <w:szCs w:val="20"/>
          <w:u w:val="single"/>
        </w:rPr>
        <w:t>4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 i III.1</w:t>
      </w:r>
      <w:r w:rsidR="00D13565" w:rsidRPr="00D565EB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970646" w:rsidRPr="00430334" w:rsidRDefault="00970646" w:rsidP="00925F2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6" w:name="_Hlk98764299"/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30334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430334">
        <w:rPr>
          <w:rFonts w:ascii="Times New Roman" w:hAnsi="Times New Roman"/>
          <w:b/>
          <w:sz w:val="20"/>
          <w:szCs w:val="20"/>
          <w:u w:val="single"/>
        </w:rPr>
        <w:t>III.6.</w:t>
      </w:r>
      <w:r w:rsidRPr="00430334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43033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43033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="00621C3D" w:rsidRPr="00430334">
        <w:rPr>
          <w:rFonts w:ascii="Times New Roman" w:hAnsi="Times New Roman"/>
          <w:bCs/>
          <w:sz w:val="20"/>
          <w:szCs w:val="20"/>
          <w:u w:val="single"/>
        </w:rPr>
        <w:t>studiów podyplomowych</w:t>
      </w:r>
      <w:r w:rsidRPr="00430334">
        <w:rPr>
          <w:rFonts w:ascii="Times New Roman" w:hAnsi="Times New Roman"/>
          <w:bCs/>
          <w:sz w:val="20"/>
          <w:szCs w:val="20"/>
          <w:u w:val="single"/>
        </w:rPr>
        <w:t xml:space="preserve"> w zakresie zarządzania w </w:t>
      </w:r>
      <w:r w:rsidR="006C5C5F" w:rsidRPr="00430334">
        <w:rPr>
          <w:rFonts w:ascii="Times New Roman" w:hAnsi="Times New Roman"/>
          <w:bCs/>
          <w:sz w:val="20"/>
          <w:szCs w:val="20"/>
          <w:u w:val="single"/>
        </w:rPr>
        <w:t>z</w:t>
      </w:r>
      <w:r w:rsidR="00621C3D" w:rsidRPr="00430334">
        <w:rPr>
          <w:rFonts w:ascii="Times New Roman" w:hAnsi="Times New Roman"/>
          <w:bCs/>
          <w:sz w:val="20"/>
          <w:szCs w:val="20"/>
          <w:u w:val="single"/>
        </w:rPr>
        <w:t xml:space="preserve">akładach </w:t>
      </w:r>
      <w:r w:rsidR="006C5C5F" w:rsidRPr="00430334">
        <w:rPr>
          <w:rFonts w:ascii="Times New Roman" w:hAnsi="Times New Roman"/>
          <w:bCs/>
          <w:sz w:val="20"/>
          <w:szCs w:val="20"/>
          <w:u w:val="single"/>
        </w:rPr>
        <w:t>o</w:t>
      </w:r>
      <w:r w:rsidR="00621C3D" w:rsidRPr="00430334">
        <w:rPr>
          <w:rFonts w:ascii="Times New Roman" w:hAnsi="Times New Roman"/>
          <w:bCs/>
          <w:sz w:val="20"/>
          <w:szCs w:val="20"/>
          <w:u w:val="single"/>
        </w:rPr>
        <w:t xml:space="preserve">pieki </w:t>
      </w:r>
      <w:r w:rsidR="006C5C5F" w:rsidRPr="00430334">
        <w:rPr>
          <w:rFonts w:ascii="Times New Roman" w:hAnsi="Times New Roman"/>
          <w:bCs/>
          <w:sz w:val="20"/>
          <w:szCs w:val="20"/>
          <w:u w:val="single"/>
        </w:rPr>
        <w:t>z</w:t>
      </w:r>
      <w:r w:rsidR="00621C3D" w:rsidRPr="00430334">
        <w:rPr>
          <w:rFonts w:ascii="Times New Roman" w:hAnsi="Times New Roman"/>
          <w:bCs/>
          <w:sz w:val="20"/>
          <w:szCs w:val="20"/>
          <w:u w:val="single"/>
        </w:rPr>
        <w:t>drowotnej</w:t>
      </w:r>
      <w:r w:rsidRPr="0043033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621C3D" w:rsidRPr="00430334">
        <w:rPr>
          <w:rFonts w:ascii="Times New Roman" w:hAnsi="Times New Roman"/>
          <w:bCs/>
          <w:sz w:val="20"/>
          <w:szCs w:val="20"/>
          <w:u w:val="single"/>
        </w:rPr>
        <w:t>oraz</w:t>
      </w:r>
      <w:r w:rsidR="00925F2A" w:rsidRPr="0043033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925F2A" w:rsidRPr="0043033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5 – letnie doświadczenie w zarządzaniu personelem pielęgniarskim.</w:t>
      </w:r>
    </w:p>
    <w:bookmarkEnd w:id="6"/>
    <w:p w:rsidR="00970646" w:rsidRPr="00430334" w:rsidRDefault="00970646" w:rsidP="0097064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bookmarkEnd w:id="5"/>
    <w:p w:rsidR="00401F6D" w:rsidRPr="00D565EB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530C9">
        <w:rPr>
          <w:rFonts w:ascii="Times New Roman" w:hAnsi="Times New Roman"/>
          <w:sz w:val="20"/>
          <w:szCs w:val="20"/>
        </w:rPr>
        <w:t>35</w:t>
      </w:r>
      <w:r w:rsidR="000554FF" w:rsidRPr="00D565EB">
        <w:rPr>
          <w:rFonts w:ascii="Times New Roman" w:hAnsi="Times New Roman"/>
          <w:sz w:val="20"/>
          <w:szCs w:val="20"/>
        </w:rPr>
        <w:t>/2022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D565EB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D565EB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7" w:name="_Hlk85032616"/>
      <w:r w:rsidR="001D730C">
        <w:rPr>
          <w:rFonts w:ascii="Times New Roman" w:hAnsi="Times New Roman"/>
          <w:b/>
          <w:sz w:val="20"/>
          <w:szCs w:val="20"/>
        </w:rPr>
        <w:t xml:space="preserve"> 2</w:t>
      </w:r>
      <w:r w:rsidR="00095278">
        <w:rPr>
          <w:rFonts w:ascii="Times New Roman" w:hAnsi="Times New Roman"/>
          <w:b/>
          <w:sz w:val="20"/>
          <w:szCs w:val="20"/>
        </w:rPr>
        <w:t>9</w:t>
      </w:r>
      <w:r w:rsidR="001D730C">
        <w:rPr>
          <w:rFonts w:ascii="Times New Roman" w:hAnsi="Times New Roman"/>
          <w:b/>
          <w:sz w:val="20"/>
          <w:szCs w:val="20"/>
        </w:rPr>
        <w:t>.03.</w:t>
      </w:r>
      <w:r w:rsidR="00F87A03" w:rsidRPr="00D565EB">
        <w:rPr>
          <w:rFonts w:ascii="Times New Roman" w:hAnsi="Times New Roman"/>
          <w:b/>
          <w:sz w:val="20"/>
          <w:szCs w:val="20"/>
        </w:rPr>
        <w:t>2022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:rsidR="00401F6D" w:rsidRPr="00D565EB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530C9">
        <w:rPr>
          <w:rFonts w:ascii="Times New Roman" w:hAnsi="Times New Roman"/>
          <w:b/>
          <w:bCs/>
          <w:sz w:val="20"/>
          <w:szCs w:val="20"/>
        </w:rPr>
        <w:t>35</w:t>
      </w:r>
      <w:r w:rsidR="00F87A03" w:rsidRPr="00D565EB">
        <w:rPr>
          <w:rFonts w:ascii="Times New Roman" w:hAnsi="Times New Roman"/>
          <w:b/>
          <w:bCs/>
          <w:sz w:val="20"/>
          <w:szCs w:val="20"/>
        </w:rPr>
        <w:t>/2022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– (zakres oferty).</w:t>
      </w:r>
      <w:r w:rsidRPr="00D565EB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8" w:name="_Hlk85031334"/>
      <w:r w:rsidR="001D730C">
        <w:rPr>
          <w:rFonts w:ascii="Times New Roman" w:hAnsi="Times New Roman"/>
          <w:b/>
          <w:sz w:val="20"/>
          <w:szCs w:val="20"/>
        </w:rPr>
        <w:t>0</w:t>
      </w:r>
      <w:r w:rsidR="00095278">
        <w:rPr>
          <w:rFonts w:ascii="Times New Roman" w:hAnsi="Times New Roman"/>
          <w:b/>
          <w:sz w:val="20"/>
          <w:szCs w:val="20"/>
        </w:rPr>
        <w:t>7</w:t>
      </w:r>
      <w:r w:rsidR="001D730C">
        <w:rPr>
          <w:rFonts w:ascii="Times New Roman" w:hAnsi="Times New Roman"/>
          <w:b/>
          <w:sz w:val="20"/>
          <w:szCs w:val="20"/>
        </w:rPr>
        <w:t>.04.</w:t>
      </w:r>
      <w:r w:rsidR="00F87A03" w:rsidRPr="00D565EB">
        <w:rPr>
          <w:rFonts w:ascii="Times New Roman" w:hAnsi="Times New Roman"/>
          <w:b/>
          <w:sz w:val="20"/>
          <w:szCs w:val="20"/>
        </w:rPr>
        <w:t>022</w:t>
      </w:r>
      <w:r w:rsidRPr="00D565EB">
        <w:rPr>
          <w:rFonts w:ascii="Times New Roman" w:hAnsi="Times New Roman"/>
          <w:b/>
          <w:sz w:val="20"/>
          <w:szCs w:val="20"/>
        </w:rPr>
        <w:t xml:space="preserve">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  <w:r w:rsidRPr="00D565EB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D565EB">
          <w:rPr>
            <w:rFonts w:ascii="Times New Roman" w:hAnsi="Times New Roman"/>
            <w:b/>
            <w:sz w:val="20"/>
            <w:szCs w:val="20"/>
          </w:rPr>
          <w:t>9.00</w:t>
        </w:r>
        <w:bookmarkEnd w:id="8"/>
        <w:r w:rsidRPr="00D565EB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D565EB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D565EB">
        <w:rPr>
          <w:rFonts w:ascii="Times New Roman" w:hAnsi="Times New Roman"/>
          <w:bCs/>
          <w:sz w:val="20"/>
          <w:szCs w:val="20"/>
        </w:rPr>
        <w:t xml:space="preserve">4 – </w:t>
      </w:r>
      <w:bookmarkStart w:id="9" w:name="_Hlk85031369"/>
      <w:r w:rsidRPr="00D565EB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1D730C">
        <w:rPr>
          <w:rFonts w:ascii="Times New Roman" w:hAnsi="Times New Roman"/>
          <w:b/>
          <w:bCs/>
          <w:sz w:val="20"/>
          <w:szCs w:val="20"/>
        </w:rPr>
        <w:t xml:space="preserve"> 0</w:t>
      </w:r>
      <w:r w:rsidR="00095278">
        <w:rPr>
          <w:rFonts w:ascii="Times New Roman" w:hAnsi="Times New Roman"/>
          <w:b/>
          <w:bCs/>
          <w:sz w:val="20"/>
          <w:szCs w:val="20"/>
        </w:rPr>
        <w:t>7</w:t>
      </w:r>
      <w:r w:rsidR="001D730C">
        <w:rPr>
          <w:rFonts w:ascii="Times New Roman" w:hAnsi="Times New Roman"/>
          <w:b/>
          <w:bCs/>
          <w:sz w:val="20"/>
          <w:szCs w:val="20"/>
        </w:rPr>
        <w:t>.04.</w:t>
      </w:r>
      <w:r w:rsidR="00F87A03" w:rsidRPr="00D565EB">
        <w:rPr>
          <w:rFonts w:ascii="Times New Roman" w:hAnsi="Times New Roman"/>
          <w:b/>
          <w:bCs/>
          <w:sz w:val="20"/>
          <w:szCs w:val="20"/>
        </w:rPr>
        <w:t>2022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9"/>
    </w:p>
    <w:p w:rsidR="00401F6D" w:rsidRPr="00D565EB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D565EB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D565EB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565EB">
        <w:rPr>
          <w:rFonts w:ascii="Times New Roman" w:hAnsi="Times New Roman"/>
          <w:b/>
          <w:sz w:val="20"/>
          <w:szCs w:val="20"/>
        </w:rPr>
        <w:t xml:space="preserve">w dniu </w:t>
      </w:r>
      <w:r w:rsidR="00D530C9">
        <w:rPr>
          <w:rFonts w:ascii="Times New Roman" w:hAnsi="Times New Roman"/>
          <w:b/>
          <w:sz w:val="20"/>
          <w:szCs w:val="20"/>
        </w:rPr>
        <w:t xml:space="preserve"> </w:t>
      </w:r>
      <w:r w:rsidR="001D730C">
        <w:rPr>
          <w:rFonts w:ascii="Times New Roman" w:hAnsi="Times New Roman"/>
          <w:b/>
          <w:sz w:val="20"/>
          <w:szCs w:val="20"/>
        </w:rPr>
        <w:t>0</w:t>
      </w:r>
      <w:r w:rsidR="00095278">
        <w:rPr>
          <w:rFonts w:ascii="Times New Roman" w:hAnsi="Times New Roman"/>
          <w:b/>
          <w:sz w:val="20"/>
          <w:szCs w:val="20"/>
        </w:rPr>
        <w:t>7</w:t>
      </w:r>
      <w:r w:rsidR="001D730C">
        <w:rPr>
          <w:rFonts w:ascii="Times New Roman" w:hAnsi="Times New Roman"/>
          <w:b/>
          <w:sz w:val="20"/>
          <w:szCs w:val="20"/>
        </w:rPr>
        <w:t>.04.</w:t>
      </w:r>
      <w:r w:rsidR="00F87A03" w:rsidRPr="00D565EB">
        <w:rPr>
          <w:rFonts w:ascii="Times New Roman" w:hAnsi="Times New Roman"/>
          <w:b/>
          <w:sz w:val="20"/>
          <w:szCs w:val="20"/>
        </w:rPr>
        <w:t>2022</w:t>
      </w:r>
      <w:r w:rsidRPr="00D565EB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:rsidR="00401F6D" w:rsidRPr="00D565EB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 w:rsidR="00D530C9">
        <w:rPr>
          <w:rFonts w:ascii="Times New Roman" w:hAnsi="Times New Roman"/>
          <w:b/>
          <w:sz w:val="20"/>
          <w:szCs w:val="20"/>
        </w:rPr>
        <w:t xml:space="preserve"> </w:t>
      </w:r>
      <w:r w:rsidR="001D730C">
        <w:rPr>
          <w:rFonts w:ascii="Times New Roman" w:hAnsi="Times New Roman"/>
          <w:b/>
          <w:sz w:val="20"/>
          <w:szCs w:val="20"/>
        </w:rPr>
        <w:t>0</w:t>
      </w:r>
      <w:r w:rsidR="00095278">
        <w:rPr>
          <w:rFonts w:ascii="Times New Roman" w:hAnsi="Times New Roman"/>
          <w:b/>
          <w:sz w:val="20"/>
          <w:szCs w:val="20"/>
        </w:rPr>
        <w:t>9</w:t>
      </w:r>
      <w:r w:rsidR="001D730C">
        <w:rPr>
          <w:rFonts w:ascii="Times New Roman" w:hAnsi="Times New Roman"/>
          <w:b/>
          <w:sz w:val="20"/>
          <w:szCs w:val="20"/>
        </w:rPr>
        <w:t>.05.</w:t>
      </w:r>
      <w:r w:rsidR="00F87A03" w:rsidRPr="00D565EB">
        <w:rPr>
          <w:rFonts w:ascii="Times New Roman" w:hAnsi="Times New Roman"/>
          <w:b/>
          <w:sz w:val="20"/>
          <w:szCs w:val="20"/>
        </w:rPr>
        <w:t xml:space="preserve">2022 </w:t>
      </w:r>
      <w:r w:rsidRPr="00D565EB">
        <w:rPr>
          <w:rFonts w:ascii="Times New Roman" w:hAnsi="Times New Roman"/>
          <w:b/>
          <w:bCs/>
          <w:sz w:val="20"/>
          <w:szCs w:val="20"/>
        </w:rPr>
        <w:t>r.</w:t>
      </w:r>
    </w:p>
    <w:p w:rsidR="00401F6D" w:rsidRPr="00D565EB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D565EB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D565E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dni robocz</w:t>
      </w:r>
      <w:r w:rsidR="006C0081" w:rsidRPr="00D565EB">
        <w:rPr>
          <w:rFonts w:ascii="Times New Roman" w:hAnsi="Times New Roman"/>
          <w:sz w:val="20"/>
          <w:szCs w:val="20"/>
        </w:rPr>
        <w:t>ych</w:t>
      </w:r>
      <w:r w:rsidRPr="00D565EB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dnia </w:t>
      </w:r>
      <w:r w:rsidR="00D530C9">
        <w:rPr>
          <w:rFonts w:ascii="Times New Roman" w:hAnsi="Times New Roman"/>
          <w:b/>
          <w:sz w:val="20"/>
          <w:szCs w:val="20"/>
        </w:rPr>
        <w:t xml:space="preserve"> </w:t>
      </w:r>
      <w:r w:rsidR="001D730C">
        <w:rPr>
          <w:rFonts w:ascii="Times New Roman" w:hAnsi="Times New Roman"/>
          <w:b/>
          <w:sz w:val="20"/>
          <w:szCs w:val="20"/>
        </w:rPr>
        <w:t>1</w:t>
      </w:r>
      <w:r w:rsidR="00095278">
        <w:rPr>
          <w:rFonts w:ascii="Times New Roman" w:hAnsi="Times New Roman"/>
          <w:b/>
          <w:sz w:val="20"/>
          <w:szCs w:val="20"/>
        </w:rPr>
        <w:t>2</w:t>
      </w:r>
      <w:r w:rsidR="001D730C">
        <w:rPr>
          <w:rFonts w:ascii="Times New Roman" w:hAnsi="Times New Roman"/>
          <w:b/>
          <w:sz w:val="20"/>
          <w:szCs w:val="20"/>
        </w:rPr>
        <w:t>.04.</w:t>
      </w:r>
      <w:r w:rsidR="00F87A03" w:rsidRPr="00D565EB">
        <w:rPr>
          <w:rFonts w:ascii="Times New Roman" w:hAnsi="Times New Roman"/>
          <w:b/>
          <w:sz w:val="20"/>
          <w:szCs w:val="20"/>
        </w:rPr>
        <w:t>2022</w:t>
      </w:r>
      <w:r w:rsidRPr="00D565EB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D565EB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D530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D730C">
        <w:rPr>
          <w:rFonts w:ascii="Times New Roman" w:hAnsi="Times New Roman"/>
          <w:b/>
          <w:sz w:val="20"/>
          <w:szCs w:val="20"/>
          <w:u w:val="single"/>
        </w:rPr>
        <w:t>0</w:t>
      </w:r>
      <w:r w:rsidR="00095278">
        <w:rPr>
          <w:rFonts w:ascii="Times New Roman" w:hAnsi="Times New Roman"/>
          <w:b/>
          <w:sz w:val="20"/>
          <w:szCs w:val="20"/>
          <w:u w:val="single"/>
        </w:rPr>
        <w:t>9</w:t>
      </w:r>
      <w:r w:rsidR="001D730C">
        <w:rPr>
          <w:rFonts w:ascii="Times New Roman" w:hAnsi="Times New Roman"/>
          <w:b/>
          <w:sz w:val="20"/>
          <w:szCs w:val="20"/>
          <w:u w:val="single"/>
        </w:rPr>
        <w:t>.05.</w:t>
      </w:r>
      <w:r w:rsidR="00F87A03" w:rsidRPr="00D565EB">
        <w:rPr>
          <w:rFonts w:ascii="Times New Roman" w:hAnsi="Times New Roman"/>
          <w:b/>
          <w:sz w:val="20"/>
          <w:szCs w:val="20"/>
          <w:u w:val="single"/>
        </w:rPr>
        <w:t xml:space="preserve">2022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r.</w:t>
      </w:r>
    </w:p>
    <w:bookmarkEnd w:id="10"/>
    <w:p w:rsidR="00401F6D" w:rsidRPr="00D565EB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D565EB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D565EB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  <w:bookmarkStart w:id="11" w:name="_GoBack"/>
      <w:bookmarkEnd w:id="11"/>
    </w:p>
    <w:p w:rsidR="00CB5881" w:rsidRDefault="00CB5881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B5881" w:rsidRPr="0073564A" w:rsidRDefault="00CB5881" w:rsidP="00CB58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73564A">
        <w:rPr>
          <w:rFonts w:ascii="Times New Roman" w:hAnsi="Times New Roman"/>
          <w:sz w:val="20"/>
          <w:szCs w:val="20"/>
        </w:rPr>
        <w:t xml:space="preserve">czasie  </w:t>
      </w:r>
      <w:r w:rsidR="00E30D5B" w:rsidRPr="0073564A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73564A">
        <w:rPr>
          <w:rFonts w:ascii="Times New Roman" w:hAnsi="Times New Roman"/>
          <w:sz w:val="20"/>
          <w:szCs w:val="20"/>
        </w:rPr>
        <w:t xml:space="preserve">lub prawo do przesunięcia terminu składania lub otwarcia ofert, </w:t>
      </w:r>
      <w:r w:rsidR="00E30D5B" w:rsidRPr="0073564A">
        <w:rPr>
          <w:rFonts w:ascii="Times New Roman" w:hAnsi="Times New Roman"/>
          <w:sz w:val="20"/>
          <w:szCs w:val="20"/>
        </w:rPr>
        <w:t>lub</w:t>
      </w:r>
      <w:r w:rsidRPr="0073564A">
        <w:rPr>
          <w:rFonts w:ascii="Times New Roman" w:hAnsi="Times New Roman"/>
          <w:sz w:val="20"/>
          <w:szCs w:val="20"/>
        </w:rPr>
        <w:t xml:space="preserve"> terminu rozstrzygnięcia konkursu - bez podawania przyczyny.</w:t>
      </w:r>
    </w:p>
    <w:p w:rsidR="00401F6D" w:rsidRPr="00D565EB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C4330F" w:rsidRPr="00D565EB" w:rsidRDefault="00401F6D" w:rsidP="0027274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D530C9">
        <w:rPr>
          <w:rFonts w:ascii="Times New Roman" w:hAnsi="Times New Roman"/>
          <w:bCs/>
          <w:sz w:val="20"/>
          <w:szCs w:val="20"/>
        </w:rPr>
        <w:t>35</w:t>
      </w:r>
      <w:r w:rsidR="00F87A03" w:rsidRPr="00D565EB">
        <w:rPr>
          <w:rFonts w:ascii="Times New Roman" w:hAnsi="Times New Roman"/>
          <w:bCs/>
          <w:sz w:val="20"/>
          <w:szCs w:val="20"/>
        </w:rPr>
        <w:t>/2022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:rsidR="00F87A03" w:rsidRPr="00D565EB" w:rsidRDefault="00F87A03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</w:t>
      </w:r>
      <w:r w:rsidR="00401F6D" w:rsidRPr="00D565EB">
        <w:rPr>
          <w:rFonts w:ascii="Times New Roman" w:hAnsi="Times New Roman"/>
          <w:sz w:val="20"/>
          <w:szCs w:val="20"/>
        </w:rPr>
        <w:t xml:space="preserve">arząd </w:t>
      </w:r>
      <w:r w:rsidRPr="00D565EB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348FF" w:rsidRPr="00C348FF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7356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64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73564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554FF"/>
    <w:rsid w:val="00070489"/>
    <w:rsid w:val="000704CE"/>
    <w:rsid w:val="00072C1A"/>
    <w:rsid w:val="0007788C"/>
    <w:rsid w:val="00077E21"/>
    <w:rsid w:val="00094785"/>
    <w:rsid w:val="00094E9C"/>
    <w:rsid w:val="00095278"/>
    <w:rsid w:val="000A1ADB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12909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6EB7"/>
    <w:rsid w:val="00177F2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13A"/>
    <w:rsid w:val="001D5CA2"/>
    <w:rsid w:val="001D6B93"/>
    <w:rsid w:val="001D730C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2C52"/>
    <w:rsid w:val="0024458F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283"/>
    <w:rsid w:val="002A7302"/>
    <w:rsid w:val="002B3A46"/>
    <w:rsid w:val="002B4B5D"/>
    <w:rsid w:val="002B4BB0"/>
    <w:rsid w:val="002B578A"/>
    <w:rsid w:val="002C008C"/>
    <w:rsid w:val="002C0175"/>
    <w:rsid w:val="002C2914"/>
    <w:rsid w:val="002C2E21"/>
    <w:rsid w:val="002C37A5"/>
    <w:rsid w:val="002C57B5"/>
    <w:rsid w:val="002C69A6"/>
    <w:rsid w:val="002D10EC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714AB"/>
    <w:rsid w:val="003718D5"/>
    <w:rsid w:val="00375052"/>
    <w:rsid w:val="00376973"/>
    <w:rsid w:val="003816CD"/>
    <w:rsid w:val="00382949"/>
    <w:rsid w:val="00395233"/>
    <w:rsid w:val="00397D7B"/>
    <w:rsid w:val="003C1011"/>
    <w:rsid w:val="003C3205"/>
    <w:rsid w:val="003D76F9"/>
    <w:rsid w:val="003E244F"/>
    <w:rsid w:val="003E3181"/>
    <w:rsid w:val="003E39B0"/>
    <w:rsid w:val="003F5FD3"/>
    <w:rsid w:val="00401F6D"/>
    <w:rsid w:val="00406824"/>
    <w:rsid w:val="00412560"/>
    <w:rsid w:val="00415292"/>
    <w:rsid w:val="00422A5E"/>
    <w:rsid w:val="004270F9"/>
    <w:rsid w:val="00430334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C1FE0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A40FE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1C3D"/>
    <w:rsid w:val="00626176"/>
    <w:rsid w:val="0063173D"/>
    <w:rsid w:val="006368D3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5C5F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64B4"/>
    <w:rsid w:val="00706A9A"/>
    <w:rsid w:val="007165A2"/>
    <w:rsid w:val="0073526F"/>
    <w:rsid w:val="0073564A"/>
    <w:rsid w:val="007417A6"/>
    <w:rsid w:val="00741882"/>
    <w:rsid w:val="00742610"/>
    <w:rsid w:val="0074673B"/>
    <w:rsid w:val="00750442"/>
    <w:rsid w:val="00750BFE"/>
    <w:rsid w:val="00750EA5"/>
    <w:rsid w:val="007546AF"/>
    <w:rsid w:val="00754EEB"/>
    <w:rsid w:val="00760430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A7E2E"/>
    <w:rsid w:val="007B0216"/>
    <w:rsid w:val="007B03ED"/>
    <w:rsid w:val="007B1674"/>
    <w:rsid w:val="007C049C"/>
    <w:rsid w:val="007C160F"/>
    <w:rsid w:val="007D01ED"/>
    <w:rsid w:val="007D2E03"/>
    <w:rsid w:val="007E3208"/>
    <w:rsid w:val="007E5733"/>
    <w:rsid w:val="007E7054"/>
    <w:rsid w:val="007E7BA0"/>
    <w:rsid w:val="007F2740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47E9F"/>
    <w:rsid w:val="00854777"/>
    <w:rsid w:val="0085493A"/>
    <w:rsid w:val="008618DF"/>
    <w:rsid w:val="00864FA0"/>
    <w:rsid w:val="00866986"/>
    <w:rsid w:val="00867D52"/>
    <w:rsid w:val="00894710"/>
    <w:rsid w:val="008948AD"/>
    <w:rsid w:val="00894FE1"/>
    <w:rsid w:val="008A1064"/>
    <w:rsid w:val="008A5BCF"/>
    <w:rsid w:val="008A69FA"/>
    <w:rsid w:val="008B268B"/>
    <w:rsid w:val="008B508E"/>
    <w:rsid w:val="008B666D"/>
    <w:rsid w:val="008D195F"/>
    <w:rsid w:val="008E3AC4"/>
    <w:rsid w:val="008E6E46"/>
    <w:rsid w:val="008F258B"/>
    <w:rsid w:val="008F657D"/>
    <w:rsid w:val="008F7F87"/>
    <w:rsid w:val="00913D2D"/>
    <w:rsid w:val="00924718"/>
    <w:rsid w:val="00925F2A"/>
    <w:rsid w:val="00936338"/>
    <w:rsid w:val="00944D02"/>
    <w:rsid w:val="009453BB"/>
    <w:rsid w:val="0094643E"/>
    <w:rsid w:val="00947390"/>
    <w:rsid w:val="00947DBA"/>
    <w:rsid w:val="00955AAF"/>
    <w:rsid w:val="0095700D"/>
    <w:rsid w:val="0095720B"/>
    <w:rsid w:val="0095798F"/>
    <w:rsid w:val="00957F6C"/>
    <w:rsid w:val="00960630"/>
    <w:rsid w:val="00964664"/>
    <w:rsid w:val="00967F92"/>
    <w:rsid w:val="00970646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355C6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3EBE"/>
    <w:rsid w:val="00AC54ED"/>
    <w:rsid w:val="00AD59A8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782F"/>
    <w:rsid w:val="00B209BF"/>
    <w:rsid w:val="00B24A3C"/>
    <w:rsid w:val="00B356F0"/>
    <w:rsid w:val="00B3778D"/>
    <w:rsid w:val="00B43CEC"/>
    <w:rsid w:val="00B441E2"/>
    <w:rsid w:val="00B47AA8"/>
    <w:rsid w:val="00B55A98"/>
    <w:rsid w:val="00B57ECA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D4709"/>
    <w:rsid w:val="00BE10B6"/>
    <w:rsid w:val="00BE2663"/>
    <w:rsid w:val="00BE3ADC"/>
    <w:rsid w:val="00BE5540"/>
    <w:rsid w:val="00BF20D2"/>
    <w:rsid w:val="00BF6351"/>
    <w:rsid w:val="00BF6AA4"/>
    <w:rsid w:val="00BF7334"/>
    <w:rsid w:val="00C04237"/>
    <w:rsid w:val="00C06DA3"/>
    <w:rsid w:val="00C1755D"/>
    <w:rsid w:val="00C17B36"/>
    <w:rsid w:val="00C21157"/>
    <w:rsid w:val="00C2152B"/>
    <w:rsid w:val="00C23EEC"/>
    <w:rsid w:val="00C32BFA"/>
    <w:rsid w:val="00C33708"/>
    <w:rsid w:val="00C348FF"/>
    <w:rsid w:val="00C41F3D"/>
    <w:rsid w:val="00C4330F"/>
    <w:rsid w:val="00C43D92"/>
    <w:rsid w:val="00C459E4"/>
    <w:rsid w:val="00C46BCA"/>
    <w:rsid w:val="00C50E4A"/>
    <w:rsid w:val="00C54255"/>
    <w:rsid w:val="00C5465D"/>
    <w:rsid w:val="00C54BF6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B5881"/>
    <w:rsid w:val="00CC1938"/>
    <w:rsid w:val="00CC367F"/>
    <w:rsid w:val="00CD153B"/>
    <w:rsid w:val="00CD566B"/>
    <w:rsid w:val="00CE3017"/>
    <w:rsid w:val="00CE4C14"/>
    <w:rsid w:val="00D0179D"/>
    <w:rsid w:val="00D0532E"/>
    <w:rsid w:val="00D13565"/>
    <w:rsid w:val="00D16901"/>
    <w:rsid w:val="00D2174C"/>
    <w:rsid w:val="00D24BE4"/>
    <w:rsid w:val="00D2609C"/>
    <w:rsid w:val="00D26301"/>
    <w:rsid w:val="00D26994"/>
    <w:rsid w:val="00D300DC"/>
    <w:rsid w:val="00D406B1"/>
    <w:rsid w:val="00D40D0B"/>
    <w:rsid w:val="00D52014"/>
    <w:rsid w:val="00D530C9"/>
    <w:rsid w:val="00D53CC5"/>
    <w:rsid w:val="00D55976"/>
    <w:rsid w:val="00D565EB"/>
    <w:rsid w:val="00D57998"/>
    <w:rsid w:val="00D60272"/>
    <w:rsid w:val="00D60867"/>
    <w:rsid w:val="00D619E0"/>
    <w:rsid w:val="00D626CB"/>
    <w:rsid w:val="00D65687"/>
    <w:rsid w:val="00D81BE7"/>
    <w:rsid w:val="00D84532"/>
    <w:rsid w:val="00D86446"/>
    <w:rsid w:val="00D972D4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3037B"/>
    <w:rsid w:val="00E30D5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5C32"/>
    <w:rsid w:val="00E669F7"/>
    <w:rsid w:val="00E750EE"/>
    <w:rsid w:val="00E81D5B"/>
    <w:rsid w:val="00E8758E"/>
    <w:rsid w:val="00E87CB9"/>
    <w:rsid w:val="00E91112"/>
    <w:rsid w:val="00E9243B"/>
    <w:rsid w:val="00E92F3F"/>
    <w:rsid w:val="00E94238"/>
    <w:rsid w:val="00E94862"/>
    <w:rsid w:val="00E95B93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413C"/>
    <w:rsid w:val="00ED789B"/>
    <w:rsid w:val="00EE0671"/>
    <w:rsid w:val="00EE785F"/>
    <w:rsid w:val="00EF2287"/>
    <w:rsid w:val="00F0202E"/>
    <w:rsid w:val="00F07605"/>
    <w:rsid w:val="00F106F5"/>
    <w:rsid w:val="00F11E2B"/>
    <w:rsid w:val="00F13A9E"/>
    <w:rsid w:val="00F17A49"/>
    <w:rsid w:val="00F21406"/>
    <w:rsid w:val="00F21C31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87A03"/>
    <w:rsid w:val="00F918CE"/>
    <w:rsid w:val="00F926C1"/>
    <w:rsid w:val="00FA2362"/>
    <w:rsid w:val="00FA3A2F"/>
    <w:rsid w:val="00FB471A"/>
    <w:rsid w:val="00FC420A"/>
    <w:rsid w:val="00FC4E4B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9FE350C1-D9B7-4F13-8D60-0927B87B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2021-11-17T09:08:00Z</cp:lastPrinted>
  <dcterms:created xsi:type="dcterms:W3CDTF">2022-03-24T07:04:00Z</dcterms:created>
  <dcterms:modified xsi:type="dcterms:W3CDTF">2022-03-24T07:08:00Z</dcterms:modified>
</cp:coreProperties>
</file>