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5E6" w:rsidRPr="00E32DD8" w:rsidRDefault="00E125E6" w:rsidP="00B959E7">
      <w:pPr>
        <w:pStyle w:val="Bezodstpw"/>
        <w:ind w:left="5664"/>
        <w:rPr>
          <w:rFonts w:ascii="Arial Narrow" w:hAnsi="Arial Narrow" w:cs="Tahoma"/>
          <w:i/>
          <w:sz w:val="24"/>
          <w:szCs w:val="24"/>
          <w:lang w:eastAsia="pl-PL"/>
        </w:rPr>
      </w:pP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SZCZEGÓŁOWE WARUNKI KONKURSU OFERT 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br/>
        <w:t xml:space="preserve">NA UDZIELANIE ŚWIADCZEŃ ZDROWOTNYCH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 xml:space="preserve">nr </w:t>
      </w:r>
      <w:r w:rsidR="00BA05D9">
        <w:rPr>
          <w:rFonts w:ascii="Times New Roman" w:hAnsi="Times New Roman"/>
          <w:b/>
          <w:sz w:val="24"/>
          <w:szCs w:val="24"/>
        </w:rPr>
        <w:t>36</w:t>
      </w:r>
      <w:r w:rsidRPr="00983B32">
        <w:rPr>
          <w:rFonts w:ascii="Times New Roman" w:hAnsi="Times New Roman"/>
          <w:b/>
          <w:sz w:val="24"/>
          <w:szCs w:val="24"/>
        </w:rPr>
        <w:t>/202</w:t>
      </w:r>
      <w:r w:rsidR="00520958">
        <w:rPr>
          <w:rFonts w:ascii="Times New Roman" w:hAnsi="Times New Roman"/>
          <w:b/>
          <w:sz w:val="24"/>
          <w:szCs w:val="24"/>
        </w:rPr>
        <w:t>2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125E6" w:rsidRPr="00983B32" w:rsidRDefault="00E125E6" w:rsidP="00C0678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Ogłoszenie z dnia </w:t>
      </w:r>
      <w:r w:rsidR="00BA05D9">
        <w:rPr>
          <w:rFonts w:ascii="Times New Roman" w:hAnsi="Times New Roman"/>
          <w:b/>
          <w:spacing w:val="20"/>
          <w:sz w:val="24"/>
          <w:szCs w:val="24"/>
        </w:rPr>
        <w:t>16</w:t>
      </w:r>
      <w:r w:rsidR="00951773">
        <w:rPr>
          <w:rFonts w:ascii="Times New Roman" w:hAnsi="Times New Roman"/>
          <w:b/>
          <w:spacing w:val="20"/>
          <w:sz w:val="24"/>
          <w:szCs w:val="24"/>
        </w:rPr>
        <w:t>.</w:t>
      </w:r>
      <w:r w:rsidR="00520958">
        <w:rPr>
          <w:rFonts w:ascii="Times New Roman" w:hAnsi="Times New Roman"/>
          <w:b/>
          <w:spacing w:val="20"/>
          <w:sz w:val="24"/>
          <w:szCs w:val="24"/>
        </w:rPr>
        <w:t>0</w:t>
      </w:r>
      <w:r w:rsidR="00BA05D9">
        <w:rPr>
          <w:rFonts w:ascii="Times New Roman" w:hAnsi="Times New Roman"/>
          <w:b/>
          <w:spacing w:val="20"/>
          <w:sz w:val="24"/>
          <w:szCs w:val="24"/>
        </w:rPr>
        <w:t>3</w:t>
      </w:r>
      <w:r w:rsidR="00951773">
        <w:rPr>
          <w:rFonts w:ascii="Times New Roman" w:hAnsi="Times New Roman"/>
          <w:b/>
          <w:spacing w:val="20"/>
          <w:sz w:val="24"/>
          <w:szCs w:val="24"/>
        </w:rPr>
        <w:t>.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t>202</w:t>
      </w:r>
      <w:r w:rsidR="00520958">
        <w:rPr>
          <w:rFonts w:ascii="Times New Roman" w:hAnsi="Times New Roman"/>
          <w:b/>
          <w:spacing w:val="20"/>
          <w:sz w:val="24"/>
          <w:szCs w:val="24"/>
        </w:rPr>
        <w:t>2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t xml:space="preserve"> r.</w:t>
      </w:r>
      <w:r w:rsidRPr="00983B32">
        <w:rPr>
          <w:rFonts w:ascii="Times New Roman" w:hAnsi="Times New Roman"/>
          <w:b/>
          <w:spacing w:val="20"/>
          <w:sz w:val="24"/>
          <w:szCs w:val="24"/>
        </w:rPr>
        <w:br/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 xml:space="preserve">ŚWIADCZENIA ZDROWOTNE – ZAKRES CZYNNOŚCI: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83B32">
        <w:rPr>
          <w:rFonts w:ascii="Times New Roman" w:hAnsi="Times New Roman"/>
          <w:b/>
          <w:sz w:val="24"/>
          <w:szCs w:val="24"/>
          <w:lang w:eastAsia="pl-PL"/>
        </w:rPr>
        <w:t xml:space="preserve">TECHNIK ELEKTRORADIOLOGII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</w:p>
    <w:p w:rsidR="00E125E6" w:rsidRPr="00983B32" w:rsidRDefault="00E125E6" w:rsidP="00785F4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983B32">
        <w:rPr>
          <w:rFonts w:ascii="Times New Roman" w:hAnsi="Times New Roman"/>
          <w:b/>
          <w:sz w:val="24"/>
          <w:szCs w:val="24"/>
          <w:lang w:eastAsia="pl-PL"/>
        </w:rPr>
        <w:t xml:space="preserve">W LOKALIZACJI: </w:t>
      </w:r>
    </w:p>
    <w:p w:rsidR="00E125E6" w:rsidRPr="00983B32" w:rsidRDefault="00E125E6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49255707"/>
      <w:r w:rsidRPr="00983B32">
        <w:rPr>
          <w:rFonts w:ascii="Times New Roman" w:hAnsi="Times New Roman"/>
          <w:b/>
          <w:sz w:val="24"/>
          <w:szCs w:val="24"/>
        </w:rPr>
        <w:t>UL. POWSTANIA STYCZNIOWEGO 1, GDYNIA</w:t>
      </w:r>
    </w:p>
    <w:p w:rsidR="00E125E6" w:rsidRPr="00983B32" w:rsidRDefault="00E125E6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SZPITAL MORSKI IM. PCK</w:t>
      </w:r>
    </w:p>
    <w:bookmarkEnd w:id="0"/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UDZIELAJĄCY ZAMÓWIENIA:</w:t>
      </w:r>
    </w:p>
    <w:p w:rsidR="00E125E6" w:rsidRPr="00983B32" w:rsidRDefault="00E125E6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SZPITALE POMORSKIE Spółka z o.o. w Gdyni</w:t>
      </w:r>
      <w:r w:rsidRPr="00983B32">
        <w:rPr>
          <w:rFonts w:ascii="Times New Roman" w:hAnsi="Times New Roman"/>
          <w:b/>
          <w:sz w:val="24"/>
          <w:szCs w:val="24"/>
        </w:rPr>
        <w:br/>
        <w:t>ul. Powstania Styczniowego 1, 81-519 Gdynia</w:t>
      </w:r>
      <w:r w:rsidRPr="00983B32">
        <w:rPr>
          <w:rFonts w:ascii="Times New Roman" w:hAnsi="Times New Roman"/>
          <w:b/>
          <w:sz w:val="24"/>
          <w:szCs w:val="24"/>
        </w:rPr>
        <w:br/>
        <w:t>NIP: 586-22-86-770; REGON 190141612</w:t>
      </w: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983B32">
        <w:rPr>
          <w:rFonts w:ascii="Times New Roman" w:hAnsi="Times New Roman"/>
          <w:b/>
          <w:sz w:val="24"/>
          <w:szCs w:val="24"/>
        </w:rPr>
        <w:t>TRYB POSTĘPOWANIA:  KONKURS OFERT NA UDZIELANIE ŚWIADCZEŃ ZDROWOTNYCH</w:t>
      </w: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C933BB" w:rsidRPr="00983B32" w:rsidRDefault="00C933BB" w:rsidP="00B959E7">
      <w:pPr>
        <w:spacing w:after="0" w:line="100" w:lineRule="atLeast"/>
        <w:rPr>
          <w:rFonts w:ascii="Times New Roman" w:hAnsi="Times New Roman"/>
          <w:b/>
          <w:bCs/>
          <w:sz w:val="24"/>
          <w:szCs w:val="24"/>
        </w:rPr>
      </w:pPr>
    </w:p>
    <w:p w:rsidR="00E125E6" w:rsidRPr="00983B32" w:rsidRDefault="00E125E6" w:rsidP="00B959E7">
      <w:pPr>
        <w:spacing w:after="0" w:line="100" w:lineRule="atLeast"/>
        <w:rPr>
          <w:rFonts w:ascii="Times New Roman" w:hAnsi="Times New Roman"/>
          <w:b/>
          <w:bCs/>
        </w:rPr>
      </w:pPr>
      <w:r w:rsidRPr="00983B32">
        <w:rPr>
          <w:rFonts w:ascii="Times New Roman" w:hAnsi="Times New Roman"/>
          <w:b/>
          <w:bCs/>
        </w:rPr>
        <w:t>Załączniki: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</w:rPr>
      </w:pPr>
      <w:r w:rsidRPr="00983B32">
        <w:rPr>
          <w:color w:val="auto"/>
        </w:rPr>
        <w:t xml:space="preserve">Formularz ofertowo-cenowy (Załącznik nr 1) </w:t>
      </w:r>
    </w:p>
    <w:p w:rsidR="00E125E6" w:rsidRPr="00983B32" w:rsidRDefault="00E125E6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Informacja o kwalifikacjach zawodowych (Załącznik nr 2)</w:t>
      </w:r>
    </w:p>
    <w:p w:rsidR="00983B32" w:rsidRPr="00BA05D9" w:rsidRDefault="00E125E6" w:rsidP="00BA05D9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983B32">
        <w:rPr>
          <w:color w:val="auto"/>
        </w:rPr>
        <w:t>Wzór umowy (Załącznik nr 3)</w:t>
      </w:r>
      <w:r w:rsidR="00983B32" w:rsidRPr="00983B32">
        <w:rPr>
          <w:color w:val="auto"/>
        </w:rPr>
        <w:t xml:space="preserve"> - dla zakresu III.1</w:t>
      </w:r>
    </w:p>
    <w:p w:rsidR="00983B32" w:rsidRPr="0025230D" w:rsidRDefault="00983B32" w:rsidP="00520958">
      <w:pPr>
        <w:pStyle w:val="western"/>
        <w:spacing w:after="0" w:line="102" w:lineRule="atLeast"/>
        <w:ind w:left="360"/>
        <w:rPr>
          <w:color w:val="auto"/>
        </w:rPr>
      </w:pPr>
    </w:p>
    <w:p w:rsidR="00983B32" w:rsidRPr="00983B32" w:rsidRDefault="00983B32" w:rsidP="00951773">
      <w:pPr>
        <w:pStyle w:val="western"/>
        <w:spacing w:after="0" w:line="102" w:lineRule="atLeast"/>
        <w:ind w:left="360"/>
        <w:rPr>
          <w:color w:val="auto"/>
        </w:rPr>
      </w:pPr>
    </w:p>
    <w:p w:rsidR="00983B32" w:rsidRPr="00983B32" w:rsidRDefault="00983B32" w:rsidP="00983B32">
      <w:pPr>
        <w:pStyle w:val="western"/>
        <w:spacing w:after="0" w:line="102" w:lineRule="atLeast"/>
        <w:ind w:left="360"/>
        <w:rPr>
          <w:color w:val="auto"/>
        </w:rPr>
      </w:pPr>
    </w:p>
    <w:p w:rsidR="00E125E6" w:rsidRPr="00983B32" w:rsidRDefault="00E125E6" w:rsidP="009016B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125E6" w:rsidRPr="00983B32" w:rsidRDefault="00E125E6" w:rsidP="00B959E7">
      <w:pPr>
        <w:tabs>
          <w:tab w:val="left" w:pos="3675"/>
        </w:tabs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125E6" w:rsidRPr="00983B32" w:rsidRDefault="00E125E6" w:rsidP="00785F4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E125E6" w:rsidRPr="00CD18DF" w:rsidRDefault="00E125E6" w:rsidP="00983B32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CD18DF">
        <w:rPr>
          <w:rFonts w:ascii="Times New Roman" w:hAnsi="Times New Roman"/>
          <w:b/>
        </w:rPr>
        <w:t xml:space="preserve">Gdynia, </w:t>
      </w:r>
      <w:r w:rsidR="00BA05D9">
        <w:rPr>
          <w:rFonts w:ascii="Times New Roman" w:hAnsi="Times New Roman"/>
          <w:b/>
        </w:rPr>
        <w:t>marzec</w:t>
      </w:r>
      <w:r w:rsidR="00C53DEE" w:rsidRPr="00CD18DF">
        <w:rPr>
          <w:rFonts w:ascii="Times New Roman" w:hAnsi="Times New Roman"/>
          <w:b/>
        </w:rPr>
        <w:t xml:space="preserve"> </w:t>
      </w:r>
      <w:r w:rsidRPr="00CD18DF">
        <w:rPr>
          <w:rFonts w:ascii="Times New Roman" w:hAnsi="Times New Roman"/>
          <w:b/>
        </w:rPr>
        <w:t>202</w:t>
      </w:r>
      <w:r w:rsidR="00520958">
        <w:rPr>
          <w:rFonts w:ascii="Times New Roman" w:hAnsi="Times New Roman"/>
          <w:b/>
        </w:rPr>
        <w:t>2</w:t>
      </w:r>
      <w:r w:rsidRPr="00CD18DF">
        <w:rPr>
          <w:rFonts w:ascii="Times New Roman" w:hAnsi="Times New Roman"/>
          <w:b/>
        </w:rPr>
        <w:br w:type="page"/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i/>
          <w:spacing w:val="20"/>
          <w:sz w:val="20"/>
          <w:szCs w:val="20"/>
        </w:rPr>
      </w:pPr>
    </w:p>
    <w:p w:rsidR="00E125E6" w:rsidRPr="00983B32" w:rsidRDefault="00E125E6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83B32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E125E6" w:rsidRPr="00983B32" w:rsidRDefault="00E125E6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81-519 Gdynia</w:t>
      </w:r>
    </w:p>
    <w:p w:rsidR="00E125E6" w:rsidRPr="00983B32" w:rsidRDefault="00E125E6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83B32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b/>
          <w:sz w:val="20"/>
          <w:szCs w:val="20"/>
        </w:rPr>
        <w:t>Udzielający zamówienia</w:t>
      </w:r>
    </w:p>
    <w:p w:rsidR="00E125E6" w:rsidRPr="00983B32" w:rsidRDefault="00E125E6" w:rsidP="00B959E7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:rsidR="00E125E6" w:rsidRPr="00983B32" w:rsidRDefault="00E125E6" w:rsidP="008D3F00">
      <w:pPr>
        <w:spacing w:before="100" w:after="100" w:line="100" w:lineRule="atLeast"/>
        <w:jc w:val="both"/>
        <w:rPr>
          <w:rFonts w:ascii="Times New Roman" w:hAnsi="Times New Roman"/>
          <w:b/>
          <w:spacing w:val="20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Art. 26 ust. 1 i 3 ustawy z dnia 15 kwietnia 2011r. o działalności leczniczej (</w:t>
      </w:r>
      <w:proofErr w:type="spellStart"/>
      <w:r w:rsidRPr="00983B32">
        <w:rPr>
          <w:rFonts w:ascii="Times New Roman" w:hAnsi="Times New Roman"/>
          <w:sz w:val="20"/>
          <w:szCs w:val="20"/>
        </w:rPr>
        <w:t>t.j</w:t>
      </w:r>
      <w:proofErr w:type="spellEnd"/>
      <w:r w:rsidRPr="00983B32">
        <w:rPr>
          <w:rFonts w:ascii="Times New Roman" w:hAnsi="Times New Roman"/>
          <w:sz w:val="20"/>
          <w:szCs w:val="20"/>
        </w:rPr>
        <w:t>. Dz.U. 2021 r. poz. 711</w:t>
      </w:r>
      <w:r w:rsidR="0050332D">
        <w:rPr>
          <w:rFonts w:ascii="Times New Roman" w:hAnsi="Times New Roman"/>
          <w:sz w:val="20"/>
          <w:szCs w:val="20"/>
        </w:rPr>
        <w:t>z</w:t>
      </w:r>
      <w:r w:rsidR="00520958">
        <w:rPr>
          <w:rFonts w:ascii="Times New Roman" w:hAnsi="Times New Roman"/>
          <w:sz w:val="20"/>
          <w:szCs w:val="20"/>
        </w:rPr>
        <w:t xml:space="preserve"> </w:t>
      </w:r>
      <w:r w:rsidR="0050332D">
        <w:rPr>
          <w:rFonts w:ascii="Times New Roman" w:hAnsi="Times New Roman"/>
          <w:sz w:val="20"/>
          <w:szCs w:val="20"/>
        </w:rPr>
        <w:t>e zm.</w:t>
      </w:r>
      <w:r w:rsidRPr="00983B32">
        <w:rPr>
          <w:rFonts w:ascii="Times New Roman" w:hAnsi="Times New Roman"/>
          <w:sz w:val="20"/>
          <w:szCs w:val="20"/>
        </w:rPr>
        <w:t>)</w:t>
      </w:r>
    </w:p>
    <w:p w:rsidR="00E125E6" w:rsidRPr="00983B32" w:rsidRDefault="00E125E6" w:rsidP="004644AF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E125E6" w:rsidRPr="00983B32" w:rsidRDefault="00E125E6" w:rsidP="00674E80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E125E6" w:rsidRDefault="00E125E6" w:rsidP="00E83A89">
      <w:pPr>
        <w:spacing w:after="0" w:line="100" w:lineRule="atLeast"/>
        <w:jc w:val="both"/>
        <w:rPr>
          <w:rFonts w:ascii="Times New Roman" w:hAnsi="Times New Roman"/>
          <w:bCs/>
          <w:i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Przedmiotem konkursu jest udzielanie świadczeń zdrowotnych przez technika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dla Spółki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83B32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83B32">
        <w:rPr>
          <w:rFonts w:ascii="Times New Roman" w:hAnsi="Times New Roman"/>
          <w:sz w:val="20"/>
          <w:szCs w:val="20"/>
        </w:rPr>
        <w:t xml:space="preserve">w lokalizacji przy ul. Powstania Styczniowego 1, Gdynia – Szpital Morski im. PCK 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983B32">
        <w:rPr>
          <w:rFonts w:ascii="Times New Roman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983B32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983B32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983B32">
        <w:rPr>
          <w:rFonts w:ascii="Times New Roman" w:hAnsi="Times New Roman"/>
          <w:bCs/>
          <w:sz w:val="20"/>
          <w:szCs w:val="20"/>
        </w:rPr>
        <w:t>w następujący</w:t>
      </w:r>
      <w:r w:rsidR="00BA05D9">
        <w:rPr>
          <w:rFonts w:ascii="Times New Roman" w:hAnsi="Times New Roman"/>
          <w:bCs/>
          <w:sz w:val="20"/>
          <w:szCs w:val="20"/>
        </w:rPr>
        <w:t>m</w:t>
      </w:r>
      <w:r w:rsidRPr="00983B32">
        <w:rPr>
          <w:rFonts w:ascii="Times New Roman" w:hAnsi="Times New Roman"/>
          <w:bCs/>
          <w:sz w:val="20"/>
          <w:szCs w:val="20"/>
        </w:rPr>
        <w:t xml:space="preserve"> zakres</w:t>
      </w:r>
      <w:r w:rsidR="00BA05D9">
        <w:rPr>
          <w:rFonts w:ascii="Times New Roman" w:hAnsi="Times New Roman"/>
          <w:bCs/>
          <w:sz w:val="20"/>
          <w:szCs w:val="20"/>
        </w:rPr>
        <w:t>ie</w:t>
      </w:r>
      <w:r w:rsidRPr="00983B32">
        <w:rPr>
          <w:rFonts w:ascii="Times New Roman" w:hAnsi="Times New Roman"/>
          <w:bCs/>
          <w:i/>
          <w:sz w:val="20"/>
          <w:szCs w:val="20"/>
        </w:rPr>
        <w:t>:</w:t>
      </w:r>
    </w:p>
    <w:p w:rsid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0332D" w:rsidRDefault="0050332D" w:rsidP="00E83A89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</w:p>
    <w:p w:rsid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50332D">
        <w:rPr>
          <w:rFonts w:ascii="Times New Roman" w:hAnsi="Times New Roman"/>
          <w:b/>
          <w:sz w:val="20"/>
          <w:szCs w:val="20"/>
        </w:rPr>
        <w:t xml:space="preserve">III.1. </w:t>
      </w:r>
      <w:r w:rsidR="00B803A6" w:rsidRPr="00B803A6">
        <w:rPr>
          <w:rFonts w:ascii="Times New Roman" w:hAnsi="Times New Roman"/>
          <w:b/>
          <w:sz w:val="20"/>
          <w:szCs w:val="20"/>
        </w:rPr>
        <w:t xml:space="preserve">Udzielanie świadczeń zdrowotnych </w:t>
      </w:r>
      <w:r w:rsidRPr="0050332D">
        <w:rPr>
          <w:rFonts w:ascii="Times New Roman" w:hAnsi="Times New Roman"/>
          <w:b/>
          <w:sz w:val="20"/>
          <w:szCs w:val="20"/>
        </w:rPr>
        <w:t xml:space="preserve"> w ramach kontraktu przez technika </w:t>
      </w:r>
      <w:proofErr w:type="spellStart"/>
      <w:r w:rsidRPr="0050332D">
        <w:rPr>
          <w:rFonts w:ascii="Times New Roman" w:hAnsi="Times New Roman"/>
          <w:b/>
          <w:sz w:val="20"/>
          <w:szCs w:val="20"/>
        </w:rPr>
        <w:t>elektroradiologii</w:t>
      </w:r>
      <w:proofErr w:type="spellEnd"/>
      <w:r w:rsidRPr="0050332D">
        <w:rPr>
          <w:rFonts w:ascii="Times New Roman" w:hAnsi="Times New Roman"/>
          <w:b/>
          <w:sz w:val="20"/>
          <w:szCs w:val="20"/>
        </w:rPr>
        <w:t xml:space="preserve"> w Zakładzie Diagnostyki Obrazowej. 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</w:t>
      </w:r>
      <w:r>
        <w:rPr>
          <w:rFonts w:ascii="Times New Roman" w:hAnsi="Times New Roman"/>
          <w:sz w:val="20"/>
          <w:szCs w:val="20"/>
          <w:shd w:val="clear" w:color="auto" w:fill="FFFFFF"/>
        </w:rPr>
        <w:t>ów</w:t>
      </w:r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</w:t>
      </w:r>
      <w:proofErr w:type="spellStart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  <w:shd w:val="clear" w:color="auto" w:fill="FFFFFF"/>
        </w:rPr>
        <w:t xml:space="preserve"> w Zakładzie Diagnostyki Obrazowej w lokalizacji w Gdyni przy ul. Powstania Styczniowego 1, zgodnie z harmonogramem ustalonym przez Udzielającego zamówienia.</w:t>
      </w:r>
      <w:r w:rsidRPr="00983B32">
        <w:rPr>
          <w:rFonts w:ascii="Times New Roman" w:hAnsi="Times New Roman"/>
          <w:bCs/>
          <w:sz w:val="20"/>
          <w:szCs w:val="20"/>
        </w:rPr>
        <w:t xml:space="preserve"> 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32D" w:rsidRPr="009A211A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dysponuje do wypracowania przez techników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łączną pulą godzin </w:t>
      </w:r>
      <w:r w:rsidRPr="009A211A">
        <w:rPr>
          <w:rFonts w:ascii="Times New Roman" w:hAnsi="Times New Roman"/>
          <w:sz w:val="20"/>
          <w:szCs w:val="20"/>
        </w:rPr>
        <w:t xml:space="preserve">wynoszącą średniomiesięcznie </w:t>
      </w:r>
      <w:r w:rsidR="001E7432" w:rsidRPr="009A211A">
        <w:rPr>
          <w:rFonts w:ascii="Times New Roman" w:hAnsi="Times New Roman"/>
          <w:sz w:val="20"/>
          <w:szCs w:val="20"/>
        </w:rPr>
        <w:t>4</w:t>
      </w:r>
      <w:r w:rsidR="00FC5492">
        <w:rPr>
          <w:rFonts w:ascii="Times New Roman" w:hAnsi="Times New Roman"/>
          <w:sz w:val="20"/>
          <w:szCs w:val="20"/>
        </w:rPr>
        <w:t>0</w:t>
      </w:r>
      <w:r w:rsidRPr="009A211A">
        <w:rPr>
          <w:rFonts w:ascii="Times New Roman" w:hAnsi="Times New Roman"/>
          <w:sz w:val="20"/>
          <w:szCs w:val="20"/>
        </w:rPr>
        <w:t xml:space="preserve">0 godz.  </w:t>
      </w:r>
    </w:p>
    <w:p w:rsidR="0050332D" w:rsidRPr="009A211A" w:rsidRDefault="0050332D" w:rsidP="005033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 xml:space="preserve">Szczegółowy zakres obowiązków technika </w:t>
      </w:r>
      <w:proofErr w:type="spellStart"/>
      <w:r w:rsidRPr="00983B32">
        <w:rPr>
          <w:rFonts w:ascii="Times New Roman" w:hAnsi="Times New Roman"/>
          <w:bCs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bCs/>
          <w:sz w:val="20"/>
          <w:szCs w:val="20"/>
        </w:rPr>
        <w:t xml:space="preserve"> wskazany jest w projekcie umowy, stanowiącej Załącznik nr </w:t>
      </w:r>
      <w:r w:rsidRPr="00983B32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83B32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50332D" w:rsidRPr="00983B32" w:rsidRDefault="0050332D" w:rsidP="0050332D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50332D" w:rsidRPr="00983B32" w:rsidRDefault="0050332D" w:rsidP="0050332D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50332D" w:rsidRPr="0050332D" w:rsidRDefault="0050332D" w:rsidP="0050332D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983B32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E125E6" w:rsidRPr="00983B32" w:rsidRDefault="00E125E6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bookmarkStart w:id="1" w:name="_Hlk86148581"/>
      <w:r w:rsidRPr="00983B32">
        <w:rPr>
          <w:rFonts w:ascii="Times New Roman" w:hAnsi="Times New Roman"/>
          <w:sz w:val="20"/>
          <w:szCs w:val="20"/>
        </w:rPr>
        <w:t>1.Do konkursu mogą przystąpić oferenci/oferentki, którzy:</w:t>
      </w:r>
    </w:p>
    <w:p w:rsidR="009C35E3" w:rsidRPr="009C35E3" w:rsidRDefault="009C35E3" w:rsidP="009C35E3">
      <w:pPr>
        <w:numPr>
          <w:ilvl w:val="0"/>
          <w:numId w:val="2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</w:t>
      </w:r>
      <w:proofErr w:type="spellStart"/>
      <w:r w:rsidRPr="009C35E3">
        <w:rPr>
          <w:rFonts w:ascii="Times New Roman" w:hAnsi="Times New Roman"/>
          <w:sz w:val="20"/>
          <w:szCs w:val="20"/>
        </w:rPr>
        <w:t>t.j</w:t>
      </w:r>
      <w:proofErr w:type="spellEnd"/>
      <w:r w:rsidRPr="009C35E3">
        <w:rPr>
          <w:rFonts w:ascii="Times New Roman" w:hAnsi="Times New Roman"/>
          <w:sz w:val="20"/>
          <w:szCs w:val="20"/>
        </w:rPr>
        <w:t>. Dz.U. 2021 r. poz. 711 ze zm.) i pozostałych przepisach;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9C35E3" w:rsidRPr="009C35E3" w:rsidRDefault="009C35E3" w:rsidP="009C35E3">
      <w:pPr>
        <w:numPr>
          <w:ilvl w:val="0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9C35E3">
        <w:rPr>
          <w:rFonts w:ascii="Times New Roman" w:hAnsi="Times New Roman"/>
          <w:sz w:val="20"/>
          <w:szCs w:val="20"/>
          <w:lang w:eastAsia="pl-PL"/>
        </w:rPr>
        <w:t>posiadające</w:t>
      </w:r>
      <w:r w:rsidRPr="009C35E3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9C35E3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9C35E3" w:rsidRPr="009C35E3" w:rsidRDefault="009C35E3" w:rsidP="009C35E3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9C35E3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9C35E3" w:rsidRPr="0025230D" w:rsidRDefault="009C35E3" w:rsidP="004246F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trike/>
          <w:sz w:val="20"/>
          <w:szCs w:val="20"/>
          <w:shd w:val="clear" w:color="auto" w:fill="FFFFFF"/>
        </w:rPr>
      </w:pPr>
      <w:r w:rsidRPr="009C35E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9C35E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9C35E3">
        <w:rPr>
          <w:rFonts w:ascii="Times New Roman" w:hAnsi="Times New Roman"/>
          <w:sz w:val="20"/>
          <w:szCs w:val="20"/>
        </w:rPr>
        <w:t xml:space="preserve"> lub dyplom potwierdzający kwalifikacje w </w:t>
      </w:r>
      <w:r w:rsidRPr="009C35E3">
        <w:rPr>
          <w:rFonts w:ascii="Times New Roman" w:hAnsi="Times New Roman"/>
          <w:sz w:val="20"/>
          <w:szCs w:val="20"/>
        </w:rPr>
        <w:lastRenderedPageBreak/>
        <w:t xml:space="preserve">zawodzie technik </w:t>
      </w:r>
      <w:proofErr w:type="spellStart"/>
      <w:r w:rsidRPr="009C35E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9C35E3">
        <w:rPr>
          <w:rFonts w:ascii="Times New Roman" w:hAnsi="Times New Roman"/>
          <w:sz w:val="20"/>
          <w:szCs w:val="20"/>
        </w:rPr>
        <w:t xml:space="preserve"> </w:t>
      </w:r>
      <w:r w:rsidRPr="0025230D">
        <w:rPr>
          <w:rFonts w:ascii="Times New Roman" w:hAnsi="Times New Roman"/>
          <w:sz w:val="20"/>
          <w:szCs w:val="20"/>
        </w:rPr>
        <w:t xml:space="preserve">lub </w:t>
      </w:r>
      <w:r w:rsidR="004246F8" w:rsidRPr="0025230D">
        <w:rPr>
          <w:rFonts w:ascii="Times New Roman" w:hAnsi="Times New Roman"/>
          <w:sz w:val="20"/>
          <w:szCs w:val="20"/>
        </w:rPr>
        <w:t xml:space="preserve">posiadają dyplom ukończenia studiów wyższych na kierunkach kształcących w zakresie </w:t>
      </w:r>
      <w:proofErr w:type="spellStart"/>
      <w:r w:rsidR="004246F8" w:rsidRPr="0025230D">
        <w:rPr>
          <w:rFonts w:ascii="Times New Roman" w:hAnsi="Times New Roman"/>
          <w:sz w:val="20"/>
          <w:szCs w:val="20"/>
        </w:rPr>
        <w:t>elektroradiologii</w:t>
      </w:r>
      <w:proofErr w:type="spellEnd"/>
      <w:r w:rsidR="004246F8" w:rsidRPr="0025230D">
        <w:rPr>
          <w:rFonts w:ascii="Times New Roman" w:hAnsi="Times New Roman"/>
          <w:sz w:val="20"/>
          <w:szCs w:val="20"/>
        </w:rPr>
        <w:t xml:space="preserve"> i tytuł zawodowy licencjata lub magistra</w:t>
      </w:r>
      <w:r w:rsidRPr="0025230D">
        <w:rPr>
          <w:rFonts w:ascii="Times New Roman" w:hAnsi="Times New Roman"/>
          <w:strike/>
          <w:sz w:val="20"/>
          <w:szCs w:val="20"/>
        </w:rPr>
        <w:t xml:space="preserve">, </w:t>
      </w:r>
    </w:p>
    <w:p w:rsidR="009C35E3" w:rsidRPr="0025230D" w:rsidRDefault="009C35E3" w:rsidP="009C35E3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</w:rPr>
        <w:t>posiadają dokument poświadczający co najmniej półroczne doświadczenie w wykonywaniu pracy na urządzeniu do mammografii i tomografii komputerowej.</w:t>
      </w:r>
    </w:p>
    <w:p w:rsidR="00043921" w:rsidRPr="00FC5492" w:rsidRDefault="00043921" w:rsidP="00FC549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25230D">
        <w:rPr>
          <w:rFonts w:ascii="Times New Roman" w:hAnsi="Times New Roman"/>
          <w:sz w:val="20"/>
          <w:szCs w:val="20"/>
          <w:shd w:val="clear" w:color="auto" w:fill="FFFFFF"/>
        </w:rPr>
        <w:t>posiadają certyfikat kontroli jakości w radiologii i mammografii,</w:t>
      </w:r>
    </w:p>
    <w:p w:rsidR="009C35E3" w:rsidRPr="009C35E3" w:rsidRDefault="009C35E3" w:rsidP="0025230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bookmarkEnd w:id="1"/>
    <w:p w:rsidR="00E125E6" w:rsidRPr="00983B32" w:rsidRDefault="00E125E6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2.Ocenę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:rsidR="009C35E3" w:rsidRPr="00951773" w:rsidRDefault="00E125E6" w:rsidP="00951773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3.Oferent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usług zdrowotnych Oferent winien złożyć w wniosek o rozwiązanie łączącej go ze Spółką Szpitale Pomorskie Sp. z o.o. w Gdyni umowy za porozumieniem stron.</w:t>
      </w:r>
    </w:p>
    <w:p w:rsidR="00E125E6" w:rsidRPr="00983B32" w:rsidRDefault="00E125E6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E125E6" w:rsidRPr="00043921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043921">
        <w:rPr>
          <w:color w:val="auto"/>
          <w:sz w:val="20"/>
          <w:szCs w:val="20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</w:t>
      </w:r>
      <w:r w:rsidRPr="00043921">
        <w:rPr>
          <w:color w:val="auto"/>
          <w:sz w:val="20"/>
          <w:szCs w:val="20"/>
          <w:shd w:val="clear" w:color="auto" w:fill="FFFFFF"/>
        </w:rPr>
        <w:t>Certyfikat Ochrony Radiologicznej Pacjenta</w:t>
      </w:r>
      <w:r w:rsidRPr="0025230D">
        <w:rPr>
          <w:color w:val="auto"/>
          <w:sz w:val="20"/>
          <w:szCs w:val="20"/>
        </w:rPr>
        <w:t xml:space="preserve">, </w:t>
      </w:r>
      <w:r w:rsidR="00043921" w:rsidRPr="0025230D">
        <w:rPr>
          <w:color w:val="auto"/>
          <w:sz w:val="20"/>
          <w:szCs w:val="20"/>
        </w:rPr>
        <w:t>dokument poświadczający co najmniej półroczne doświadczenie w wykonywaniu pracy na urządzeniu do mammografii i tomografii komputerowej, certyfikat kontroli jakości w radiologii i mammografii</w:t>
      </w:r>
      <w:r w:rsidR="00884966">
        <w:rPr>
          <w:color w:val="auto"/>
          <w:sz w:val="20"/>
          <w:szCs w:val="20"/>
        </w:rPr>
        <w:t>,</w:t>
      </w:r>
      <w:r w:rsidR="00884966">
        <w:rPr>
          <w:strike/>
          <w:color w:val="FF0000"/>
          <w:sz w:val="20"/>
          <w:szCs w:val="20"/>
        </w:rPr>
        <w:t xml:space="preserve"> </w:t>
      </w:r>
      <w:r w:rsidRPr="00987C94">
        <w:rPr>
          <w:color w:val="auto"/>
          <w:sz w:val="20"/>
          <w:szCs w:val="20"/>
        </w:rPr>
        <w:t>a do uzyskania dodatkowej punktacji - opinia przełożonego o nienagannej pracy za podany okres</w:t>
      </w:r>
      <w:r w:rsidRPr="0025230D">
        <w:rPr>
          <w:color w:val="auto"/>
          <w:sz w:val="20"/>
          <w:szCs w:val="20"/>
        </w:rPr>
        <w:t xml:space="preserve"> – zgodnie z danymi zaoferowanymi na formularzu ofertowym – kryteria oceny </w:t>
      </w:r>
      <w:r w:rsidRPr="00043921">
        <w:rPr>
          <w:color w:val="auto"/>
          <w:sz w:val="20"/>
          <w:szCs w:val="20"/>
        </w:rPr>
        <w:t>punktowej.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E125E6" w:rsidRPr="00983B32" w:rsidRDefault="00E125E6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:rsidR="00E125E6" w:rsidRPr="00983B32" w:rsidRDefault="00E125E6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*Przedstawiciel Oferenta załącza stosowne pełnomocnictwo</w:t>
      </w:r>
    </w:p>
    <w:p w:rsidR="00E125E6" w:rsidRPr="00983B32" w:rsidRDefault="00E125E6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E125E6" w:rsidRPr="00983B32" w:rsidRDefault="00E125E6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lastRenderedPageBreak/>
        <w:t>Jeżeli do oświadczeń i wykazów przewidziany jest wzór – załącznik do SWKO, dokumenty te sporządza się według tych wzorów, jeżeli nie ma - Oferent sporządza go samodzielnie.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983B32">
        <w:rPr>
          <w:color w:val="auto"/>
          <w:sz w:val="20"/>
          <w:szCs w:val="20"/>
          <w:u w:val="single"/>
        </w:rPr>
        <w:t>należy dołączyć oryginał pełnomocnictwa lub kopię,</w:t>
      </w:r>
      <w:r w:rsidRPr="00983B32">
        <w:rPr>
          <w:color w:val="auto"/>
          <w:sz w:val="20"/>
          <w:szCs w:val="20"/>
        </w:rPr>
        <w:t xml:space="preserve"> podpisaną przez mocodawcę upoważnionego do reprezentowania Oferenta lub uwierzytelniona przez notariusza.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Ofertę oraz pozostałe oświadczenia Oferenta należy złożyć w oryginale.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Do oferty należy dołączyć wszystkie wymagane dokumenty i oświadczenia wymienione SWKO.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W charakterze załączników do oferty Oferent przedkłada </w:t>
      </w:r>
      <w:r w:rsidRPr="00983B32">
        <w:rPr>
          <w:b/>
          <w:bCs/>
          <w:color w:val="auto"/>
          <w:sz w:val="20"/>
          <w:szCs w:val="20"/>
          <w:u w:val="single"/>
        </w:rPr>
        <w:t>oryginały lub potwierdzone za zgodność z oryginałem kserokopie odpowiednich dokumentów</w:t>
      </w:r>
      <w:r w:rsidRPr="00983B32">
        <w:rPr>
          <w:color w:val="auto"/>
          <w:sz w:val="20"/>
          <w:szCs w:val="20"/>
          <w:u w:val="single"/>
        </w:rPr>
        <w:t>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Oferenci ponoszą wszystkie koszty związane z przygotowaniem i złożeniem oferty.</w:t>
      </w:r>
    </w:p>
    <w:p w:rsidR="00E125E6" w:rsidRPr="00983B32" w:rsidRDefault="00E125E6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 powinna być trwale zabezpieczona uniemożliwiając zmianę jej zawartości.</w:t>
      </w:r>
    </w:p>
    <w:p w:rsidR="00E125E6" w:rsidRPr="00983B32" w:rsidRDefault="00E125E6" w:rsidP="00A36DBB">
      <w:pPr>
        <w:spacing w:after="0" w:line="240" w:lineRule="auto"/>
        <w:ind w:right="-141"/>
        <w:jc w:val="both"/>
        <w:rPr>
          <w:rFonts w:ascii="Times New Roman" w:hAnsi="Times New Roman"/>
          <w:b/>
          <w:bCs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FC5492">
        <w:rPr>
          <w:rFonts w:ascii="Times New Roman" w:hAnsi="Times New Roman"/>
          <w:b/>
          <w:bCs/>
          <w:sz w:val="20"/>
          <w:szCs w:val="20"/>
        </w:rPr>
        <w:t>36</w:t>
      </w:r>
      <w:r w:rsidRPr="00983B32">
        <w:rPr>
          <w:rFonts w:ascii="Times New Roman" w:hAnsi="Times New Roman"/>
          <w:b/>
          <w:bCs/>
          <w:sz w:val="20"/>
          <w:szCs w:val="20"/>
        </w:rPr>
        <w:t>/202</w:t>
      </w:r>
      <w:r w:rsidR="00520958">
        <w:rPr>
          <w:rFonts w:ascii="Times New Roman" w:hAnsi="Times New Roman"/>
          <w:b/>
          <w:bCs/>
          <w:sz w:val="20"/>
          <w:szCs w:val="20"/>
        </w:rPr>
        <w:t>2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983B32">
        <w:rPr>
          <w:rFonts w:ascii="Times New Roman" w:hAnsi="Times New Roman"/>
          <w:sz w:val="20"/>
          <w:szCs w:val="20"/>
        </w:rPr>
        <w:t>– (zakres oferty)</w:t>
      </w:r>
      <w:r w:rsidRPr="00983B32">
        <w:rPr>
          <w:rFonts w:ascii="Times New Roman" w:hAnsi="Times New Roman"/>
          <w:b/>
          <w:sz w:val="20"/>
          <w:szCs w:val="20"/>
        </w:rPr>
        <w:t xml:space="preserve">. Nie otwierać przed </w:t>
      </w:r>
      <w:bookmarkStart w:id="2" w:name="_Hlk85031334"/>
      <w:r w:rsidR="00951773">
        <w:rPr>
          <w:rFonts w:ascii="Times New Roman" w:hAnsi="Times New Roman"/>
          <w:b/>
          <w:sz w:val="20"/>
          <w:szCs w:val="20"/>
        </w:rPr>
        <w:t xml:space="preserve"> </w:t>
      </w:r>
      <w:r w:rsidR="00FC5492">
        <w:rPr>
          <w:rFonts w:ascii="Times New Roman" w:hAnsi="Times New Roman"/>
          <w:b/>
          <w:sz w:val="20"/>
          <w:szCs w:val="20"/>
        </w:rPr>
        <w:t>30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FC5492">
        <w:rPr>
          <w:rFonts w:ascii="Times New Roman" w:hAnsi="Times New Roman"/>
          <w:b/>
          <w:sz w:val="20"/>
          <w:szCs w:val="20"/>
        </w:rPr>
        <w:t>3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520958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</w:t>
      </w:r>
      <w:r w:rsidRPr="00983B32">
        <w:rPr>
          <w:rFonts w:ascii="Times New Roman" w:hAnsi="Times New Roman"/>
          <w:b/>
          <w:bCs/>
          <w:sz w:val="20"/>
          <w:szCs w:val="20"/>
        </w:rPr>
        <w:t>r.</w:t>
      </w:r>
      <w:r w:rsidRPr="00983B32">
        <w:rPr>
          <w:rFonts w:ascii="Times New Roman" w:hAnsi="Times New Roman"/>
          <w:b/>
          <w:sz w:val="20"/>
          <w:szCs w:val="20"/>
        </w:rPr>
        <w:t xml:space="preserve"> o godz. 9.00</w:t>
      </w:r>
      <w:bookmarkEnd w:id="2"/>
      <w:r w:rsidRPr="00983B32">
        <w:rPr>
          <w:rFonts w:ascii="Times New Roman" w:hAnsi="Times New Roman"/>
          <w:b/>
          <w:sz w:val="20"/>
          <w:szCs w:val="20"/>
        </w:rPr>
        <w:t>”</w:t>
      </w:r>
      <w:r w:rsidRPr="00983B32">
        <w:rPr>
          <w:rFonts w:ascii="Times New Roman" w:hAnsi="Times New Roman"/>
          <w:sz w:val="20"/>
          <w:szCs w:val="20"/>
        </w:rPr>
        <w:t xml:space="preserve"> – składać w Kancelarii Spółki, budynek nr 6/parter, tel. (58) 72 60 115 lub 33</w:t>
      </w:r>
      <w:r w:rsidRPr="00983B32">
        <w:rPr>
          <w:rFonts w:ascii="Times New Roman" w:hAnsi="Times New Roman"/>
          <w:bCs/>
          <w:sz w:val="20"/>
          <w:szCs w:val="20"/>
        </w:rPr>
        <w:t xml:space="preserve">4 – </w:t>
      </w:r>
      <w:bookmarkStart w:id="3" w:name="_Hlk85031369"/>
      <w:r w:rsidRPr="00983B32">
        <w:rPr>
          <w:rFonts w:ascii="Times New Roman" w:hAnsi="Times New Roman"/>
          <w:b/>
          <w:bCs/>
          <w:sz w:val="20"/>
          <w:szCs w:val="20"/>
        </w:rPr>
        <w:t xml:space="preserve">do dnia  </w:t>
      </w:r>
      <w:r w:rsidR="00FC5492">
        <w:rPr>
          <w:rFonts w:ascii="Times New Roman" w:hAnsi="Times New Roman"/>
          <w:b/>
          <w:bCs/>
          <w:sz w:val="20"/>
          <w:szCs w:val="20"/>
        </w:rPr>
        <w:t>30</w:t>
      </w:r>
      <w:r w:rsidR="00951773">
        <w:rPr>
          <w:rFonts w:ascii="Times New Roman" w:hAnsi="Times New Roman"/>
          <w:b/>
          <w:bCs/>
          <w:sz w:val="20"/>
          <w:szCs w:val="20"/>
        </w:rPr>
        <w:t>.</w:t>
      </w:r>
      <w:r w:rsidR="00520958">
        <w:rPr>
          <w:rFonts w:ascii="Times New Roman" w:hAnsi="Times New Roman"/>
          <w:b/>
          <w:bCs/>
          <w:sz w:val="20"/>
          <w:szCs w:val="20"/>
        </w:rPr>
        <w:t>0</w:t>
      </w:r>
      <w:r w:rsidR="00FC5492">
        <w:rPr>
          <w:rFonts w:ascii="Times New Roman" w:hAnsi="Times New Roman"/>
          <w:b/>
          <w:bCs/>
          <w:sz w:val="20"/>
          <w:szCs w:val="20"/>
        </w:rPr>
        <w:t>3</w:t>
      </w:r>
      <w:r w:rsidR="00951773">
        <w:rPr>
          <w:rFonts w:ascii="Times New Roman" w:hAnsi="Times New Roman"/>
          <w:b/>
          <w:bCs/>
          <w:sz w:val="20"/>
          <w:szCs w:val="20"/>
        </w:rPr>
        <w:t>.</w:t>
      </w:r>
      <w:r w:rsidRPr="00983B32">
        <w:rPr>
          <w:rFonts w:ascii="Times New Roman" w:hAnsi="Times New Roman"/>
          <w:b/>
          <w:bCs/>
          <w:sz w:val="20"/>
          <w:szCs w:val="20"/>
        </w:rPr>
        <w:t>202</w:t>
      </w:r>
      <w:r w:rsidR="00520958">
        <w:rPr>
          <w:rFonts w:ascii="Times New Roman" w:hAnsi="Times New Roman"/>
          <w:b/>
          <w:bCs/>
          <w:sz w:val="20"/>
          <w:szCs w:val="20"/>
        </w:rPr>
        <w:t>2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 r. do godz. 8.00.</w:t>
      </w:r>
      <w:bookmarkEnd w:id="3"/>
    </w:p>
    <w:p w:rsidR="00E125E6" w:rsidRPr="00983B32" w:rsidRDefault="00E125E6" w:rsidP="00A36DBB">
      <w:pPr>
        <w:pStyle w:val="western"/>
        <w:numPr>
          <w:ilvl w:val="0"/>
          <w:numId w:val="14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Zamknięcie koperty powinno wykluczać możliwość jej przypadkowego otwarcia. Koperta nie może być przezroczysta.</w:t>
      </w:r>
    </w:p>
    <w:p w:rsidR="00E125E6" w:rsidRPr="00983B32" w:rsidRDefault="00E125E6" w:rsidP="00A36DBB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83B32">
        <w:rPr>
          <w:rFonts w:ascii="Times New Roman" w:hAnsi="Times New Roman"/>
          <w:sz w:val="20"/>
          <w:szCs w:val="20"/>
        </w:rPr>
        <w:t>Informacji w sprawach formalnych konkursu ofert udziela – Dział Kadr i Płac – budynek nr 6, I p. - pok. nr 1.11 w dniach od poniedziałku do piątku w godz. 7:30 – 14:30, tel. (58) 72 60 425 zaś w sprawach merytorycznych – Dyrektor ds. Pielęgniarstwa - tel. 695-954-914.</w:t>
      </w:r>
    </w:p>
    <w:p w:rsidR="00E125E6" w:rsidRPr="00983B32" w:rsidRDefault="00E125E6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Dziale Kadr i Płac– budynek nr 6, I p. - pok. nr 1.11 w dniach od poniedziałku do piątku w godz. 7:30 – 14:30, tel. (58) 72 60 425 </w:t>
      </w:r>
      <w:r w:rsidRPr="00983B32">
        <w:rPr>
          <w:rFonts w:ascii="Times New Roman" w:hAnsi="Times New Roman"/>
          <w:b/>
          <w:bCs/>
          <w:sz w:val="20"/>
          <w:szCs w:val="20"/>
        </w:rPr>
        <w:t xml:space="preserve">- formularze ofert udostępni oferentom w/w Dział. </w:t>
      </w:r>
      <w:r w:rsidRPr="00983B32">
        <w:rPr>
          <w:rFonts w:ascii="Times New Roman" w:hAnsi="Times New Roman"/>
          <w:sz w:val="20"/>
          <w:szCs w:val="20"/>
        </w:rPr>
        <w:t>SWKO oraz formularze ofert (bez projektów umów) dostępne są również na stronie internetowej www.szpitalepomorskie.eu .Dokumenty dostępne od dnia ogłoszenia o konkursie.</w:t>
      </w:r>
    </w:p>
    <w:p w:rsidR="00E125E6" w:rsidRPr="00983B32" w:rsidRDefault="00E125E6" w:rsidP="0023672E">
      <w:pPr>
        <w:pStyle w:val="western"/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E125E6" w:rsidRPr="00983B32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Oferty należy składać osobiście lub pocztą w siedzibie Udzielającego zamówienia – Szpitale Pomorskie Sp. z o.o., ul. Powstania Styczniowego 1, 81- 519 Gdynia </w:t>
      </w:r>
      <w:r w:rsidRPr="00983B32">
        <w:rPr>
          <w:b/>
          <w:bCs/>
          <w:color w:val="auto"/>
          <w:sz w:val="20"/>
          <w:szCs w:val="20"/>
        </w:rPr>
        <w:t xml:space="preserve">w Kancelarii Spółki, </w:t>
      </w:r>
      <w:r w:rsidRPr="00983B32">
        <w:rPr>
          <w:color w:val="auto"/>
          <w:sz w:val="20"/>
          <w:szCs w:val="20"/>
        </w:rPr>
        <w:t xml:space="preserve">budynek nr 6/parter, tel. (58) 72 60 115 lub 334 - </w:t>
      </w:r>
      <w:r w:rsidRPr="00983B32">
        <w:rPr>
          <w:b/>
          <w:color w:val="auto"/>
          <w:sz w:val="20"/>
          <w:szCs w:val="20"/>
        </w:rPr>
        <w:t>do</w:t>
      </w:r>
      <w:r w:rsidRPr="00983B32">
        <w:rPr>
          <w:b/>
          <w:bCs/>
          <w:color w:val="auto"/>
          <w:sz w:val="20"/>
          <w:szCs w:val="20"/>
        </w:rPr>
        <w:t xml:space="preserve"> dnia </w:t>
      </w:r>
      <w:r w:rsidR="00FC5492">
        <w:rPr>
          <w:b/>
          <w:bCs/>
          <w:color w:val="auto"/>
          <w:sz w:val="20"/>
          <w:szCs w:val="20"/>
        </w:rPr>
        <w:t>30</w:t>
      </w:r>
      <w:r w:rsidR="00951773">
        <w:rPr>
          <w:b/>
          <w:bCs/>
          <w:color w:val="auto"/>
          <w:sz w:val="20"/>
          <w:szCs w:val="20"/>
        </w:rPr>
        <w:t>.</w:t>
      </w:r>
      <w:r w:rsidR="00520958">
        <w:rPr>
          <w:b/>
          <w:bCs/>
          <w:color w:val="auto"/>
          <w:sz w:val="20"/>
          <w:szCs w:val="20"/>
        </w:rPr>
        <w:t>0</w:t>
      </w:r>
      <w:r w:rsidR="00FC5492">
        <w:rPr>
          <w:b/>
          <w:bCs/>
          <w:color w:val="auto"/>
          <w:sz w:val="20"/>
          <w:szCs w:val="20"/>
        </w:rPr>
        <w:t>3</w:t>
      </w:r>
      <w:r w:rsidR="00951773">
        <w:rPr>
          <w:b/>
          <w:bCs/>
          <w:color w:val="auto"/>
          <w:sz w:val="20"/>
          <w:szCs w:val="20"/>
        </w:rPr>
        <w:t>.</w:t>
      </w:r>
      <w:r w:rsidRPr="00983B32">
        <w:rPr>
          <w:b/>
          <w:bCs/>
          <w:color w:val="auto"/>
          <w:sz w:val="20"/>
          <w:szCs w:val="20"/>
        </w:rPr>
        <w:t>202</w:t>
      </w:r>
      <w:r w:rsidR="00520958">
        <w:rPr>
          <w:b/>
          <w:bCs/>
          <w:color w:val="auto"/>
          <w:sz w:val="20"/>
          <w:szCs w:val="20"/>
        </w:rPr>
        <w:t>2</w:t>
      </w:r>
      <w:r w:rsidRPr="00983B32">
        <w:rPr>
          <w:b/>
          <w:bCs/>
          <w:color w:val="auto"/>
          <w:sz w:val="20"/>
          <w:szCs w:val="20"/>
        </w:rPr>
        <w:t xml:space="preserve"> r. do godz. 8.00.</w:t>
      </w:r>
    </w:p>
    <w:p w:rsidR="00E125E6" w:rsidRPr="00983B32" w:rsidRDefault="00E125E6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:rsidR="00E125E6" w:rsidRPr="00983B32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Oferta, która wpłynie do Udzielającego zamówienia po upływie terminu składania ofert, będzie odesłana bez otwierania.</w:t>
      </w:r>
    </w:p>
    <w:p w:rsidR="00E125E6" w:rsidRPr="00983B32" w:rsidRDefault="00E125E6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Otwarcie ofert na w/w świadczenia nastąpi w Sali Konferencyjnej Spółki przy ul. Powstania Styczniowego 1, 81-519 Gdynia </w:t>
      </w:r>
      <w:r w:rsidRPr="00983B32">
        <w:rPr>
          <w:b/>
          <w:color w:val="auto"/>
          <w:sz w:val="20"/>
          <w:szCs w:val="20"/>
        </w:rPr>
        <w:t xml:space="preserve">budynek nr 6, II p. </w:t>
      </w:r>
      <w:r w:rsidRPr="00983B32">
        <w:rPr>
          <w:b/>
          <w:bCs/>
          <w:color w:val="auto"/>
          <w:sz w:val="20"/>
          <w:szCs w:val="20"/>
        </w:rPr>
        <w:t xml:space="preserve">w dniu </w:t>
      </w:r>
      <w:r w:rsidR="00951773">
        <w:rPr>
          <w:b/>
          <w:bCs/>
          <w:color w:val="auto"/>
          <w:sz w:val="20"/>
          <w:szCs w:val="20"/>
        </w:rPr>
        <w:t xml:space="preserve"> </w:t>
      </w:r>
      <w:r w:rsidR="00FC5492">
        <w:rPr>
          <w:b/>
          <w:bCs/>
          <w:color w:val="auto"/>
          <w:sz w:val="20"/>
          <w:szCs w:val="20"/>
        </w:rPr>
        <w:t>30</w:t>
      </w:r>
      <w:r w:rsidR="00951773">
        <w:rPr>
          <w:b/>
          <w:bCs/>
          <w:color w:val="auto"/>
          <w:sz w:val="20"/>
          <w:szCs w:val="20"/>
        </w:rPr>
        <w:t>.</w:t>
      </w:r>
      <w:r w:rsidR="00520958">
        <w:rPr>
          <w:b/>
          <w:bCs/>
          <w:color w:val="auto"/>
          <w:sz w:val="20"/>
          <w:szCs w:val="20"/>
        </w:rPr>
        <w:t>0</w:t>
      </w:r>
      <w:r w:rsidR="00FC5492">
        <w:rPr>
          <w:b/>
          <w:bCs/>
          <w:color w:val="auto"/>
          <w:sz w:val="20"/>
          <w:szCs w:val="20"/>
        </w:rPr>
        <w:t>3</w:t>
      </w:r>
      <w:r w:rsidR="00951773">
        <w:rPr>
          <w:b/>
          <w:bCs/>
          <w:color w:val="auto"/>
          <w:sz w:val="20"/>
          <w:szCs w:val="20"/>
        </w:rPr>
        <w:t>.</w:t>
      </w:r>
      <w:r w:rsidRPr="00983B32">
        <w:rPr>
          <w:b/>
          <w:color w:val="auto"/>
          <w:sz w:val="20"/>
          <w:szCs w:val="20"/>
        </w:rPr>
        <w:t>202</w:t>
      </w:r>
      <w:r w:rsidR="00520958">
        <w:rPr>
          <w:b/>
          <w:color w:val="auto"/>
          <w:sz w:val="20"/>
          <w:szCs w:val="20"/>
        </w:rPr>
        <w:t>2</w:t>
      </w:r>
      <w:r w:rsidRPr="00983B32">
        <w:rPr>
          <w:b/>
          <w:color w:val="auto"/>
          <w:sz w:val="20"/>
          <w:szCs w:val="20"/>
        </w:rPr>
        <w:t xml:space="preserve"> </w:t>
      </w:r>
      <w:r w:rsidRPr="00983B32">
        <w:rPr>
          <w:b/>
          <w:bCs/>
          <w:color w:val="auto"/>
          <w:sz w:val="20"/>
          <w:szCs w:val="20"/>
        </w:rPr>
        <w:t>r.</w:t>
      </w:r>
      <w:r w:rsidRPr="00983B32">
        <w:rPr>
          <w:b/>
          <w:color w:val="auto"/>
          <w:sz w:val="20"/>
          <w:szCs w:val="20"/>
        </w:rPr>
        <w:t xml:space="preserve"> o godz. 9.00.</w:t>
      </w:r>
    </w:p>
    <w:p w:rsidR="00E125E6" w:rsidRPr="00983B32" w:rsidRDefault="00E125E6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E125E6" w:rsidRPr="00983B32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E125E6" w:rsidRPr="00983B32" w:rsidRDefault="00E125E6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  <w:u w:val="single"/>
        </w:rPr>
        <w:lastRenderedPageBreak/>
        <w:t xml:space="preserve">IX. KRYTERIA OCENY OFERT </w:t>
      </w:r>
    </w:p>
    <w:p w:rsidR="00E125E6" w:rsidRPr="00983B32" w:rsidRDefault="00E125E6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983B32">
        <w:rPr>
          <w:b/>
          <w:bCs/>
          <w:color w:val="auto"/>
          <w:sz w:val="20"/>
          <w:szCs w:val="20"/>
        </w:rPr>
        <w:br/>
        <w:t>C - cena (80%)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E125E6" w:rsidRPr="00983B32" w:rsidRDefault="00E125E6" w:rsidP="000E2A89">
      <w:pPr>
        <w:spacing w:before="40" w:after="40" w:line="240" w:lineRule="auto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b/>
          <w:bCs/>
          <w:sz w:val="20"/>
          <w:szCs w:val="20"/>
        </w:rPr>
        <w:t xml:space="preserve">Cena </w:t>
      </w:r>
      <w:r w:rsidRPr="00983B32">
        <w:rPr>
          <w:rFonts w:ascii="Times New Roman" w:hAnsi="Times New Roman"/>
          <w:sz w:val="20"/>
          <w:szCs w:val="20"/>
        </w:rPr>
        <w:t xml:space="preserve">proponowanych usług medycznych – waga </w:t>
      </w:r>
      <w:r w:rsidRPr="00983B32">
        <w:rPr>
          <w:rFonts w:ascii="Times New Roman" w:hAnsi="Times New Roman"/>
          <w:b/>
          <w:bCs/>
          <w:sz w:val="20"/>
          <w:szCs w:val="20"/>
        </w:rPr>
        <w:t>80%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najniższa cena oferty dla danej pozycji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cena badanej oferty 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:rsidR="00E125E6" w:rsidRPr="00983B32" w:rsidRDefault="00E125E6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983B32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983B32">
        <w:rPr>
          <w:b/>
          <w:bCs/>
          <w:color w:val="auto"/>
          <w:sz w:val="20"/>
          <w:szCs w:val="20"/>
        </w:rPr>
        <w:t>20%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liczba pkt w badanej ofercie 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najwyższa liczba pkt wykazana w złożonych ofertach</w:t>
      </w:r>
    </w:p>
    <w:p w:rsidR="00E125E6" w:rsidRPr="00983B32" w:rsidRDefault="00E125E6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E125E6" w:rsidRPr="00983B32" w:rsidRDefault="00E125E6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E125E6" w:rsidRPr="00983B32" w:rsidRDefault="00E125E6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b/>
          <w:bCs/>
          <w:color w:val="auto"/>
          <w:sz w:val="20"/>
          <w:szCs w:val="20"/>
        </w:rPr>
        <w:t xml:space="preserve">X. </w:t>
      </w:r>
      <w:r w:rsidRPr="00983B32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E125E6" w:rsidRPr="00983B32" w:rsidRDefault="00E125E6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Postępowanie konkursowe przeprowadzi komisja konkursowa powołana przez Udzielającego zamówienia.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Komisja następnie sprawdzi czy każda z ofert spełnia wymagane warunki określone w punkcie V Szczegółowych Warunków Konkursu Ofert oraz wynikające z ustawy z dnia 15 kwietnia 2011 r. o działalności leczniczej (</w:t>
      </w:r>
      <w:proofErr w:type="spellStart"/>
      <w:r w:rsidRPr="00983B32">
        <w:rPr>
          <w:color w:val="auto"/>
          <w:sz w:val="20"/>
          <w:szCs w:val="20"/>
        </w:rPr>
        <w:t>t.j</w:t>
      </w:r>
      <w:proofErr w:type="spellEnd"/>
      <w:r w:rsidRPr="00983B32">
        <w:rPr>
          <w:color w:val="auto"/>
          <w:sz w:val="20"/>
          <w:szCs w:val="20"/>
        </w:rPr>
        <w:t>. Dz.U. z 2021 r., poz. 711</w:t>
      </w:r>
      <w:r w:rsidR="00CD18DF">
        <w:rPr>
          <w:color w:val="auto"/>
          <w:sz w:val="20"/>
          <w:szCs w:val="20"/>
        </w:rPr>
        <w:t xml:space="preserve"> ze zm.</w:t>
      </w:r>
      <w:r w:rsidRPr="00983B32">
        <w:rPr>
          <w:color w:val="auto"/>
          <w:sz w:val="20"/>
          <w:szCs w:val="20"/>
        </w:rPr>
        <w:t>) oraz stosowanych odpowiednio przepisów ustawy z dnia 27 sierpnia 2004 r. o świadczeniach zdrowotnych finansowanych ze środków publicznych (j.t. Dz.U. z 202</w:t>
      </w:r>
      <w:r w:rsidR="00520958">
        <w:rPr>
          <w:color w:val="auto"/>
          <w:sz w:val="20"/>
          <w:szCs w:val="20"/>
        </w:rPr>
        <w:t>1</w:t>
      </w:r>
      <w:r w:rsidRPr="00983B32">
        <w:rPr>
          <w:color w:val="auto"/>
          <w:sz w:val="20"/>
          <w:szCs w:val="20"/>
        </w:rPr>
        <w:t xml:space="preserve"> r., poz. 1</w:t>
      </w:r>
      <w:r w:rsidR="00520958">
        <w:rPr>
          <w:color w:val="auto"/>
          <w:sz w:val="20"/>
          <w:szCs w:val="20"/>
        </w:rPr>
        <w:t>285</w:t>
      </w:r>
      <w:r w:rsidRPr="00983B32">
        <w:rPr>
          <w:color w:val="auto"/>
          <w:sz w:val="20"/>
          <w:szCs w:val="20"/>
        </w:rPr>
        <w:t xml:space="preserve"> ze zm.).</w:t>
      </w:r>
    </w:p>
    <w:p w:rsidR="00E125E6" w:rsidRPr="00983B32" w:rsidRDefault="00E125E6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niniejszym postępowaniu odrzuca się ofertę:</w:t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5.1. złożoną po terminie;</w:t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5.2. zawierającą nieprawdziwe informacje;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5.3. jeżeli Oferent nie określił przedmiotu oferty lub nie podał proponowanej ceny świadczeń  opieki zdrowotnej;</w:t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5.4. jeżeli zawiera rażąco niską cenę w stosunku do przedmiotu zamówienia;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A36DBB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5.5. jeżeli jest nieważna na podstawie odrębnych przepisów;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65" w:firstLine="28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5.6. jeżeli Oferent złożył ofertę alternatywną;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5.7 jeżeli Oferent lub oferta nie spełniają wymaganych warunków określonych w przepisach prawa oraz warunków określonych w niniejszych warunkach konkursu,</w:t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  <w:r w:rsidRPr="00983B32">
        <w:rPr>
          <w:color w:val="auto"/>
          <w:sz w:val="20"/>
          <w:szCs w:val="20"/>
        </w:rPr>
        <w:tab/>
      </w:r>
    </w:p>
    <w:p w:rsidR="00E125E6" w:rsidRPr="00983B32" w:rsidRDefault="00E125E6" w:rsidP="000E2A89">
      <w:pPr>
        <w:pStyle w:val="western"/>
        <w:spacing w:before="0" w:beforeAutospacing="0" w:after="0" w:line="240" w:lineRule="auto"/>
        <w:ind w:left="349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5.8. złożoną przez Oferenta, z którym w okresie 5 lat poprzedzających ogłoszenie postępowania została rozwiązana przez Udzielającego zamówienia prowadzącego postępowanie umowa o udzielanie świadczeń </w:t>
      </w:r>
      <w:r w:rsidRPr="00983B32">
        <w:rPr>
          <w:color w:val="auto"/>
          <w:sz w:val="20"/>
          <w:szCs w:val="20"/>
        </w:rPr>
        <w:lastRenderedPageBreak/>
        <w:t>opieki zdrowotnej w zakresie lub rodzaju odpowiadającym przedmiotowi ogłoszenia bez zachowania okresu wypowiedzenia z przyczyn leżących po stronie Oferenta.</w:t>
      </w:r>
    </w:p>
    <w:p w:rsidR="00E125E6" w:rsidRPr="00983B32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przypadku, gdy braki, o których mowa w ust. 5, dotyczą tylko części oferty, ofertę można odrzucić w części dotkniętej brakiem.</w:t>
      </w:r>
    </w:p>
    <w:p w:rsidR="00E125E6" w:rsidRPr="00983B32" w:rsidRDefault="00E125E6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E125E6" w:rsidRPr="00983B32" w:rsidRDefault="00E125E6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Do negocjacji kwalifikuje się Oferentów, licząc kolejno od najwyższej łącznej oceny uzyskanej na podstawie kryteriów konkursowych.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Komisja przeprowadza negocjacje z wszystkimi zaproszonymi Oferentami.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Przed dokonaniem wyboru komisja może rozszerzyć listę Oferentów zaproszonych do negocjacji.</w:t>
      </w:r>
    </w:p>
    <w:p w:rsidR="00E125E6" w:rsidRPr="00983B32" w:rsidRDefault="00E125E6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 xml:space="preserve">Komisja konkursowa dokumentuje przebieg negocjacji z Oferentami w protokole z negocjacji. </w:t>
      </w:r>
    </w:p>
    <w:p w:rsidR="00E125E6" w:rsidRPr="00983B32" w:rsidRDefault="00E125E6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83B32">
        <w:rPr>
          <w:rFonts w:ascii="Times New Roman" w:hAnsi="Times New Roman"/>
          <w:sz w:val="20"/>
          <w:szCs w:val="20"/>
          <w:lang w:eastAsia="pl-PL"/>
        </w:rPr>
        <w:t>Ustalenie w procesie negocjacji ceny nie oznacza dokonania wyboru Oferenta i przyrzeczenia zawarcia umowy.</w:t>
      </w:r>
    </w:p>
    <w:p w:rsidR="00E125E6" w:rsidRPr="00983B32" w:rsidRDefault="00E125E6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</w:p>
    <w:p w:rsidR="00E125E6" w:rsidRPr="00983B32" w:rsidRDefault="00E125E6" w:rsidP="00C0678F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XI. ROZSTRZYGNIĘCIE POSTĘPOWANIA </w:t>
      </w:r>
    </w:p>
    <w:p w:rsidR="00E125E6" w:rsidRPr="00983B32" w:rsidRDefault="00E125E6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1.1. nie wpłynęła żadna oferta;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1.3. odrzucono wszystkie oferty;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83B32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:rsidR="00E125E6" w:rsidRPr="00983B32" w:rsidRDefault="00E125E6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E125E6" w:rsidRPr="00983B32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E125E6" w:rsidRPr="00983B32" w:rsidRDefault="00E125E6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:rsidR="00E125E6" w:rsidRPr="00983B32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zastrzega możliwość wybrania kilku ofert, gdzie zamierza udzielić zamówienia kilku technikom </w:t>
      </w:r>
      <w:proofErr w:type="spellStart"/>
      <w:r w:rsidRPr="00983B32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983B32">
        <w:rPr>
          <w:rFonts w:ascii="Times New Roman" w:hAnsi="Times New Roman"/>
          <w:sz w:val="20"/>
          <w:szCs w:val="20"/>
        </w:rPr>
        <w:t xml:space="preserve"> o największej uzyskanej punktacji, o ile cena oferty nie przekracza kwoty, którą Udzielający zamówienia przeznaczył na realizację zamówienia, celem zakontraktowania całkowitej puli godzin w danym zakresie.</w:t>
      </w:r>
    </w:p>
    <w:p w:rsidR="00E125E6" w:rsidRPr="00983B32" w:rsidRDefault="00E125E6" w:rsidP="00A36DBB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Rozstrzygnięcie konkursu nastąpi w siedzibie Udzielającego zamówienia – Szpitale Pomorskie Sp. z o.o., ul. Powstania Styczniowego 1,</w:t>
      </w:r>
      <w:r w:rsidRPr="00983B32">
        <w:rPr>
          <w:rFonts w:ascii="Times New Roman" w:hAnsi="Times New Roman"/>
          <w:iCs/>
          <w:sz w:val="20"/>
          <w:szCs w:val="20"/>
        </w:rPr>
        <w:t>81-519 Gdynia</w:t>
      </w:r>
      <w:r w:rsidRPr="00983B32">
        <w:rPr>
          <w:rFonts w:ascii="Times New Roman" w:hAnsi="Times New Roman"/>
          <w:sz w:val="20"/>
          <w:szCs w:val="20"/>
        </w:rPr>
        <w:t xml:space="preserve"> w terminie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951773">
        <w:rPr>
          <w:rFonts w:ascii="Times New Roman" w:hAnsi="Times New Roman"/>
          <w:b/>
          <w:sz w:val="20"/>
          <w:szCs w:val="20"/>
        </w:rPr>
        <w:t xml:space="preserve"> </w:t>
      </w:r>
      <w:r w:rsidR="00FC5492">
        <w:rPr>
          <w:rFonts w:ascii="Times New Roman" w:hAnsi="Times New Roman"/>
          <w:b/>
          <w:sz w:val="20"/>
          <w:szCs w:val="20"/>
        </w:rPr>
        <w:t>29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FC5492">
        <w:rPr>
          <w:rFonts w:ascii="Times New Roman" w:hAnsi="Times New Roman"/>
          <w:b/>
          <w:sz w:val="20"/>
          <w:szCs w:val="20"/>
        </w:rPr>
        <w:t>4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</w:t>
      </w:r>
      <w:r w:rsidR="00951773">
        <w:rPr>
          <w:rFonts w:ascii="Times New Roman" w:hAnsi="Times New Roman"/>
          <w:b/>
          <w:sz w:val="20"/>
          <w:szCs w:val="20"/>
        </w:rPr>
        <w:t>22</w:t>
      </w:r>
      <w:r w:rsidRPr="00983B32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bCs/>
          <w:sz w:val="20"/>
          <w:szCs w:val="20"/>
        </w:rPr>
        <w:t>r.</w:t>
      </w:r>
      <w:bookmarkStart w:id="4" w:name="_Hlk85032507"/>
    </w:p>
    <w:p w:rsidR="00E125E6" w:rsidRPr="00983B32" w:rsidRDefault="00E125E6" w:rsidP="00A36DBB">
      <w:pPr>
        <w:tabs>
          <w:tab w:val="left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E125E6" w:rsidRPr="00983B32" w:rsidRDefault="00E125E6" w:rsidP="00A36DB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 nastąpi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FC5492">
        <w:rPr>
          <w:rFonts w:ascii="Times New Roman" w:hAnsi="Times New Roman"/>
          <w:b/>
          <w:sz w:val="20"/>
          <w:szCs w:val="20"/>
        </w:rPr>
        <w:t>04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FC5492">
        <w:rPr>
          <w:rFonts w:ascii="Times New Roman" w:hAnsi="Times New Roman"/>
          <w:b/>
          <w:sz w:val="20"/>
          <w:szCs w:val="20"/>
        </w:rPr>
        <w:t>4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520958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</w:t>
      </w:r>
    </w:p>
    <w:p w:rsidR="00E125E6" w:rsidRPr="00983B32" w:rsidRDefault="00E125E6" w:rsidP="00A36DBB">
      <w:pPr>
        <w:pStyle w:val="Akapitzlist"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– Szpitale Pomorskie Sp. z o.o., ul. Powstania Styczniowego 1, 81- 519 Gdynia w terminie </w:t>
      </w:r>
      <w:r w:rsidRPr="00983B32">
        <w:rPr>
          <w:rFonts w:ascii="Times New Roman" w:hAnsi="Times New Roman"/>
          <w:b/>
          <w:sz w:val="20"/>
          <w:szCs w:val="20"/>
        </w:rPr>
        <w:t xml:space="preserve">do dnia </w:t>
      </w:r>
      <w:r w:rsidR="00CD18DF">
        <w:rPr>
          <w:rFonts w:ascii="Times New Roman" w:hAnsi="Times New Roman"/>
          <w:b/>
          <w:sz w:val="20"/>
          <w:szCs w:val="20"/>
        </w:rPr>
        <w:t xml:space="preserve"> </w:t>
      </w:r>
      <w:r w:rsidR="00951773">
        <w:rPr>
          <w:rFonts w:ascii="Times New Roman" w:hAnsi="Times New Roman"/>
          <w:b/>
          <w:sz w:val="20"/>
          <w:szCs w:val="20"/>
        </w:rPr>
        <w:t>2</w:t>
      </w:r>
      <w:r w:rsidR="00FC5492">
        <w:rPr>
          <w:rFonts w:ascii="Times New Roman" w:hAnsi="Times New Roman"/>
          <w:b/>
          <w:sz w:val="20"/>
          <w:szCs w:val="20"/>
        </w:rPr>
        <w:t>9</w:t>
      </w:r>
      <w:r w:rsidR="00951773">
        <w:rPr>
          <w:rFonts w:ascii="Times New Roman" w:hAnsi="Times New Roman"/>
          <w:b/>
          <w:sz w:val="20"/>
          <w:szCs w:val="20"/>
        </w:rPr>
        <w:t>.0</w:t>
      </w:r>
      <w:r w:rsidR="00FC5492">
        <w:rPr>
          <w:rFonts w:ascii="Times New Roman" w:hAnsi="Times New Roman"/>
          <w:b/>
          <w:sz w:val="20"/>
          <w:szCs w:val="20"/>
        </w:rPr>
        <w:t>4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B803A6" w:rsidRPr="0025230D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</w:t>
      </w:r>
    </w:p>
    <w:bookmarkEnd w:id="4"/>
    <w:p w:rsidR="00E125E6" w:rsidRPr="00983B32" w:rsidRDefault="00E125E6" w:rsidP="00A36DBB">
      <w:pPr>
        <w:pStyle w:val="Akapitzlist"/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lastRenderedPageBreak/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internetowej.</w:t>
      </w:r>
    </w:p>
    <w:p w:rsidR="00E125E6" w:rsidRPr="0025230D" w:rsidRDefault="00E125E6" w:rsidP="00B803A6">
      <w:pPr>
        <w:pStyle w:val="Akapitzlist"/>
        <w:numPr>
          <w:ilvl w:val="0"/>
          <w:numId w:val="16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trike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Udzielający zamówienia zastrzega sobie prawo do odwołania konkursu w każdym </w:t>
      </w:r>
      <w:r w:rsidRPr="0025230D">
        <w:rPr>
          <w:rFonts w:ascii="Times New Roman" w:hAnsi="Times New Roman"/>
          <w:sz w:val="20"/>
          <w:szCs w:val="20"/>
        </w:rPr>
        <w:t>czasie</w:t>
      </w:r>
      <w:r w:rsidR="00884966">
        <w:t xml:space="preserve"> </w:t>
      </w:r>
      <w:bookmarkStart w:id="5" w:name="_GoBack"/>
      <w:bookmarkEnd w:id="5"/>
      <w:r w:rsidRPr="00A858B5">
        <w:rPr>
          <w:rFonts w:ascii="Times New Roman" w:hAnsi="Times New Roman"/>
          <w:strike/>
          <w:color w:val="FF0000"/>
          <w:sz w:val="20"/>
          <w:szCs w:val="20"/>
        </w:rPr>
        <w:t xml:space="preserve"> </w:t>
      </w:r>
      <w:r w:rsidRPr="0025230D">
        <w:rPr>
          <w:rFonts w:ascii="Times New Roman" w:hAnsi="Times New Roman"/>
          <w:sz w:val="20"/>
          <w:szCs w:val="20"/>
        </w:rPr>
        <w:t xml:space="preserve">lub prawo do przesunięcia terminu składania lub otwarcia ofert, albo terminu rozstrzygnięcia konkursu - bez podawania przyczyny. </w:t>
      </w:r>
    </w:p>
    <w:p w:rsidR="00E125E6" w:rsidRPr="00983B32" w:rsidRDefault="00E125E6" w:rsidP="006C67FA">
      <w:pPr>
        <w:numPr>
          <w:ilvl w:val="0"/>
          <w:numId w:val="16"/>
        </w:numPr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E125E6" w:rsidRPr="00983B32" w:rsidRDefault="00E125E6" w:rsidP="000E2A89">
      <w:pPr>
        <w:pStyle w:val="western"/>
        <w:spacing w:after="0" w:line="102" w:lineRule="atLeast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 xml:space="preserve">XII. UMOWA I ROZLICZENIE </w:t>
      </w:r>
    </w:p>
    <w:p w:rsidR="00E125E6" w:rsidRPr="00983B32" w:rsidRDefault="00E125E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83B32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W przypadku bezzasadnej odmowy podpisania umowy Oferent ponosi wobec Udzielającego zamówienia odpowiedzialność odszkodowawczą z tego tytułu.</w:t>
      </w:r>
    </w:p>
    <w:p w:rsidR="00E125E6" w:rsidRPr="00983B32" w:rsidRDefault="00E125E6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983B32">
        <w:rPr>
          <w:rFonts w:ascii="Times New Roman" w:hAnsi="Times New Roman"/>
          <w:b/>
          <w:sz w:val="20"/>
          <w:szCs w:val="20"/>
        </w:rPr>
        <w:t xml:space="preserve">w terminie do dnia </w:t>
      </w:r>
      <w:r w:rsidR="00FC5492">
        <w:rPr>
          <w:rFonts w:ascii="Times New Roman" w:hAnsi="Times New Roman"/>
          <w:b/>
          <w:sz w:val="20"/>
          <w:szCs w:val="20"/>
        </w:rPr>
        <w:t>21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="00520958">
        <w:rPr>
          <w:rFonts w:ascii="Times New Roman" w:hAnsi="Times New Roman"/>
          <w:b/>
          <w:sz w:val="20"/>
          <w:szCs w:val="20"/>
        </w:rPr>
        <w:t>0</w:t>
      </w:r>
      <w:r w:rsidR="00FC5492">
        <w:rPr>
          <w:rFonts w:ascii="Times New Roman" w:hAnsi="Times New Roman"/>
          <w:b/>
          <w:sz w:val="20"/>
          <w:szCs w:val="20"/>
        </w:rPr>
        <w:t>3</w:t>
      </w:r>
      <w:r w:rsidR="00951773">
        <w:rPr>
          <w:rFonts w:ascii="Times New Roman" w:hAnsi="Times New Roman"/>
          <w:b/>
          <w:sz w:val="20"/>
          <w:szCs w:val="20"/>
        </w:rPr>
        <w:t>.</w:t>
      </w:r>
      <w:r w:rsidRPr="00983B32">
        <w:rPr>
          <w:rFonts w:ascii="Times New Roman" w:hAnsi="Times New Roman"/>
          <w:b/>
          <w:sz w:val="20"/>
          <w:szCs w:val="20"/>
        </w:rPr>
        <w:t>202</w:t>
      </w:r>
      <w:r w:rsidR="00520958">
        <w:rPr>
          <w:rFonts w:ascii="Times New Roman" w:hAnsi="Times New Roman"/>
          <w:b/>
          <w:sz w:val="20"/>
          <w:szCs w:val="20"/>
        </w:rPr>
        <w:t>2</w:t>
      </w:r>
      <w:r w:rsidRPr="00983B32">
        <w:rPr>
          <w:rFonts w:ascii="Times New Roman" w:hAnsi="Times New Roman"/>
          <w:b/>
          <w:sz w:val="20"/>
          <w:szCs w:val="20"/>
        </w:rPr>
        <w:t xml:space="preserve"> r. do godz. 13.30 </w:t>
      </w:r>
      <w:r w:rsidRPr="00983B32">
        <w:rPr>
          <w:rFonts w:ascii="Times New Roman" w:hAnsi="Times New Roman"/>
          <w:sz w:val="20"/>
          <w:szCs w:val="20"/>
        </w:rPr>
        <w:t xml:space="preserve">w Kancelarii Spółki, budynek nr 6, 0/I p. Udzielający zamówienia może przedłożone zastrzeżenia  uwzględnić lub nie.  </w:t>
      </w:r>
    </w:p>
    <w:p w:rsidR="00E125E6" w:rsidRPr="00983B32" w:rsidRDefault="00E125E6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Podpisanie umów nastąpi w miejscu i czasie określonym przez Udzielającego zamówienia, w jego siedzibie. </w:t>
      </w:r>
    </w:p>
    <w:p w:rsidR="00D25740" w:rsidRPr="00983B32" w:rsidRDefault="00D25740" w:rsidP="005655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eastAsia="Times New Roman" w:hAnsi="Times New Roman"/>
          <w:sz w:val="20"/>
          <w:szCs w:val="20"/>
          <w:lang w:eastAsia="pl-PL"/>
        </w:rPr>
        <w:t xml:space="preserve">Warunkiem podpisania umowy jest brak umieszczenia danych Przyjmującego Zamówienie w Rejestrze Przestępców na Tle Seksualnym. </w:t>
      </w:r>
    </w:p>
    <w:p w:rsidR="00E125E6" w:rsidRPr="00983B32" w:rsidRDefault="00E125E6" w:rsidP="005655A8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E125E6" w:rsidRPr="00983B32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kopię zaświadczenia lekarskiego o zdolności do pracy; </w:t>
      </w:r>
    </w:p>
    <w:p w:rsidR="00E125E6" w:rsidRPr="00983B32" w:rsidRDefault="00E125E6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kopię zaświadczenia o przeszkoleniu BHP;</w:t>
      </w:r>
    </w:p>
    <w:p w:rsidR="00E125E6" w:rsidRPr="00983B32" w:rsidRDefault="00E125E6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polisę OC, jeżeli nie została złożona w ofercie konkursowej.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5. Zapłata za świadczenia realizowana będzie w terminach miesięcznych, przelewem na konto wskazane przez Przyjmującego zamówienie w terminie: do 18-ego dnia miesiąca następującego po miesiącu, w którym nastąpiło wykonanie usługi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6. Rachunek/faktura może być wystawiony tylko za świadczenia zdrowotne faktycznie zrealizowane na rzecz Udzielającego zamówienie.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7. Za datę spełnienia świadczenia przyjmuje się dzień, w którym nastąpiło obciążenie rachunku bankowego Udzielającego zamówienia.</w:t>
      </w:r>
    </w:p>
    <w:p w:rsidR="00E125E6" w:rsidRPr="00983B32" w:rsidRDefault="00E125E6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</w:p>
    <w:p w:rsidR="00E125E6" w:rsidRPr="00983B32" w:rsidRDefault="00E125E6" w:rsidP="001C308A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983B32">
        <w:rPr>
          <w:b/>
          <w:bCs/>
          <w:color w:val="auto"/>
          <w:sz w:val="20"/>
          <w:szCs w:val="20"/>
          <w:u w:val="single"/>
        </w:rPr>
        <w:t>XIII. ZASADY WNOSZENIA ŚRODKÓW ODWOŁAWCZYCH</w:t>
      </w:r>
    </w:p>
    <w:p w:rsidR="00E125E6" w:rsidRPr="00983B32" w:rsidRDefault="00E125E6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E125E6" w:rsidRPr="00983B32" w:rsidRDefault="00E125E6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Środki odwoławcze nie przysługują na:</w:t>
      </w:r>
    </w:p>
    <w:p w:rsidR="00E125E6" w:rsidRPr="00983B32" w:rsidRDefault="00E125E6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2.1. wybór trybu postępowania;</w:t>
      </w:r>
    </w:p>
    <w:p w:rsidR="00E125E6" w:rsidRPr="00983B32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E125E6" w:rsidRPr="00983B32" w:rsidRDefault="00E125E6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983B32">
        <w:rPr>
          <w:rFonts w:ascii="Times New Roman" w:hAnsi="Times New Roman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Protest złożony po terminie nie podlega rozpatrzeniu.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lastRenderedPageBreak/>
        <w:t>Informację o wniesieniu protestu i jego rozstrzygnięciu niezwłocznie zamieszcza się na tablicy ogłoszeń oraz na stronie internetowej Udzielającego zamówienia.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W przypadku uwzględnienia protestu komisja powtarza zaskarżoną czynność.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983B32">
        <w:rPr>
          <w:rFonts w:ascii="Times New Roman" w:hAnsi="Times New Roman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E125E6" w:rsidRPr="00983B32" w:rsidRDefault="00E125E6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592B3B" w:rsidRPr="00CD18DF" w:rsidRDefault="00E125E6" w:rsidP="00CD18DF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83B32">
        <w:rPr>
          <w:rFonts w:ascii="Times New Roman" w:hAnsi="Times New Roman"/>
          <w:sz w:val="20"/>
          <w:szCs w:val="20"/>
        </w:rPr>
        <w:t>W przypadku uwzględnienia odwołania, przeprowadza się ponownie postępowanie o udzielanie zamówienia.</w:t>
      </w:r>
    </w:p>
    <w:p w:rsidR="00E125E6" w:rsidRPr="00983B32" w:rsidRDefault="00E125E6" w:rsidP="00CD18DF">
      <w:pPr>
        <w:pStyle w:val="western"/>
        <w:spacing w:after="0" w:line="102" w:lineRule="atLeast"/>
        <w:ind w:left="5664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>Zarząd Szpitali Pomorskich Sp. z o.o.</w:t>
      </w:r>
    </w:p>
    <w:p w:rsidR="00592B3B" w:rsidRPr="00983B32" w:rsidRDefault="00592B3B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592B3B" w:rsidRPr="00983B32" w:rsidRDefault="00592B3B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</w:p>
    <w:p w:rsidR="00E125E6" w:rsidRPr="00983B32" w:rsidRDefault="00E125E6" w:rsidP="000C1056">
      <w:pPr>
        <w:pStyle w:val="western"/>
        <w:spacing w:before="0" w:beforeAutospacing="0" w:after="0" w:line="102" w:lineRule="atLeast"/>
        <w:jc w:val="both"/>
        <w:rPr>
          <w:color w:val="auto"/>
          <w:sz w:val="20"/>
          <w:szCs w:val="20"/>
        </w:rPr>
      </w:pPr>
      <w:r w:rsidRPr="00983B32">
        <w:rPr>
          <w:color w:val="auto"/>
          <w:sz w:val="20"/>
          <w:szCs w:val="20"/>
        </w:rPr>
        <w:t xml:space="preserve">Gdynia, dnia </w:t>
      </w:r>
      <w:r w:rsidR="00FC5492">
        <w:rPr>
          <w:color w:val="auto"/>
          <w:sz w:val="20"/>
          <w:szCs w:val="20"/>
        </w:rPr>
        <w:t xml:space="preserve"> 16 marca</w:t>
      </w:r>
      <w:r w:rsidR="00951773">
        <w:rPr>
          <w:color w:val="auto"/>
          <w:sz w:val="20"/>
          <w:szCs w:val="20"/>
        </w:rPr>
        <w:t xml:space="preserve"> </w:t>
      </w:r>
      <w:r w:rsidRPr="00983B32">
        <w:rPr>
          <w:color w:val="auto"/>
          <w:sz w:val="20"/>
          <w:szCs w:val="20"/>
        </w:rPr>
        <w:t xml:space="preserve"> 202</w:t>
      </w:r>
      <w:r w:rsidR="00520958">
        <w:rPr>
          <w:color w:val="auto"/>
          <w:sz w:val="20"/>
          <w:szCs w:val="20"/>
        </w:rPr>
        <w:t>2</w:t>
      </w:r>
      <w:r w:rsidRPr="00983B32">
        <w:rPr>
          <w:color w:val="auto"/>
          <w:sz w:val="20"/>
          <w:szCs w:val="20"/>
        </w:rPr>
        <w:t xml:space="preserve"> r.</w:t>
      </w:r>
      <w:r w:rsidRPr="00983B32">
        <w:rPr>
          <w:b/>
          <w:color w:val="auto"/>
          <w:sz w:val="20"/>
          <w:szCs w:val="20"/>
        </w:rPr>
        <w:t xml:space="preserve"> </w:t>
      </w:r>
    </w:p>
    <w:sectPr w:rsidR="00E125E6" w:rsidRPr="00983B32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25E6" w:rsidRDefault="00E125E6" w:rsidP="00A8421C">
      <w:pPr>
        <w:spacing w:after="0" w:line="240" w:lineRule="auto"/>
      </w:pPr>
      <w:r>
        <w:separator/>
      </w:r>
    </w:p>
  </w:endnote>
  <w:end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E125E6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 w:rsidR="00231784">
      <w:rPr>
        <w:b/>
        <w:noProof/>
        <w:lang w:eastAsia="pl-PL"/>
      </w:rPr>
      <w:drawing>
        <wp:inline distT="0" distB="0" distL="0" distR="0">
          <wp:extent cx="3800475" cy="228600"/>
          <wp:effectExtent l="0" t="0" r="9525" b="0"/>
          <wp:docPr id="3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520958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520958">
      <w:rPr>
        <w:rFonts w:ascii="Century Gothic" w:hAnsi="Century Gothic"/>
        <w:color w:val="004685"/>
        <w:sz w:val="18"/>
        <w:szCs w:val="18"/>
      </w:rPr>
      <w:t>87</w:t>
    </w:r>
    <w:r>
      <w:rPr>
        <w:rFonts w:ascii="Century Gothic" w:hAnsi="Century Gothic"/>
        <w:color w:val="004685"/>
        <w:sz w:val="18"/>
        <w:szCs w:val="18"/>
      </w:rPr>
      <w:t xml:space="preserve">4 </w:t>
    </w:r>
    <w:r w:rsidR="00520958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E125E6" w:rsidRPr="006F0083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E125E6" w:rsidRPr="000148B8" w:rsidRDefault="00E125E6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25E6" w:rsidRDefault="00E125E6" w:rsidP="00A8421C">
      <w:pPr>
        <w:spacing w:after="0" w:line="240" w:lineRule="auto"/>
      </w:pPr>
      <w:r>
        <w:separator/>
      </w:r>
    </w:p>
  </w:footnote>
  <w:footnote w:type="continuationSeparator" w:id="0">
    <w:p w:rsidR="00E125E6" w:rsidRDefault="00E125E6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5E6" w:rsidRDefault="00231784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4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>
          <wp:extent cx="1743075" cy="561975"/>
          <wp:effectExtent l="0" t="0" r="9525" b="9525"/>
          <wp:docPr id="1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125E6">
      <w:tab/>
    </w:r>
  </w:p>
  <w:p w:rsidR="00E125E6" w:rsidRPr="00C43D92" w:rsidRDefault="00E125E6" w:rsidP="00B90AE7">
    <w:pPr>
      <w:pStyle w:val="Nagwek"/>
      <w:rPr>
        <w:noProof/>
        <w:sz w:val="24"/>
        <w:szCs w:val="24"/>
        <w:lang w:eastAsia="pl-PL"/>
      </w:rPr>
    </w:pPr>
    <w:r>
      <w:tab/>
    </w:r>
    <w:r w:rsidR="00231784">
      <w:rPr>
        <w:noProof/>
        <w:sz w:val="24"/>
        <w:szCs w:val="24"/>
        <w:lang w:eastAsia="pl-PL"/>
      </w:rPr>
      <w:drawing>
        <wp:inline distT="0" distB="0" distL="0" distR="0">
          <wp:extent cx="5762625" cy="390525"/>
          <wp:effectExtent l="0" t="0" r="9525" b="9525"/>
          <wp:docPr id="2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25E6" w:rsidRDefault="00E125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1406E16"/>
    <w:multiLevelType w:val="hybridMultilevel"/>
    <w:tmpl w:val="37A28EF4"/>
    <w:lvl w:ilvl="0" w:tplc="B5F6232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0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1"/>
  </w:num>
  <w:num w:numId="27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4B8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43921"/>
    <w:rsid w:val="00047B39"/>
    <w:rsid w:val="000512BD"/>
    <w:rsid w:val="00053472"/>
    <w:rsid w:val="00065DB2"/>
    <w:rsid w:val="0006637B"/>
    <w:rsid w:val="00066A8C"/>
    <w:rsid w:val="0006717A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3B8F"/>
    <w:rsid w:val="001749C5"/>
    <w:rsid w:val="001772A4"/>
    <w:rsid w:val="00177BDA"/>
    <w:rsid w:val="001800A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E7432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1784"/>
    <w:rsid w:val="00235742"/>
    <w:rsid w:val="002361BB"/>
    <w:rsid w:val="0023672E"/>
    <w:rsid w:val="0024165C"/>
    <w:rsid w:val="00245426"/>
    <w:rsid w:val="00245ED2"/>
    <w:rsid w:val="00251714"/>
    <w:rsid w:val="0025230D"/>
    <w:rsid w:val="00264DEB"/>
    <w:rsid w:val="00281DF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5C55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50929"/>
    <w:rsid w:val="00351476"/>
    <w:rsid w:val="00352E48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46F8"/>
    <w:rsid w:val="00425222"/>
    <w:rsid w:val="004270F9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332D"/>
    <w:rsid w:val="005058BC"/>
    <w:rsid w:val="005107B5"/>
    <w:rsid w:val="00510A26"/>
    <w:rsid w:val="00513F95"/>
    <w:rsid w:val="00520958"/>
    <w:rsid w:val="00520EDC"/>
    <w:rsid w:val="00533FF1"/>
    <w:rsid w:val="00547EA1"/>
    <w:rsid w:val="00551642"/>
    <w:rsid w:val="005527BA"/>
    <w:rsid w:val="005578F0"/>
    <w:rsid w:val="00560D81"/>
    <w:rsid w:val="005655A8"/>
    <w:rsid w:val="00566351"/>
    <w:rsid w:val="00571C85"/>
    <w:rsid w:val="005722B1"/>
    <w:rsid w:val="00572BF5"/>
    <w:rsid w:val="00582582"/>
    <w:rsid w:val="00583276"/>
    <w:rsid w:val="00583E47"/>
    <w:rsid w:val="00587409"/>
    <w:rsid w:val="00592B3B"/>
    <w:rsid w:val="005B2579"/>
    <w:rsid w:val="005B7BE6"/>
    <w:rsid w:val="005C117F"/>
    <w:rsid w:val="005C233E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17BA"/>
    <w:rsid w:val="00652652"/>
    <w:rsid w:val="00670CBE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02E"/>
    <w:rsid w:val="006A12AC"/>
    <w:rsid w:val="006A1DD8"/>
    <w:rsid w:val="006A5E46"/>
    <w:rsid w:val="006B032B"/>
    <w:rsid w:val="006B2F68"/>
    <w:rsid w:val="006B3FF7"/>
    <w:rsid w:val="006B4CAB"/>
    <w:rsid w:val="006B53A2"/>
    <w:rsid w:val="006B5625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6F0083"/>
    <w:rsid w:val="006F47F5"/>
    <w:rsid w:val="00704D76"/>
    <w:rsid w:val="00706EB0"/>
    <w:rsid w:val="007203E3"/>
    <w:rsid w:val="007233C1"/>
    <w:rsid w:val="007249AE"/>
    <w:rsid w:val="007259C8"/>
    <w:rsid w:val="00727DB9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5D6"/>
    <w:rsid w:val="007E1982"/>
    <w:rsid w:val="007E72B7"/>
    <w:rsid w:val="007F11BB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4966"/>
    <w:rsid w:val="00886BFE"/>
    <w:rsid w:val="00894FEF"/>
    <w:rsid w:val="0089658F"/>
    <w:rsid w:val="008A0064"/>
    <w:rsid w:val="008A238F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D4869"/>
    <w:rsid w:val="008E009A"/>
    <w:rsid w:val="008E203C"/>
    <w:rsid w:val="008E30A6"/>
    <w:rsid w:val="008E3E73"/>
    <w:rsid w:val="008E6F2B"/>
    <w:rsid w:val="008F176C"/>
    <w:rsid w:val="008F2355"/>
    <w:rsid w:val="008F526C"/>
    <w:rsid w:val="008F7B63"/>
    <w:rsid w:val="009016B7"/>
    <w:rsid w:val="00915D65"/>
    <w:rsid w:val="009214C9"/>
    <w:rsid w:val="00951773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83B32"/>
    <w:rsid w:val="00987C94"/>
    <w:rsid w:val="009927DB"/>
    <w:rsid w:val="0099431D"/>
    <w:rsid w:val="009962B3"/>
    <w:rsid w:val="009963E8"/>
    <w:rsid w:val="00996501"/>
    <w:rsid w:val="009979F0"/>
    <w:rsid w:val="009A211A"/>
    <w:rsid w:val="009B6282"/>
    <w:rsid w:val="009B673E"/>
    <w:rsid w:val="009B6767"/>
    <w:rsid w:val="009C14BD"/>
    <w:rsid w:val="009C1504"/>
    <w:rsid w:val="009C16D4"/>
    <w:rsid w:val="009C1F13"/>
    <w:rsid w:val="009C35E3"/>
    <w:rsid w:val="009C5113"/>
    <w:rsid w:val="009D2DC9"/>
    <w:rsid w:val="009D5DDD"/>
    <w:rsid w:val="009E1762"/>
    <w:rsid w:val="009E3CA9"/>
    <w:rsid w:val="009E45CC"/>
    <w:rsid w:val="009E4B7F"/>
    <w:rsid w:val="009E69DB"/>
    <w:rsid w:val="009F4AFE"/>
    <w:rsid w:val="009F5FA0"/>
    <w:rsid w:val="00A012B2"/>
    <w:rsid w:val="00A01E4A"/>
    <w:rsid w:val="00A037E5"/>
    <w:rsid w:val="00A06534"/>
    <w:rsid w:val="00A2059F"/>
    <w:rsid w:val="00A31700"/>
    <w:rsid w:val="00A36B7A"/>
    <w:rsid w:val="00A36DBB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74E73"/>
    <w:rsid w:val="00A82B00"/>
    <w:rsid w:val="00A8421C"/>
    <w:rsid w:val="00A858B5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D5186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3A6"/>
    <w:rsid w:val="00B80D6E"/>
    <w:rsid w:val="00B81B0D"/>
    <w:rsid w:val="00B90AE7"/>
    <w:rsid w:val="00B90D9B"/>
    <w:rsid w:val="00B9476A"/>
    <w:rsid w:val="00B959E7"/>
    <w:rsid w:val="00BA05D9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3DEE"/>
    <w:rsid w:val="00C54255"/>
    <w:rsid w:val="00C553DD"/>
    <w:rsid w:val="00C558F3"/>
    <w:rsid w:val="00C579DD"/>
    <w:rsid w:val="00C631BB"/>
    <w:rsid w:val="00C659BA"/>
    <w:rsid w:val="00C747D3"/>
    <w:rsid w:val="00C836AE"/>
    <w:rsid w:val="00C86820"/>
    <w:rsid w:val="00C86C2C"/>
    <w:rsid w:val="00C87719"/>
    <w:rsid w:val="00C933BB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18DF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25740"/>
    <w:rsid w:val="00D33BAA"/>
    <w:rsid w:val="00D343C4"/>
    <w:rsid w:val="00D348ED"/>
    <w:rsid w:val="00D37B65"/>
    <w:rsid w:val="00D442F5"/>
    <w:rsid w:val="00D459C7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12D4"/>
    <w:rsid w:val="00E025F2"/>
    <w:rsid w:val="00E07E5D"/>
    <w:rsid w:val="00E108E0"/>
    <w:rsid w:val="00E1259D"/>
    <w:rsid w:val="00E125E6"/>
    <w:rsid w:val="00E13D6F"/>
    <w:rsid w:val="00E146B4"/>
    <w:rsid w:val="00E2292A"/>
    <w:rsid w:val="00E2705C"/>
    <w:rsid w:val="00E3235F"/>
    <w:rsid w:val="00E32811"/>
    <w:rsid w:val="00E32DD8"/>
    <w:rsid w:val="00E35656"/>
    <w:rsid w:val="00E359DC"/>
    <w:rsid w:val="00E41C7C"/>
    <w:rsid w:val="00E4638E"/>
    <w:rsid w:val="00E47297"/>
    <w:rsid w:val="00E51B85"/>
    <w:rsid w:val="00E56C21"/>
    <w:rsid w:val="00E603E6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B7FA0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2CF5"/>
    <w:rsid w:val="00F86AC2"/>
    <w:rsid w:val="00F86B87"/>
    <w:rsid w:val="00F876BF"/>
    <w:rsid w:val="00F92F38"/>
    <w:rsid w:val="00F93397"/>
    <w:rsid w:val="00F97D0C"/>
    <w:rsid w:val="00FA10BC"/>
    <w:rsid w:val="00FA2BAF"/>
    <w:rsid w:val="00FA3A2F"/>
    <w:rsid w:val="00FA6563"/>
    <w:rsid w:val="00FC0643"/>
    <w:rsid w:val="00FC291A"/>
    <w:rsid w:val="00FC5492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/>
    <o:shapelayout v:ext="edit">
      <o:idmap v:ext="edit" data="1"/>
    </o:shapelayout>
  </w:shapeDefaults>
  <w:decimalSymbol w:val=","/>
  <w:listSeparator w:val=";"/>
  <w14:docId w14:val="047A3EA6"/>
  <w15:docId w15:val="{21268AEF-A77A-4677-9F40-E9608DE6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F745C"/>
    <w:rPr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uiPriority w:val="99"/>
    <w:rsid w:val="007F745C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uiPriority w:val="99"/>
    <w:rsid w:val="00B959E7"/>
    <w:pPr>
      <w:widowControl w:val="0"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rsid w:val="00F31C2A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644AF"/>
    <w:rPr>
      <w:rFonts w:cs="Times New Roman"/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002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numbering" w:customStyle="1" w:styleId="WWNum3">
    <w:name w:val="WWNum3"/>
    <w:rsid w:val="00F707B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1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7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3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0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5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6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1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410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1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41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410656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841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1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41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3046</Words>
  <Characters>19808</Characters>
  <Application>Microsoft Office Word</Application>
  <DocSecurity>0</DocSecurity>
  <Lines>165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creator>Marek</dc:creator>
  <cp:lastModifiedBy>Malgorzata Buczkowska</cp:lastModifiedBy>
  <cp:revision>3</cp:revision>
  <cp:lastPrinted>2020-04-24T07:35:00Z</cp:lastPrinted>
  <dcterms:created xsi:type="dcterms:W3CDTF">2022-03-16T11:26:00Z</dcterms:created>
  <dcterms:modified xsi:type="dcterms:W3CDTF">2022-03-16T11:39:00Z</dcterms:modified>
</cp:coreProperties>
</file>