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391663" w:rsidRDefault="00C65AE8" w:rsidP="00C65AE8">
      <w:pPr>
        <w:spacing w:after="0" w:line="100" w:lineRule="atLeast"/>
        <w:jc w:val="center"/>
      </w:pPr>
      <w:r w:rsidRPr="0039166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1663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7FF67BA1" w:rsidR="00C65AE8" w:rsidRPr="00391663" w:rsidRDefault="007F0F2E" w:rsidP="00C65AE8">
      <w:pPr>
        <w:spacing w:after="0" w:line="100" w:lineRule="atLeast"/>
        <w:jc w:val="center"/>
      </w:pPr>
      <w:r w:rsidRPr="00391663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C70B83" w:rsidRPr="00391663">
        <w:rPr>
          <w:rFonts w:ascii="Times New Roman" w:eastAsia="Times New Roman" w:hAnsi="Times New Roman"/>
          <w:b/>
          <w:sz w:val="28"/>
          <w:szCs w:val="28"/>
        </w:rPr>
        <w:t>27</w:t>
      </w:r>
      <w:r w:rsidR="009F64C7" w:rsidRPr="00391663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AD7AE00" w14:textId="77777777" w:rsidR="00C65AE8" w:rsidRPr="00391663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2716668C" w:rsidR="0013428C" w:rsidRPr="00391663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1663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39166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39166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C70B83" w:rsidRPr="00391663">
        <w:rPr>
          <w:rFonts w:ascii="Times New Roman" w:eastAsia="Times New Roman" w:hAnsi="Times New Roman"/>
          <w:b/>
          <w:spacing w:val="20"/>
          <w:sz w:val="28"/>
          <w:szCs w:val="28"/>
        </w:rPr>
        <w:t>02.03</w:t>
      </w:r>
      <w:r w:rsidR="009F64C7" w:rsidRPr="00391663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13428C" w:rsidRPr="0039166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391663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391663" w:rsidRDefault="00C65AE8" w:rsidP="00C65AE8">
      <w:pPr>
        <w:spacing w:after="0" w:line="100" w:lineRule="atLeast"/>
        <w:jc w:val="center"/>
      </w:pPr>
    </w:p>
    <w:p w14:paraId="2A2FBF1C" w14:textId="77777777" w:rsidR="00C65AE8" w:rsidRPr="00391663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391663" w:rsidRDefault="00C65AE8" w:rsidP="00C65AE8">
      <w:pPr>
        <w:spacing w:after="0" w:line="100" w:lineRule="atLeast"/>
        <w:jc w:val="center"/>
      </w:pPr>
      <w:r w:rsidRPr="00391663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391663" w:rsidRDefault="00C65AE8" w:rsidP="0013428C">
      <w:pPr>
        <w:spacing w:after="0" w:line="100" w:lineRule="atLeast"/>
        <w:jc w:val="center"/>
      </w:pPr>
      <w:r w:rsidRPr="00391663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391663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1663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391663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63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39166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3916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C26CD3E" w14:textId="77777777" w:rsidR="00DA3BC5" w:rsidRPr="00391663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1663">
        <w:rPr>
          <w:rFonts w:ascii="Times New Roman" w:eastAsia="Times New Roman" w:hAnsi="Times New Roman"/>
          <w:b/>
          <w:sz w:val="24"/>
          <w:szCs w:val="24"/>
        </w:rPr>
        <w:t>UL. WÓJTA RADKIEGO SZPITAL</w:t>
      </w:r>
      <w:r w:rsidR="00DA3BC5" w:rsidRPr="00391663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5C6877F5" w14:textId="75F30420" w:rsidR="00053EDC" w:rsidRPr="00391663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1663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39166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2A06" w:rsidRPr="00391663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391663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391663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391663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391663" w:rsidRDefault="00C65AE8" w:rsidP="00C65AE8">
      <w:pPr>
        <w:spacing w:after="0" w:line="100" w:lineRule="atLeast"/>
        <w:jc w:val="center"/>
      </w:pPr>
      <w:r w:rsidRPr="00391663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391663" w:rsidRDefault="00C65AE8" w:rsidP="00C65AE8">
      <w:pPr>
        <w:spacing w:after="0" w:line="100" w:lineRule="atLeast"/>
        <w:jc w:val="center"/>
      </w:pPr>
      <w:r w:rsidRPr="00391663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1663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1663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391663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391663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391663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391663" w:rsidRDefault="009053B1" w:rsidP="00C65AE8">
      <w:pPr>
        <w:spacing w:after="0" w:line="100" w:lineRule="atLeast"/>
      </w:pPr>
      <w:r w:rsidRPr="00391663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391663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391663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39166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391663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391663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53E3CD17" w:rsidR="004A0A57" w:rsidRPr="00391663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80D0D5D" w14:textId="57C687A5" w:rsidR="000C75B3" w:rsidRPr="00391663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4E9D21" w14:textId="77777777" w:rsidR="000C75B3" w:rsidRPr="00391663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77777777" w:rsidR="00C65AE8" w:rsidRPr="00391663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391663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391663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391663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391663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391663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391663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391663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391663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391663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391663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391663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391663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1663">
        <w:rPr>
          <w:rFonts w:ascii="Times New Roman" w:hAnsi="Times New Roman"/>
          <w:sz w:val="18"/>
          <w:szCs w:val="18"/>
        </w:rPr>
        <w:t>Załącznik nr 2</w:t>
      </w:r>
      <w:r w:rsidR="003D10F4" w:rsidRPr="00391663">
        <w:rPr>
          <w:rFonts w:ascii="Times New Roman" w:hAnsi="Times New Roman"/>
          <w:sz w:val="18"/>
          <w:szCs w:val="18"/>
        </w:rPr>
        <w:t xml:space="preserve">   </w:t>
      </w:r>
      <w:r w:rsidRPr="00391663">
        <w:rPr>
          <w:rFonts w:ascii="Times New Roman" w:hAnsi="Times New Roman"/>
          <w:sz w:val="18"/>
          <w:szCs w:val="18"/>
        </w:rPr>
        <w:t xml:space="preserve"> - </w:t>
      </w:r>
      <w:r w:rsidR="00C65AE8" w:rsidRPr="00391663">
        <w:rPr>
          <w:rFonts w:ascii="Times New Roman" w:hAnsi="Times New Roman"/>
          <w:sz w:val="18"/>
          <w:szCs w:val="18"/>
        </w:rPr>
        <w:t>Informacja</w:t>
      </w:r>
      <w:r w:rsidR="00C65AE8" w:rsidRPr="0039166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91663">
        <w:rPr>
          <w:rFonts w:ascii="Times New Roman" w:hAnsi="Times New Roman"/>
          <w:sz w:val="18"/>
          <w:szCs w:val="18"/>
        </w:rPr>
        <w:t>o</w:t>
      </w:r>
      <w:r w:rsidR="00C65AE8" w:rsidRPr="0039166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91663">
        <w:rPr>
          <w:rFonts w:ascii="Times New Roman" w:hAnsi="Times New Roman"/>
          <w:sz w:val="18"/>
          <w:szCs w:val="18"/>
        </w:rPr>
        <w:t>kwalifikacjach</w:t>
      </w:r>
      <w:r w:rsidR="00C65AE8" w:rsidRPr="0039166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91663">
        <w:rPr>
          <w:rFonts w:ascii="Times New Roman" w:hAnsi="Times New Roman"/>
          <w:sz w:val="18"/>
          <w:szCs w:val="18"/>
        </w:rPr>
        <w:t>zawodowych</w:t>
      </w:r>
      <w:r w:rsidRPr="00391663">
        <w:rPr>
          <w:rFonts w:ascii="Times New Roman" w:eastAsia="Arial" w:hAnsi="Times New Roman"/>
          <w:sz w:val="18"/>
          <w:szCs w:val="18"/>
        </w:rPr>
        <w:t>;</w:t>
      </w:r>
    </w:p>
    <w:p w14:paraId="356334A3" w14:textId="62264062" w:rsidR="00CB0411" w:rsidRPr="00391663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1663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391663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391663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391663">
        <w:rPr>
          <w:rFonts w:ascii="Times New Roman" w:eastAsia="Times New Roman" w:hAnsi="Times New Roman"/>
          <w:sz w:val="18"/>
          <w:szCs w:val="18"/>
        </w:rPr>
        <w:t>Wz</w:t>
      </w:r>
      <w:r w:rsidR="001F2B55" w:rsidRPr="00391663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391663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391663">
        <w:rPr>
          <w:rFonts w:ascii="Times New Roman" w:eastAsia="Times New Roman" w:hAnsi="Times New Roman"/>
          <w:sz w:val="18"/>
          <w:szCs w:val="18"/>
        </w:rPr>
        <w:t>dla zakres</w:t>
      </w:r>
      <w:r w:rsidR="000C75B3" w:rsidRPr="00391663">
        <w:rPr>
          <w:rFonts w:ascii="Times New Roman" w:eastAsia="Times New Roman" w:hAnsi="Times New Roman"/>
          <w:sz w:val="18"/>
          <w:szCs w:val="18"/>
        </w:rPr>
        <w:t xml:space="preserve">ów </w:t>
      </w:r>
      <w:r w:rsidR="00760807" w:rsidRPr="00391663">
        <w:rPr>
          <w:rFonts w:ascii="Times New Roman" w:eastAsia="Times New Roman" w:hAnsi="Times New Roman"/>
          <w:sz w:val="18"/>
          <w:szCs w:val="18"/>
        </w:rPr>
        <w:t>III.</w:t>
      </w:r>
      <w:r w:rsidR="00C279B5" w:rsidRPr="00391663">
        <w:rPr>
          <w:rFonts w:ascii="Times New Roman" w:eastAsia="Times New Roman" w:hAnsi="Times New Roman"/>
          <w:sz w:val="18"/>
          <w:szCs w:val="18"/>
        </w:rPr>
        <w:t>1</w:t>
      </w:r>
      <w:r w:rsidR="00143FBD" w:rsidRPr="00391663">
        <w:rPr>
          <w:rFonts w:ascii="Times New Roman" w:eastAsia="Times New Roman" w:hAnsi="Times New Roman"/>
          <w:sz w:val="18"/>
          <w:szCs w:val="18"/>
        </w:rPr>
        <w:t>.</w:t>
      </w:r>
    </w:p>
    <w:p w14:paraId="5DD6FE31" w14:textId="1ABC4332" w:rsidR="00785D8A" w:rsidRPr="00391663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1663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391663">
        <w:rPr>
          <w:rFonts w:ascii="Times New Roman" w:eastAsia="Times New Roman" w:hAnsi="Times New Roman"/>
          <w:sz w:val="18"/>
          <w:szCs w:val="18"/>
        </w:rPr>
        <w:t>.1</w:t>
      </w:r>
      <w:r w:rsidRPr="00391663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143FBD" w:rsidRPr="00391663">
        <w:rPr>
          <w:rFonts w:ascii="Times New Roman" w:eastAsia="Times New Roman" w:hAnsi="Times New Roman"/>
          <w:sz w:val="18"/>
          <w:szCs w:val="18"/>
        </w:rPr>
        <w:t>u</w:t>
      </w:r>
      <w:r w:rsidRPr="00391663">
        <w:rPr>
          <w:rFonts w:ascii="Times New Roman" w:eastAsia="Times New Roman" w:hAnsi="Times New Roman"/>
          <w:sz w:val="18"/>
          <w:szCs w:val="18"/>
        </w:rPr>
        <w:t xml:space="preserve"> III.</w:t>
      </w:r>
      <w:r w:rsidR="00C70B83" w:rsidRPr="00391663">
        <w:rPr>
          <w:rFonts w:ascii="Times New Roman" w:eastAsia="Times New Roman" w:hAnsi="Times New Roman"/>
          <w:sz w:val="18"/>
          <w:szCs w:val="18"/>
        </w:rPr>
        <w:t>2</w:t>
      </w:r>
      <w:r w:rsidR="00143FBD" w:rsidRPr="00391663">
        <w:rPr>
          <w:rFonts w:ascii="Times New Roman" w:eastAsia="Times New Roman" w:hAnsi="Times New Roman"/>
          <w:sz w:val="18"/>
          <w:szCs w:val="18"/>
        </w:rPr>
        <w:t>.</w:t>
      </w:r>
    </w:p>
    <w:p w14:paraId="4E8EF830" w14:textId="6ACEF8D0" w:rsidR="00785D8A" w:rsidRPr="00391663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1663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391663">
        <w:rPr>
          <w:rFonts w:ascii="Times New Roman" w:eastAsia="Times New Roman" w:hAnsi="Times New Roman"/>
          <w:sz w:val="18"/>
          <w:szCs w:val="18"/>
        </w:rPr>
        <w:t>.2</w:t>
      </w:r>
      <w:r w:rsidRPr="00391663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143FBD" w:rsidRPr="00391663">
        <w:rPr>
          <w:rFonts w:ascii="Times New Roman" w:eastAsia="Times New Roman" w:hAnsi="Times New Roman"/>
          <w:sz w:val="18"/>
          <w:szCs w:val="18"/>
        </w:rPr>
        <w:t>u</w:t>
      </w:r>
      <w:r w:rsidRPr="00391663">
        <w:rPr>
          <w:rFonts w:ascii="Times New Roman" w:eastAsia="Times New Roman" w:hAnsi="Times New Roman"/>
          <w:sz w:val="18"/>
          <w:szCs w:val="18"/>
        </w:rPr>
        <w:t xml:space="preserve"> </w:t>
      </w:r>
      <w:r w:rsidR="00C331F4" w:rsidRPr="00391663">
        <w:rPr>
          <w:rFonts w:ascii="Times New Roman" w:eastAsia="Times New Roman" w:hAnsi="Times New Roman"/>
          <w:sz w:val="18"/>
          <w:szCs w:val="18"/>
        </w:rPr>
        <w:t>III.</w:t>
      </w:r>
      <w:r w:rsidR="00C70B83" w:rsidRPr="00391663">
        <w:rPr>
          <w:rFonts w:ascii="Times New Roman" w:eastAsia="Times New Roman" w:hAnsi="Times New Roman"/>
          <w:sz w:val="18"/>
          <w:szCs w:val="18"/>
        </w:rPr>
        <w:t>3</w:t>
      </w:r>
      <w:r w:rsidR="00143FBD" w:rsidRPr="00391663">
        <w:rPr>
          <w:rFonts w:ascii="Times New Roman" w:eastAsia="Times New Roman" w:hAnsi="Times New Roman"/>
          <w:sz w:val="18"/>
          <w:szCs w:val="18"/>
        </w:rPr>
        <w:t>.</w:t>
      </w:r>
    </w:p>
    <w:p w14:paraId="22EA9351" w14:textId="3A4786EA" w:rsidR="00785D8A" w:rsidRPr="00391663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88479818"/>
      <w:r w:rsidRPr="00391663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391663">
        <w:rPr>
          <w:rFonts w:ascii="Times New Roman" w:eastAsia="Times New Roman" w:hAnsi="Times New Roman"/>
          <w:sz w:val="18"/>
          <w:szCs w:val="18"/>
        </w:rPr>
        <w:t>.3</w:t>
      </w:r>
      <w:r w:rsidRPr="00391663">
        <w:rPr>
          <w:rFonts w:ascii="Times New Roman" w:eastAsia="Times New Roman" w:hAnsi="Times New Roman"/>
          <w:sz w:val="18"/>
          <w:szCs w:val="18"/>
        </w:rPr>
        <w:t xml:space="preserve">    - Wzór umowy dla zakresu III.</w:t>
      </w:r>
      <w:r w:rsidR="00C70B83" w:rsidRPr="00391663">
        <w:rPr>
          <w:rFonts w:ascii="Times New Roman" w:eastAsia="Times New Roman" w:hAnsi="Times New Roman"/>
          <w:sz w:val="18"/>
          <w:szCs w:val="18"/>
        </w:rPr>
        <w:t>4</w:t>
      </w:r>
      <w:r w:rsidR="00143FBD" w:rsidRPr="00391663">
        <w:rPr>
          <w:rFonts w:ascii="Times New Roman" w:eastAsia="Times New Roman" w:hAnsi="Times New Roman"/>
          <w:sz w:val="18"/>
          <w:szCs w:val="18"/>
        </w:rPr>
        <w:t>.</w:t>
      </w:r>
    </w:p>
    <w:p w14:paraId="1DCF34A3" w14:textId="778E88DD" w:rsidR="00C331F4" w:rsidRPr="00391663" w:rsidRDefault="00785D8A" w:rsidP="00C92C8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1663">
        <w:rPr>
          <w:rFonts w:ascii="Times New Roman" w:eastAsia="Times New Roman" w:hAnsi="Times New Roman"/>
          <w:sz w:val="18"/>
          <w:szCs w:val="18"/>
        </w:rPr>
        <w:t>Załącznik nr 3</w:t>
      </w:r>
      <w:r w:rsidR="007A4BDD" w:rsidRPr="00391663">
        <w:rPr>
          <w:rFonts w:ascii="Times New Roman" w:eastAsia="Times New Roman" w:hAnsi="Times New Roman"/>
          <w:sz w:val="18"/>
          <w:szCs w:val="18"/>
        </w:rPr>
        <w:t>.4</w:t>
      </w:r>
      <w:r w:rsidRPr="00391663">
        <w:rPr>
          <w:rFonts w:ascii="Times New Roman" w:eastAsia="Times New Roman" w:hAnsi="Times New Roman"/>
          <w:sz w:val="18"/>
          <w:szCs w:val="18"/>
        </w:rPr>
        <w:t xml:space="preserve">    - Wzór umowy dla zakresu III.</w:t>
      </w:r>
      <w:r w:rsidR="00C70B83" w:rsidRPr="00391663">
        <w:rPr>
          <w:rFonts w:ascii="Times New Roman" w:eastAsia="Times New Roman" w:hAnsi="Times New Roman"/>
          <w:sz w:val="18"/>
          <w:szCs w:val="18"/>
        </w:rPr>
        <w:t>5</w:t>
      </w:r>
      <w:r w:rsidR="00143FBD" w:rsidRPr="00391663">
        <w:rPr>
          <w:rFonts w:ascii="Times New Roman" w:eastAsia="Times New Roman" w:hAnsi="Times New Roman"/>
          <w:sz w:val="18"/>
          <w:szCs w:val="18"/>
        </w:rPr>
        <w:t>.</w:t>
      </w:r>
    </w:p>
    <w:p w14:paraId="55103FE5" w14:textId="5C7A1121" w:rsidR="00C70B83" w:rsidRPr="00391663" w:rsidRDefault="00C70B83" w:rsidP="00C70B83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1663">
        <w:rPr>
          <w:rFonts w:ascii="Times New Roman" w:eastAsia="Times New Roman" w:hAnsi="Times New Roman"/>
          <w:sz w:val="18"/>
          <w:szCs w:val="18"/>
        </w:rPr>
        <w:t>Załącznik nr 3.5    - Wzór umowy dla zakresu III.6.</w:t>
      </w:r>
    </w:p>
    <w:p w14:paraId="51EFFEF8" w14:textId="16639BFB" w:rsidR="00C70B83" w:rsidRPr="00391663" w:rsidRDefault="00C70B83" w:rsidP="00C70B83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91663">
        <w:rPr>
          <w:rFonts w:ascii="Times New Roman" w:eastAsia="Times New Roman" w:hAnsi="Times New Roman"/>
          <w:sz w:val="18"/>
          <w:szCs w:val="18"/>
        </w:rPr>
        <w:t>Załącznik nr 3.6    - Wzór umowy dla zakresu III.7.</w:t>
      </w:r>
    </w:p>
    <w:p w14:paraId="32259014" w14:textId="77777777" w:rsidR="00C70B83" w:rsidRPr="00391663" w:rsidRDefault="00C70B83" w:rsidP="00C70B8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3B2C2C57" w14:textId="77777777" w:rsidR="00143FBD" w:rsidRPr="00391663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5795F5F5" w14:textId="77777777" w:rsidR="001C38C0" w:rsidRPr="00391663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391663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4E24DC90" w14:textId="41ADF12C" w:rsidR="005C7D74" w:rsidRPr="00391663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391663">
        <w:rPr>
          <w:rFonts w:ascii="Times New Roman" w:eastAsia="Times New Roman" w:hAnsi="Times New Roman"/>
          <w:b/>
        </w:rPr>
        <w:t>Gdynia,</w:t>
      </w:r>
      <w:r w:rsidR="00822F2F" w:rsidRPr="00391663">
        <w:rPr>
          <w:rFonts w:ascii="Times New Roman" w:eastAsia="Times New Roman" w:hAnsi="Times New Roman"/>
          <w:b/>
        </w:rPr>
        <w:t xml:space="preserve"> </w:t>
      </w:r>
      <w:r w:rsidR="00C70B83" w:rsidRPr="00391663">
        <w:rPr>
          <w:rFonts w:ascii="Times New Roman" w:eastAsia="Times New Roman" w:hAnsi="Times New Roman"/>
          <w:b/>
        </w:rPr>
        <w:t>marzec</w:t>
      </w:r>
      <w:r w:rsidR="009F64C7" w:rsidRPr="00391663">
        <w:rPr>
          <w:rFonts w:ascii="Times New Roman" w:eastAsia="Times New Roman" w:hAnsi="Times New Roman"/>
          <w:b/>
        </w:rPr>
        <w:t xml:space="preserve"> 2022</w:t>
      </w:r>
      <w:r w:rsidR="00544AE2" w:rsidRPr="00391663">
        <w:rPr>
          <w:rFonts w:ascii="Times New Roman" w:eastAsia="Times New Roman" w:hAnsi="Times New Roman"/>
          <w:b/>
        </w:rPr>
        <w:t xml:space="preserve"> r.</w:t>
      </w:r>
    </w:p>
    <w:p w14:paraId="4A7302C0" w14:textId="147B2915" w:rsidR="00C65AE8" w:rsidRPr="00391663" w:rsidRDefault="000C75B3" w:rsidP="00C65AE8">
      <w:pPr>
        <w:spacing w:after="0" w:line="240" w:lineRule="auto"/>
        <w:rPr>
          <w:sz w:val="20"/>
          <w:szCs w:val="20"/>
        </w:rPr>
      </w:pPr>
      <w:r w:rsidRPr="003916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  <w:r w:rsidR="00C65AE8" w:rsidRPr="003916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3916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3916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3916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3916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="00C65AE8" w:rsidRPr="00391663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391663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391663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1663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1663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391663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1663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391663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1663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391663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391663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16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391663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25878FF" w:rsidR="00C65AE8" w:rsidRPr="00391663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391663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1663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391663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 w:rsidRPr="00391663">
        <w:rPr>
          <w:rFonts w:ascii="Times New Roman" w:eastAsia="Times New Roman" w:hAnsi="Times New Roman"/>
          <w:sz w:val="20"/>
          <w:szCs w:val="20"/>
        </w:rPr>
        <w:t>t</w:t>
      </w:r>
      <w:r w:rsidR="001706CC" w:rsidRPr="00391663">
        <w:rPr>
          <w:rFonts w:ascii="Times New Roman" w:eastAsia="Times New Roman" w:hAnsi="Times New Roman"/>
          <w:sz w:val="20"/>
          <w:szCs w:val="20"/>
        </w:rPr>
        <w:t>.</w:t>
      </w:r>
      <w:r w:rsidR="00F96B21" w:rsidRPr="00391663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391663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391663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391663">
        <w:rPr>
          <w:rFonts w:ascii="Times New Roman" w:eastAsia="Times New Roman" w:hAnsi="Times New Roman"/>
          <w:sz w:val="20"/>
          <w:szCs w:val="20"/>
        </w:rPr>
        <w:t>2</w:t>
      </w:r>
      <w:r w:rsidR="000703BB" w:rsidRPr="00391663">
        <w:rPr>
          <w:rFonts w:ascii="Times New Roman" w:eastAsia="Times New Roman" w:hAnsi="Times New Roman"/>
          <w:sz w:val="20"/>
          <w:szCs w:val="20"/>
        </w:rPr>
        <w:t>1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 w:rsidRPr="00391663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391663">
        <w:rPr>
          <w:rFonts w:ascii="Times New Roman" w:eastAsia="Times New Roman" w:hAnsi="Times New Roman"/>
          <w:sz w:val="20"/>
          <w:szCs w:val="20"/>
        </w:rPr>
        <w:t>poz.</w:t>
      </w:r>
      <w:r w:rsidR="00862A04" w:rsidRPr="00391663">
        <w:rPr>
          <w:rFonts w:ascii="Times New Roman" w:eastAsia="Times New Roman" w:hAnsi="Times New Roman"/>
          <w:sz w:val="20"/>
          <w:szCs w:val="20"/>
        </w:rPr>
        <w:t xml:space="preserve"> </w:t>
      </w:r>
      <w:r w:rsidR="000703BB" w:rsidRPr="00391663">
        <w:rPr>
          <w:rFonts w:ascii="Times New Roman" w:eastAsia="Times New Roman" w:hAnsi="Times New Roman"/>
          <w:sz w:val="20"/>
          <w:szCs w:val="20"/>
        </w:rPr>
        <w:t>711</w:t>
      </w:r>
      <w:r w:rsidR="009F64C7" w:rsidRPr="00391663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391663">
        <w:rPr>
          <w:rFonts w:ascii="Times New Roman" w:eastAsia="Times New Roman" w:hAnsi="Times New Roman"/>
          <w:sz w:val="20"/>
          <w:szCs w:val="20"/>
        </w:rPr>
        <w:t>)</w:t>
      </w:r>
      <w:r w:rsidR="00862A04" w:rsidRPr="00391663">
        <w:rPr>
          <w:rFonts w:ascii="Times New Roman" w:eastAsia="Times New Roman" w:hAnsi="Times New Roman"/>
          <w:sz w:val="20"/>
          <w:szCs w:val="20"/>
        </w:rPr>
        <w:t>.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391663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391663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16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36CCF4F2" w:rsidR="00053EDC" w:rsidRPr="00391663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Przedmiotem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konkursu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jest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udzielanie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świadczeń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zdrowotnych</w:t>
      </w:r>
      <w:r w:rsidRPr="00391663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391663">
        <w:rPr>
          <w:rFonts w:ascii="Times New Roman" w:hAnsi="Times New Roman"/>
          <w:sz w:val="20"/>
          <w:szCs w:val="20"/>
        </w:rPr>
        <w:t xml:space="preserve">dla 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91663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91663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391663">
        <w:rPr>
          <w:rFonts w:ascii="Times New Roman" w:hAnsi="Times New Roman"/>
          <w:sz w:val="20"/>
          <w:szCs w:val="20"/>
        </w:rPr>
        <w:t xml:space="preserve">w lokalizacji przy ul. Wójta Radtkego 1 </w:t>
      </w:r>
      <w:r w:rsidR="00DA3BC5" w:rsidRPr="00391663">
        <w:rPr>
          <w:rFonts w:ascii="Times New Roman" w:hAnsi="Times New Roman"/>
          <w:sz w:val="20"/>
          <w:szCs w:val="20"/>
        </w:rPr>
        <w:t>– Szpital Św. Wincentego a Paulo</w:t>
      </w:r>
    </w:p>
    <w:p w14:paraId="724CA6EF" w14:textId="0F8D284C" w:rsidR="00053EDC" w:rsidRPr="00391663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9166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391663">
        <w:rPr>
          <w:rFonts w:ascii="Times New Roman" w:hAnsi="Times New Roman"/>
          <w:bCs/>
          <w:sz w:val="20"/>
          <w:szCs w:val="20"/>
        </w:rPr>
        <w:t xml:space="preserve"> 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391663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F03F40" w14:textId="77777777" w:rsidR="00EC6B12" w:rsidRPr="00391663" w:rsidRDefault="00EC6B12" w:rsidP="00EC6B1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8548946"/>
      <w:bookmarkStart w:id="2" w:name="_Hlk88547156"/>
      <w:bookmarkStart w:id="3" w:name="_Hlk88550299"/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391663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asysta.</w:t>
      </w:r>
    </w:p>
    <w:p w14:paraId="3CD1AE7D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31FD1D8" w14:textId="77777777" w:rsidR="002311CA" w:rsidRPr="00391663" w:rsidRDefault="002311CA" w:rsidP="002311C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Chirurgii Urazowo-Ortopedycznej oraz w Poradni Chirurgii Urazowo-Ortopedycznej w Gdyni przy ul. Wójta Radtkego 1 zgodnie z harmonogramem ustalonym przez Udzielającego zamówienia. </w:t>
      </w:r>
    </w:p>
    <w:p w14:paraId="06C21C8C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0C16447" w14:textId="4D7CD761" w:rsidR="00143FBD" w:rsidRPr="00391663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  <w:bookmarkEnd w:id="1"/>
    </w:p>
    <w:p w14:paraId="7836C2B7" w14:textId="52316111" w:rsidR="00DF78FA" w:rsidRPr="00391663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676CEF6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391663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 i/lub dyżury wraz z kierowaniem Oddziałem i/lub wykonywanie zabiegów z zakresu chirurgii ortopedycznej wykonywanych w ramach NFZ (w soboty) jako operator/pierwszy asysta/drugi asysta.</w:t>
      </w:r>
    </w:p>
    <w:p w14:paraId="16EE74EF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508A5D4" w14:textId="77777777" w:rsidR="002311CA" w:rsidRPr="00391663" w:rsidRDefault="002311CA" w:rsidP="002311C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Urazowo-Ortopedycznej wraz z kierowaniem Oddziałem w Gdyni przy ul. Wójta Radtkego 1 zgodnie z harmonogramem ustalonym przez Udzielającego zamówienia. </w:t>
      </w:r>
    </w:p>
    <w:p w14:paraId="47CE87E9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6F34891C" w14:textId="77777777" w:rsidR="00143FBD" w:rsidRPr="00391663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4B65B453" w14:textId="57AF3615" w:rsidR="00DF78FA" w:rsidRPr="00391663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C549C9" w14:textId="77777777" w:rsidR="00EC6B12" w:rsidRPr="00391663" w:rsidRDefault="00EC6B12" w:rsidP="00EC6B1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391663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Chirurgii Urazowo-Ortopedycznej – ordynacja, w tym udzielanie świadczeń w Poradni Chirurgii Urazowo-Ortopedycznej i/lub </w:t>
      </w: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dyżury i/lub wykonywanie zabiegów z zakresu chirurgii ortopedycznej wykonywanych w ramach NFZ (w soboty) jako operator/pierwszy asysta/drugi asysta oraz kierowanie Izbą Przyjęć Planowych.</w:t>
      </w:r>
    </w:p>
    <w:p w14:paraId="4E107442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848F598" w14:textId="77777777" w:rsidR="002311CA" w:rsidRPr="00391663" w:rsidRDefault="002311CA" w:rsidP="002311C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Urazowo-Ortopedycznej oraz w Poradni Chirurgii Urazowo-Ortopedycznej oraz kierowanie Izbą Przyjęć Planowych w Gdyni przy ul. Wójta Radtkego 1 zgodnie z harmonogramem ustalonym przez Udzielającego zamówienia. </w:t>
      </w:r>
    </w:p>
    <w:p w14:paraId="5202BE74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1567BFE9" w14:textId="2068BFB4" w:rsidR="00143FBD" w:rsidRPr="00391663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77BA9C6A" w14:textId="1200178E" w:rsidR="00DF78FA" w:rsidRPr="00391663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D660E6E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t xml:space="preserve">III.4. Udzielanie świadczeń zdrowotnych w Oddziale Anestezjologii i Intensywnej Terapii – ordynacja </w:t>
      </w: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br/>
        <w:t>i/lub dyżury i/lub transport pacjenta.</w:t>
      </w:r>
    </w:p>
    <w:p w14:paraId="2F448640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DF1B7D" w14:textId="77777777" w:rsidR="002311CA" w:rsidRPr="00391663" w:rsidRDefault="002311CA" w:rsidP="002311C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zakresach w Oddziale Anestezjologii i Intensywnej Terapii w Gdyni przy ul. Wójta Radtkego 1 zgodnie z harmonogramem ustalonym przez Udzielającego zamówienia. </w:t>
      </w:r>
    </w:p>
    <w:p w14:paraId="742E8D3B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3.3 do niniejszych Szczegółowych Warunków Konkursu Ofert.</w:t>
      </w:r>
    </w:p>
    <w:p w14:paraId="1E68E3A6" w14:textId="77777777" w:rsidR="00143FBD" w:rsidRPr="00391663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FF9A977" w14:textId="52FC3844" w:rsidR="00DF78FA" w:rsidRPr="00391663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5F9819" w14:textId="0DE90D89" w:rsidR="002311CA" w:rsidRPr="00391663" w:rsidRDefault="002311CA" w:rsidP="002311C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III.5. </w:t>
      </w:r>
      <w:r w:rsidR="000E4DB1" w:rsidRPr="0039166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 w ramach kontraktu lekarskiego  w Poradni Dermatologicznej w zakresie dermatologii i wenerologii oraz konsultacji w oddziałach szpitalnych i Izbie Przyjęć.</w:t>
      </w:r>
    </w:p>
    <w:p w14:paraId="40B90302" w14:textId="77777777" w:rsidR="000E4DB1" w:rsidRPr="00391663" w:rsidRDefault="000E4DB1" w:rsidP="002311C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3A5AC6F5" w14:textId="77777777" w:rsidR="002311CA" w:rsidRPr="00391663" w:rsidRDefault="002311CA" w:rsidP="002311C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391663">
        <w:rPr>
          <w:rFonts w:ascii="Times New Roman" w:hAnsi="Times New Roman"/>
          <w:bCs/>
          <w:kern w:val="3"/>
          <w:sz w:val="20"/>
          <w:szCs w:val="20"/>
        </w:rPr>
        <w:t xml:space="preserve">Przedmiotem konkursu jest udzielanie świadczeń zdrowotnych przez lekarza w Poradni Dermatologicznej  Udzielającego zamówienia w lokalizacji w Gdyni przy ul. Wójta Radtkego 1 zgodnie z harmonogramem ustalonym przez Udzielającego zamówienia. </w:t>
      </w:r>
    </w:p>
    <w:p w14:paraId="478F709B" w14:textId="77777777" w:rsidR="002311CA" w:rsidRPr="00391663" w:rsidRDefault="002311CA" w:rsidP="002311C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391663">
        <w:rPr>
          <w:rFonts w:ascii="Times New Roman" w:hAnsi="Times New Roman"/>
          <w:bCs/>
          <w:kern w:val="3"/>
          <w:sz w:val="20"/>
          <w:szCs w:val="20"/>
        </w:rPr>
        <w:t>Szczegółowy zakres obowiązków lekarza wskazany jest w projekcie umowy, stanowiącej Załącznik nr 3.4 do Szczegółowych Warunków Konkursu Ofert.</w:t>
      </w:r>
    </w:p>
    <w:p w14:paraId="0B448670" w14:textId="39B0FF87" w:rsidR="00143FBD" w:rsidRPr="00391663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1076B63" w14:textId="50F9F1FC" w:rsidR="00DF78FA" w:rsidRPr="00391663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423ED15" w14:textId="77777777" w:rsidR="002311CA" w:rsidRPr="00391663" w:rsidRDefault="002311CA" w:rsidP="002311CA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391663">
        <w:rPr>
          <w:b/>
          <w:bCs/>
          <w:sz w:val="20"/>
          <w:szCs w:val="20"/>
          <w:u w:val="single"/>
        </w:rPr>
        <w:t xml:space="preserve">III.6. Udzielanie świadczeń zdrowotnych w ramach kontraktu lekarskiego w Pracowni Diagnostyki Obrazowej  – ordynacja i/lub dyżury i/lub </w:t>
      </w:r>
      <w:r w:rsidRPr="00391663">
        <w:rPr>
          <w:b/>
          <w:sz w:val="20"/>
          <w:szCs w:val="20"/>
          <w:u w:val="single"/>
        </w:rPr>
        <w:t xml:space="preserve">opisywanie badań tomografii komputerowej (TK) poza godzinami ordynacji i/lub opisywanie badań </w:t>
      </w:r>
      <w:proofErr w:type="spellStart"/>
      <w:r w:rsidRPr="00391663">
        <w:rPr>
          <w:b/>
          <w:sz w:val="20"/>
          <w:szCs w:val="20"/>
          <w:u w:val="single"/>
        </w:rPr>
        <w:t>Angio</w:t>
      </w:r>
      <w:proofErr w:type="spellEnd"/>
      <w:r w:rsidRPr="00391663">
        <w:rPr>
          <w:b/>
          <w:sz w:val="20"/>
          <w:szCs w:val="20"/>
          <w:u w:val="single"/>
        </w:rPr>
        <w:t xml:space="preserve"> TK aorty, </w:t>
      </w:r>
      <w:proofErr w:type="spellStart"/>
      <w:r w:rsidRPr="00391663">
        <w:rPr>
          <w:b/>
          <w:sz w:val="20"/>
          <w:szCs w:val="20"/>
          <w:u w:val="single"/>
        </w:rPr>
        <w:t>Angio</w:t>
      </w:r>
      <w:proofErr w:type="spellEnd"/>
      <w:r w:rsidRPr="00391663">
        <w:rPr>
          <w:b/>
          <w:sz w:val="20"/>
          <w:szCs w:val="20"/>
          <w:u w:val="single"/>
        </w:rPr>
        <w:t xml:space="preserve"> TK TT. mózgowych, </w:t>
      </w:r>
      <w:proofErr w:type="spellStart"/>
      <w:r w:rsidRPr="00391663">
        <w:rPr>
          <w:b/>
          <w:sz w:val="20"/>
          <w:szCs w:val="20"/>
          <w:u w:val="single"/>
        </w:rPr>
        <w:t>Angio</w:t>
      </w:r>
      <w:proofErr w:type="spellEnd"/>
      <w:r w:rsidRPr="00391663">
        <w:rPr>
          <w:b/>
          <w:sz w:val="20"/>
          <w:szCs w:val="20"/>
          <w:u w:val="single"/>
        </w:rPr>
        <w:t xml:space="preserve"> TK TT. domózgowych, </w:t>
      </w:r>
      <w:proofErr w:type="spellStart"/>
      <w:r w:rsidRPr="00391663">
        <w:rPr>
          <w:b/>
          <w:sz w:val="20"/>
          <w:szCs w:val="20"/>
          <w:u w:val="single"/>
        </w:rPr>
        <w:t>Angio</w:t>
      </w:r>
      <w:proofErr w:type="spellEnd"/>
      <w:r w:rsidRPr="00391663">
        <w:rPr>
          <w:b/>
          <w:sz w:val="20"/>
          <w:szCs w:val="20"/>
          <w:u w:val="single"/>
        </w:rPr>
        <w:t xml:space="preserve"> TK TT. kończyn dolnych, TK </w:t>
      </w:r>
      <w:proofErr w:type="spellStart"/>
      <w:r w:rsidRPr="00391663">
        <w:rPr>
          <w:b/>
          <w:sz w:val="20"/>
          <w:szCs w:val="20"/>
          <w:u w:val="single"/>
        </w:rPr>
        <w:t>whole</w:t>
      </w:r>
      <w:proofErr w:type="spellEnd"/>
      <w:r w:rsidRPr="00391663">
        <w:rPr>
          <w:b/>
          <w:sz w:val="20"/>
          <w:szCs w:val="20"/>
          <w:u w:val="single"/>
        </w:rPr>
        <w:t xml:space="preserve"> body  poza godzinami ordynacji</w:t>
      </w:r>
      <w:r w:rsidRPr="00391663">
        <w:rPr>
          <w:b/>
          <w:sz w:val="20"/>
          <w:szCs w:val="20"/>
        </w:rPr>
        <w:t>.</w:t>
      </w:r>
    </w:p>
    <w:p w14:paraId="514B1A7E" w14:textId="77777777" w:rsidR="002311CA" w:rsidRPr="00391663" w:rsidRDefault="002311CA" w:rsidP="002311CA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lastRenderedPageBreak/>
        <w:t>Przedmiotem konkursu jest udzielanie świadczeń zdrowotnych przez lekarzy w w/w zakresach</w:t>
      </w:r>
      <w:r w:rsidRPr="00391663">
        <w:rPr>
          <w:rFonts w:ascii="Times New Roman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bCs/>
          <w:sz w:val="20"/>
          <w:szCs w:val="20"/>
        </w:rPr>
        <w:t xml:space="preserve">w Pracowni Diagnostyki Obrazowej w lokalizacji przy ul. Wójta Radtkego 1 w Gdyni, zgodnie z harmonogramem ustalonym przez Udzielającego zamówienia. </w:t>
      </w:r>
    </w:p>
    <w:p w14:paraId="494421C6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3.5 do niniejszych Szczegółowych Warunków Konkursu Ofert.</w:t>
      </w:r>
    </w:p>
    <w:p w14:paraId="614106EF" w14:textId="14AEB595" w:rsidR="00143FBD" w:rsidRPr="00391663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C53AA6" w14:textId="2AF1123A" w:rsidR="00DF78FA" w:rsidRPr="00391663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1923035" w14:textId="77777777" w:rsidR="002311CA" w:rsidRPr="00391663" w:rsidRDefault="002311CA" w:rsidP="002311C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w ramach kontraktu lekarskiego w Pracowni Diagnostyki Obrazowej  – ordynacja i/lub dyżury wraz z kierowaniem pracownią.</w:t>
      </w:r>
    </w:p>
    <w:p w14:paraId="1050540D" w14:textId="77777777" w:rsidR="002311CA" w:rsidRPr="00391663" w:rsidRDefault="002311CA" w:rsidP="002311C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4B52566" w14:textId="77777777" w:rsidR="002311CA" w:rsidRPr="00391663" w:rsidRDefault="002311CA" w:rsidP="002311C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wraz z kierowaniem w Pracowni Diagnostyki Obrazowej, w lokalizacji przy ul. Wójta Radtkego 1 w Gdyni, zgodnie z harmonogramem ustalonym przez Udzielającego zamówienia. </w:t>
      </w:r>
    </w:p>
    <w:p w14:paraId="6468C079" w14:textId="77777777" w:rsidR="002311CA" w:rsidRPr="00391663" w:rsidRDefault="002311CA" w:rsidP="002311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3.6 do niniejszych Szczegółowych Warunków Konkursu Ofert.</w:t>
      </w:r>
    </w:p>
    <w:p w14:paraId="29180D08" w14:textId="77777777" w:rsidR="00680E41" w:rsidRPr="00391663" w:rsidRDefault="00680E41" w:rsidP="00680E41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454C587" w14:textId="21ACDD11" w:rsidR="00680E41" w:rsidRPr="00391663" w:rsidRDefault="00680E41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bookmarkEnd w:id="3"/>
    <w:p w14:paraId="02FA880F" w14:textId="77777777" w:rsidR="00576DFA" w:rsidRPr="00391663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916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W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391663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Oferty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wykonywanie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świadczeń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zdrowotnych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mogą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składać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podmioty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  <w:lang w:eastAsia="pl-PL"/>
        </w:rPr>
        <w:t>wykonujące</w:t>
      </w:r>
      <w:r w:rsidRPr="0039166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166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lang w:eastAsia="pl-PL"/>
        </w:rPr>
        <w:t>leczniczą</w:t>
      </w:r>
      <w:r w:rsidRPr="0039166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lang w:eastAsia="pl-PL"/>
        </w:rPr>
        <w:t>lub</w:t>
      </w:r>
      <w:r w:rsidRPr="0039166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lang w:eastAsia="pl-PL"/>
        </w:rPr>
        <w:t>osoby</w:t>
      </w:r>
      <w:r w:rsidRPr="0039166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166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lang w:eastAsia="pl-PL"/>
        </w:rPr>
        <w:t>się</w:t>
      </w:r>
      <w:r w:rsidRPr="0039166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lang w:eastAsia="pl-PL"/>
        </w:rPr>
        <w:t>nabyciem</w:t>
      </w:r>
      <w:r w:rsidRPr="0039166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166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166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530CCBED" w:rsidR="008412F7" w:rsidRPr="00391663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1663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1663">
        <w:rPr>
          <w:rFonts w:ascii="Times New Roman" w:hAnsi="Times New Roman"/>
          <w:sz w:val="20"/>
          <w:szCs w:val="20"/>
        </w:rPr>
        <w:t>t</w:t>
      </w:r>
      <w:r w:rsidR="001706CC" w:rsidRPr="00391663">
        <w:rPr>
          <w:rFonts w:ascii="Times New Roman" w:hAnsi="Times New Roman"/>
          <w:sz w:val="20"/>
          <w:szCs w:val="20"/>
        </w:rPr>
        <w:t>.</w:t>
      </w:r>
      <w:r w:rsidRPr="00391663">
        <w:rPr>
          <w:rFonts w:ascii="Times New Roman" w:hAnsi="Times New Roman"/>
          <w:sz w:val="20"/>
          <w:szCs w:val="20"/>
        </w:rPr>
        <w:t>j</w:t>
      </w:r>
      <w:proofErr w:type="spellEnd"/>
      <w:r w:rsidRPr="00391663">
        <w:rPr>
          <w:rFonts w:ascii="Times New Roman" w:hAnsi="Times New Roman"/>
          <w:sz w:val="20"/>
          <w:szCs w:val="20"/>
        </w:rPr>
        <w:t>. Dz.U.</w:t>
      </w:r>
      <w:r w:rsidR="001706CC" w:rsidRPr="00391663">
        <w:rPr>
          <w:rFonts w:ascii="Times New Roman" w:hAnsi="Times New Roman"/>
          <w:sz w:val="20"/>
          <w:szCs w:val="20"/>
        </w:rPr>
        <w:t xml:space="preserve"> z </w:t>
      </w:r>
      <w:r w:rsidRPr="00391663">
        <w:rPr>
          <w:rFonts w:ascii="Times New Roman" w:hAnsi="Times New Roman"/>
          <w:sz w:val="20"/>
          <w:szCs w:val="20"/>
        </w:rPr>
        <w:t>20</w:t>
      </w:r>
      <w:r w:rsidR="006A0B4D" w:rsidRPr="00391663">
        <w:rPr>
          <w:rFonts w:ascii="Times New Roman" w:hAnsi="Times New Roman"/>
          <w:sz w:val="20"/>
          <w:szCs w:val="20"/>
        </w:rPr>
        <w:t>2</w:t>
      </w:r>
      <w:r w:rsidR="00B16374" w:rsidRPr="00391663">
        <w:rPr>
          <w:rFonts w:ascii="Times New Roman" w:hAnsi="Times New Roman"/>
          <w:sz w:val="20"/>
          <w:szCs w:val="20"/>
        </w:rPr>
        <w:t>1</w:t>
      </w:r>
      <w:r w:rsidR="001706CC" w:rsidRPr="00391663">
        <w:rPr>
          <w:rFonts w:ascii="Times New Roman" w:hAnsi="Times New Roman"/>
          <w:sz w:val="20"/>
          <w:szCs w:val="20"/>
        </w:rPr>
        <w:t xml:space="preserve"> r.,</w:t>
      </w:r>
      <w:r w:rsidRPr="00391663">
        <w:rPr>
          <w:rFonts w:ascii="Times New Roman" w:hAnsi="Times New Roman"/>
          <w:sz w:val="20"/>
          <w:szCs w:val="20"/>
        </w:rPr>
        <w:t xml:space="preserve"> poz. </w:t>
      </w:r>
      <w:r w:rsidR="00B16374" w:rsidRPr="00391663">
        <w:rPr>
          <w:rFonts w:ascii="Times New Roman" w:hAnsi="Times New Roman"/>
          <w:sz w:val="20"/>
          <w:szCs w:val="20"/>
        </w:rPr>
        <w:t>711</w:t>
      </w:r>
      <w:r w:rsidR="009F64C7" w:rsidRPr="00391663">
        <w:rPr>
          <w:rFonts w:ascii="Times New Roman" w:hAnsi="Times New Roman"/>
          <w:sz w:val="20"/>
          <w:szCs w:val="20"/>
        </w:rPr>
        <w:t xml:space="preserve"> ze zm.</w:t>
      </w:r>
      <w:r w:rsidRPr="00391663">
        <w:rPr>
          <w:rFonts w:ascii="Times New Roman" w:hAnsi="Times New Roman"/>
          <w:sz w:val="20"/>
          <w:szCs w:val="20"/>
        </w:rPr>
        <w:t xml:space="preserve">) </w:t>
      </w:r>
      <w:r w:rsidRPr="00391663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1663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1663">
        <w:rPr>
          <w:rFonts w:ascii="Times New Roman" w:hAnsi="Times New Roman"/>
          <w:sz w:val="20"/>
          <w:szCs w:val="20"/>
        </w:rPr>
        <w:t>t</w:t>
      </w:r>
      <w:r w:rsidR="001706CC" w:rsidRPr="00391663">
        <w:rPr>
          <w:rFonts w:ascii="Times New Roman" w:hAnsi="Times New Roman"/>
          <w:sz w:val="20"/>
          <w:szCs w:val="20"/>
        </w:rPr>
        <w:t>.</w:t>
      </w:r>
      <w:r w:rsidRPr="00391663">
        <w:rPr>
          <w:rFonts w:ascii="Times New Roman" w:hAnsi="Times New Roman"/>
          <w:sz w:val="20"/>
          <w:szCs w:val="20"/>
        </w:rPr>
        <w:t>j</w:t>
      </w:r>
      <w:proofErr w:type="spellEnd"/>
      <w:r w:rsidRPr="00391663">
        <w:rPr>
          <w:rFonts w:ascii="Times New Roman" w:hAnsi="Times New Roman"/>
          <w:sz w:val="20"/>
          <w:szCs w:val="20"/>
        </w:rPr>
        <w:t>. Dz.U.</w:t>
      </w:r>
      <w:r w:rsidR="001706CC" w:rsidRPr="00391663">
        <w:rPr>
          <w:rFonts w:ascii="Times New Roman" w:hAnsi="Times New Roman"/>
          <w:sz w:val="20"/>
          <w:szCs w:val="20"/>
        </w:rPr>
        <w:t xml:space="preserve"> z </w:t>
      </w:r>
      <w:r w:rsidRPr="00391663">
        <w:rPr>
          <w:rFonts w:ascii="Times New Roman" w:hAnsi="Times New Roman"/>
          <w:sz w:val="20"/>
          <w:szCs w:val="20"/>
        </w:rPr>
        <w:t>20</w:t>
      </w:r>
      <w:r w:rsidR="006A0B4D" w:rsidRPr="00391663">
        <w:rPr>
          <w:rFonts w:ascii="Times New Roman" w:hAnsi="Times New Roman"/>
          <w:sz w:val="20"/>
          <w:szCs w:val="20"/>
        </w:rPr>
        <w:t>2</w:t>
      </w:r>
      <w:r w:rsidR="00B16374" w:rsidRPr="00391663">
        <w:rPr>
          <w:rFonts w:ascii="Times New Roman" w:hAnsi="Times New Roman"/>
          <w:sz w:val="20"/>
          <w:szCs w:val="20"/>
        </w:rPr>
        <w:t>1</w:t>
      </w:r>
      <w:r w:rsidRPr="00391663">
        <w:rPr>
          <w:rFonts w:ascii="Times New Roman" w:hAnsi="Times New Roman"/>
          <w:sz w:val="20"/>
          <w:szCs w:val="20"/>
        </w:rPr>
        <w:t xml:space="preserve"> </w:t>
      </w:r>
      <w:r w:rsidR="001706CC" w:rsidRPr="00391663">
        <w:rPr>
          <w:rFonts w:ascii="Times New Roman" w:hAnsi="Times New Roman"/>
          <w:sz w:val="20"/>
          <w:szCs w:val="20"/>
        </w:rPr>
        <w:t xml:space="preserve">r., </w:t>
      </w:r>
      <w:r w:rsidRPr="00391663">
        <w:rPr>
          <w:rFonts w:ascii="Times New Roman" w:hAnsi="Times New Roman"/>
          <w:sz w:val="20"/>
          <w:szCs w:val="20"/>
        </w:rPr>
        <w:t xml:space="preserve">poz. </w:t>
      </w:r>
      <w:r w:rsidR="00B16374" w:rsidRPr="00391663">
        <w:rPr>
          <w:rFonts w:ascii="Times New Roman" w:hAnsi="Times New Roman"/>
          <w:sz w:val="20"/>
          <w:szCs w:val="20"/>
        </w:rPr>
        <w:t>711</w:t>
      </w:r>
      <w:r w:rsidR="009F64C7" w:rsidRPr="00391663">
        <w:rPr>
          <w:rFonts w:ascii="Times New Roman" w:hAnsi="Times New Roman"/>
          <w:sz w:val="20"/>
          <w:szCs w:val="20"/>
        </w:rPr>
        <w:t xml:space="preserve"> ze zm.</w:t>
      </w:r>
      <w:r w:rsidRPr="00391663">
        <w:rPr>
          <w:rFonts w:ascii="Times New Roman" w:hAnsi="Times New Roman"/>
          <w:sz w:val="20"/>
          <w:szCs w:val="20"/>
        </w:rPr>
        <w:t>),</w:t>
      </w:r>
    </w:p>
    <w:p w14:paraId="5F5E7563" w14:textId="4F6EFF31" w:rsidR="008412F7" w:rsidRPr="00391663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391663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 w:rsidRPr="00391663">
        <w:rPr>
          <w:rFonts w:ascii="Times New Roman" w:hAnsi="Times New Roman"/>
          <w:sz w:val="20"/>
          <w:szCs w:val="20"/>
        </w:rPr>
        <w:t xml:space="preserve"> z </w:t>
      </w:r>
      <w:r w:rsidRPr="00391663">
        <w:rPr>
          <w:rFonts w:ascii="Times New Roman" w:hAnsi="Times New Roman"/>
          <w:sz w:val="20"/>
          <w:szCs w:val="20"/>
        </w:rPr>
        <w:t>20</w:t>
      </w:r>
      <w:r w:rsidR="006A0B4D" w:rsidRPr="00391663">
        <w:rPr>
          <w:rFonts w:ascii="Times New Roman" w:hAnsi="Times New Roman"/>
          <w:sz w:val="20"/>
          <w:szCs w:val="20"/>
        </w:rPr>
        <w:t>2</w:t>
      </w:r>
      <w:r w:rsidR="00B16374" w:rsidRPr="00391663">
        <w:rPr>
          <w:rFonts w:ascii="Times New Roman" w:hAnsi="Times New Roman"/>
          <w:sz w:val="20"/>
          <w:szCs w:val="20"/>
        </w:rPr>
        <w:t>1</w:t>
      </w:r>
      <w:r w:rsidR="001706CC" w:rsidRPr="00391663">
        <w:rPr>
          <w:rFonts w:ascii="Times New Roman" w:hAnsi="Times New Roman"/>
          <w:sz w:val="20"/>
          <w:szCs w:val="20"/>
        </w:rPr>
        <w:t xml:space="preserve"> r.,</w:t>
      </w:r>
      <w:r w:rsidRPr="00391663">
        <w:rPr>
          <w:rFonts w:ascii="Times New Roman" w:hAnsi="Times New Roman"/>
          <w:sz w:val="20"/>
          <w:szCs w:val="20"/>
        </w:rPr>
        <w:t xml:space="preserve"> poz. </w:t>
      </w:r>
      <w:r w:rsidR="00B16374" w:rsidRPr="00391663">
        <w:rPr>
          <w:rFonts w:ascii="Times New Roman" w:hAnsi="Times New Roman"/>
          <w:sz w:val="20"/>
          <w:szCs w:val="20"/>
        </w:rPr>
        <w:t>711</w:t>
      </w:r>
      <w:r w:rsidR="009F64C7" w:rsidRPr="00391663">
        <w:rPr>
          <w:rFonts w:ascii="Times New Roman" w:hAnsi="Times New Roman"/>
          <w:sz w:val="20"/>
          <w:szCs w:val="20"/>
        </w:rPr>
        <w:t xml:space="preserve"> ze z.</w:t>
      </w:r>
      <w:r w:rsidRPr="00391663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391663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1663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63567DEA" w:rsidR="00B16374" w:rsidRPr="00391663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9166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91663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91663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</w:t>
      </w:r>
      <w:r w:rsidR="00391663" w:rsidRPr="00391663">
        <w:rPr>
          <w:rFonts w:ascii="Times New Roman" w:hAnsi="Times New Roman"/>
          <w:bCs/>
          <w:sz w:val="20"/>
          <w:szCs w:val="20"/>
          <w:u w:val="single"/>
        </w:rPr>
        <w:t xml:space="preserve"> i</w:t>
      </w:r>
      <w:r w:rsidRPr="00391663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2492DA7F" w14:textId="77777777" w:rsidR="00B67656" w:rsidRPr="00391663" w:rsidRDefault="00B67656" w:rsidP="00B6765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66351896"/>
      <w:bookmarkStart w:id="5" w:name="_Hlk88651036"/>
      <w:r w:rsidRPr="00391663">
        <w:rPr>
          <w:rFonts w:ascii="Times New Roman" w:hAnsi="Times New Roman"/>
          <w:b/>
          <w:bCs/>
          <w:iCs/>
          <w:sz w:val="20"/>
          <w:szCs w:val="20"/>
          <w:u w:val="single"/>
        </w:rPr>
        <w:t>zakresy:  III.1., III.2., III.3.</w:t>
      </w:r>
    </w:p>
    <w:p w14:paraId="30D4F315" w14:textId="77777777" w:rsidR="00B67656" w:rsidRPr="00391663" w:rsidRDefault="00B67656" w:rsidP="00B67656">
      <w:pPr>
        <w:pStyle w:val="Akapitzlist"/>
        <w:numPr>
          <w:ilvl w:val="0"/>
          <w:numId w:val="20"/>
        </w:numPr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tytuł specjalisty lub tytuł specjalisty drugiego stopnia w następujących dziedzinach: ortopedia i traumatologia lub ortopedia i traumatologia narządu ruchu oraz dodatkowo</w:t>
      </w:r>
      <w:r w:rsidRPr="00391663">
        <w:rPr>
          <w:rFonts w:ascii="Times New Roman" w:hAnsi="Times New Roman"/>
          <w:b/>
          <w:sz w:val="20"/>
          <w:szCs w:val="20"/>
        </w:rPr>
        <w:t xml:space="preserve"> dla zakresów III.1. i III.3. </w:t>
      </w:r>
      <w:r w:rsidRPr="00391663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</w:p>
    <w:p w14:paraId="2BA7382A" w14:textId="77777777" w:rsidR="00B67656" w:rsidRPr="00391663" w:rsidRDefault="00B67656" w:rsidP="00B6765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III.4.</w:t>
      </w:r>
    </w:p>
    <w:p w14:paraId="4922669E" w14:textId="77777777" w:rsidR="00B67656" w:rsidRPr="00391663" w:rsidRDefault="00B67656" w:rsidP="00B67656">
      <w:pPr>
        <w:pStyle w:val="Akapitzlist"/>
        <w:numPr>
          <w:ilvl w:val="0"/>
          <w:numId w:val="26"/>
        </w:numPr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tytuł specjalisty lub tytuł specjalisty drugiego stopnia w następujących dziedzinach: anestezjologia i intensywna terapia</w:t>
      </w:r>
      <w:bookmarkStart w:id="6" w:name="_GoBack"/>
      <w:bookmarkEnd w:id="6"/>
    </w:p>
    <w:p w14:paraId="5067234E" w14:textId="77777777" w:rsidR="00B67656" w:rsidRPr="00391663" w:rsidRDefault="00B67656" w:rsidP="00B6765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zakres:  III.5.</w:t>
      </w:r>
    </w:p>
    <w:p w14:paraId="1FC23843" w14:textId="77777777" w:rsidR="00B67656" w:rsidRPr="00391663" w:rsidRDefault="00B67656" w:rsidP="00B67656">
      <w:pPr>
        <w:pStyle w:val="Akapitzlist"/>
        <w:numPr>
          <w:ilvl w:val="0"/>
          <w:numId w:val="28"/>
        </w:numPr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tytuł specjalisty lub tytuł specjalisty drugiego stopnia w następujących dziedzinach: dermatologia i wenerologia</w:t>
      </w:r>
    </w:p>
    <w:p w14:paraId="6E4FB937" w14:textId="77777777" w:rsidR="00B67656" w:rsidRPr="00391663" w:rsidRDefault="00B67656" w:rsidP="00B6765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bCs/>
          <w:sz w:val="20"/>
          <w:szCs w:val="20"/>
          <w:u w:val="single"/>
        </w:rPr>
        <w:t xml:space="preserve">zakresy:  III.6., III.7. </w:t>
      </w:r>
    </w:p>
    <w:p w14:paraId="03816181" w14:textId="77777777" w:rsidR="00B67656" w:rsidRPr="00391663" w:rsidRDefault="00B67656" w:rsidP="00B6765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 xml:space="preserve"> tytuł specjalisty lub tytuł specjalisty drugiego stopnia w następujących dziedzinach: radiologia i diagnostyka obrazowa, </w:t>
      </w:r>
    </w:p>
    <w:p w14:paraId="15864258" w14:textId="77777777" w:rsidR="00B67656" w:rsidRPr="00391663" w:rsidRDefault="00B67656" w:rsidP="00B67656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hAnsi="Times New Roman"/>
          <w:bCs/>
          <w:sz w:val="20"/>
          <w:szCs w:val="20"/>
        </w:rPr>
        <w:t xml:space="preserve"> trakcie specjalizacji w dziedzinie radiologii i diagnostyki obrazowej (tj. minimum czwarty rok specjalizacji),</w:t>
      </w:r>
    </w:p>
    <w:p w14:paraId="1833C625" w14:textId="2A7EE537" w:rsidR="002311CA" w:rsidRPr="00391663" w:rsidRDefault="00B67656" w:rsidP="00B67656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oraz</w:t>
      </w:r>
      <w:r w:rsidRPr="00391663">
        <w:rPr>
          <w:rFonts w:ascii="Times New Roman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dodatkowo</w:t>
      </w:r>
      <w:r w:rsidRPr="00391663">
        <w:rPr>
          <w:rFonts w:ascii="Times New Roman" w:hAnsi="Times New Roman"/>
          <w:b/>
          <w:sz w:val="20"/>
          <w:szCs w:val="20"/>
        </w:rPr>
        <w:t xml:space="preserve"> dla zakresu III.7. </w:t>
      </w:r>
      <w:r w:rsidRPr="00391663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391663">
        <w:rPr>
          <w:rFonts w:ascii="Times New Roman" w:hAnsi="Times New Roman"/>
          <w:b/>
          <w:sz w:val="20"/>
          <w:szCs w:val="20"/>
        </w:rPr>
        <w:t>,</w:t>
      </w:r>
    </w:p>
    <w:bookmarkEnd w:id="4"/>
    <w:bookmarkEnd w:id="5"/>
    <w:p w14:paraId="075A4938" w14:textId="77777777" w:rsidR="00ED3FAA" w:rsidRPr="00391663" w:rsidRDefault="00ED3FAA" w:rsidP="006908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4F05E5" w14:textId="111992CF" w:rsidR="00E33031" w:rsidRPr="00391663" w:rsidRDefault="00E33031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391663" w:rsidRDefault="00E33031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391663" w:rsidRDefault="00B16374" w:rsidP="00B16374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391663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391663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391663">
        <w:rPr>
          <w:rFonts w:ascii="Times New Roman" w:hAnsi="Times New Roman"/>
          <w:sz w:val="20"/>
          <w:szCs w:val="20"/>
        </w:rPr>
        <w:br/>
      </w:r>
      <w:r w:rsidRPr="00391663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391663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91663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391663">
        <w:rPr>
          <w:rFonts w:ascii="Times New Roman" w:hAnsi="Times New Roman"/>
          <w:sz w:val="20"/>
          <w:szCs w:val="20"/>
        </w:rPr>
        <w:br/>
      </w:r>
      <w:r w:rsidRPr="00391663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391663">
        <w:rPr>
          <w:rFonts w:ascii="Times New Roman" w:hAnsi="Times New Roman"/>
          <w:sz w:val="20"/>
          <w:szCs w:val="20"/>
        </w:rPr>
        <w:t xml:space="preserve"> </w:t>
      </w:r>
    </w:p>
    <w:p w14:paraId="5B86C82D" w14:textId="77777777" w:rsidR="009F64C7" w:rsidRPr="00391663" w:rsidRDefault="009F64C7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E82D1BA" w14:textId="4A87EC73" w:rsidR="00C65AE8" w:rsidRPr="00391663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391663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391663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391663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391663">
        <w:rPr>
          <w:rFonts w:ascii="Times New Roman" w:hAnsi="Times New Roman"/>
          <w:sz w:val="20"/>
          <w:szCs w:val="20"/>
        </w:rPr>
        <w:t>Z</w:t>
      </w:r>
      <w:r w:rsidRPr="00391663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391663">
        <w:rPr>
          <w:rFonts w:ascii="Times New Roman" w:hAnsi="Times New Roman"/>
          <w:sz w:val="20"/>
          <w:szCs w:val="20"/>
        </w:rPr>
        <w:t>1</w:t>
      </w:r>
      <w:r w:rsidRPr="00391663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391663">
        <w:rPr>
          <w:rFonts w:ascii="Times New Roman" w:hAnsi="Times New Roman"/>
          <w:sz w:val="20"/>
          <w:szCs w:val="20"/>
        </w:rPr>
        <w:t>.</w:t>
      </w:r>
    </w:p>
    <w:p w14:paraId="76072545" w14:textId="57776F89" w:rsidR="002A5005" w:rsidRPr="00391663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1663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1663">
        <w:rPr>
          <w:rFonts w:ascii="Times New Roman" w:hAnsi="Times New Roman"/>
          <w:sz w:val="20"/>
          <w:szCs w:val="20"/>
        </w:rPr>
        <w:br/>
        <w:t>– według wzoru</w:t>
      </w:r>
      <w:r w:rsidRPr="00391663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391663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391663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391663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391663">
        <w:rPr>
          <w:rFonts w:ascii="Times New Roman" w:hAnsi="Times New Roman"/>
          <w:sz w:val="20"/>
          <w:szCs w:val="20"/>
        </w:rPr>
        <w:t>lekarskich</w:t>
      </w:r>
      <w:r w:rsidRPr="00391663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391663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391663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391663">
        <w:rPr>
          <w:rFonts w:ascii="Times New Roman" w:hAnsi="Times New Roman"/>
          <w:sz w:val="20"/>
          <w:szCs w:val="20"/>
        </w:rPr>
        <w:br/>
      </w:r>
      <w:r w:rsidRPr="00391663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391663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91663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lastRenderedPageBreak/>
        <w:t>Pełnomocnictwo dla osoby podpisującej ofertę, o ile jej uprawnienia nie wynikają z dokumentu określonego w punkcie 4.</w:t>
      </w:r>
    </w:p>
    <w:p w14:paraId="104AAF7B" w14:textId="77777777" w:rsidR="005D34FA" w:rsidRPr="00391663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>*</w:t>
      </w:r>
      <w:r w:rsidRPr="00391663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FAAA9B4" w14:textId="77777777" w:rsidR="009F64C7" w:rsidRPr="00391663" w:rsidRDefault="009F64C7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5CBA3C5D" w:rsidR="00C65AE8" w:rsidRPr="00391663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-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Oferta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powinna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być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napisana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języku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polskim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sposób</w:t>
      </w:r>
      <w:r w:rsidRPr="00391663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1663">
        <w:rPr>
          <w:rFonts w:ascii="Times New Roman" w:hAnsi="Times New Roman"/>
          <w:sz w:val="20"/>
          <w:szCs w:val="20"/>
        </w:rPr>
        <w:t>trwały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np.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maszynie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pisania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lub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komputerze.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Udzielający zamówienia dopuszcza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ręczne,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czytelne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wypełnianie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formularzy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ofertowych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(według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391663">
        <w:rPr>
          <w:rFonts w:ascii="Times New Roman" w:hAnsi="Times New Roman"/>
          <w:bCs/>
          <w:sz w:val="20"/>
          <w:szCs w:val="20"/>
        </w:rPr>
        <w:t>ie lub komputerze oraz podpisana</w:t>
      </w:r>
      <w:r w:rsidRPr="00391663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3D33C725" w14:textId="33AD19A2" w:rsidR="00680E41" w:rsidRPr="00391663" w:rsidRDefault="00680E41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39166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 </w:t>
      </w:r>
      <w:r w:rsidR="002311CA" w:rsidRPr="0039166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wyłącznie </w:t>
      </w:r>
      <w:r w:rsidRPr="0039166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na jeden zakres </w:t>
      </w:r>
      <w:r w:rsidRPr="00391663">
        <w:rPr>
          <w:rFonts w:ascii="Times New Roman" w:eastAsia="Times New Roman" w:hAnsi="Times New Roman"/>
          <w:sz w:val="20"/>
          <w:szCs w:val="20"/>
        </w:rPr>
        <w:t>ogłoszony przez Udzielającego zamówienia</w:t>
      </w:r>
      <w:r w:rsidR="002311CA" w:rsidRPr="00391663">
        <w:rPr>
          <w:rFonts w:ascii="Times New Roman" w:eastAsia="Times New Roman" w:hAnsi="Times New Roman"/>
          <w:sz w:val="20"/>
          <w:szCs w:val="20"/>
        </w:rPr>
        <w:t>.</w:t>
      </w:r>
    </w:p>
    <w:p w14:paraId="4323ED80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391663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Jeżeli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oświadczeń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wykazów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przewidziany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jest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wzór</w:t>
      </w:r>
      <w:r w:rsidRPr="00391663">
        <w:rPr>
          <w:rFonts w:ascii="Times New Roman" w:eastAsia="Arial" w:hAnsi="Times New Roman"/>
          <w:sz w:val="20"/>
          <w:szCs w:val="20"/>
        </w:rPr>
        <w:t xml:space="preserve"> – </w:t>
      </w:r>
      <w:r w:rsidRPr="00391663">
        <w:rPr>
          <w:rFonts w:ascii="Times New Roman" w:hAnsi="Times New Roman"/>
          <w:sz w:val="20"/>
          <w:szCs w:val="20"/>
        </w:rPr>
        <w:t>załącznik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SWKO,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dokumenty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te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sporządza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się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według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tych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wzorów,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jeżeli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ma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-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Oferent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sporządza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go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391663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391663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1663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1663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391663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391663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charakterze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załączników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oferty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Oferent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przedkłada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  <w:u w:val="single"/>
        </w:rPr>
        <w:t>oryginały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sz w:val="20"/>
          <w:szCs w:val="20"/>
          <w:u w:val="single"/>
        </w:rPr>
        <w:t>lub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sz w:val="20"/>
          <w:szCs w:val="20"/>
          <w:u w:val="single"/>
        </w:rPr>
        <w:t>potwierdzone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sz w:val="20"/>
          <w:szCs w:val="20"/>
          <w:u w:val="single"/>
        </w:rPr>
        <w:t>za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sz w:val="20"/>
          <w:szCs w:val="20"/>
          <w:u w:val="single"/>
        </w:rPr>
        <w:t>zgodność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391663">
        <w:rPr>
          <w:rFonts w:ascii="Times New Roman" w:eastAsia="Arial" w:hAnsi="Times New Roman"/>
          <w:sz w:val="20"/>
          <w:szCs w:val="20"/>
          <w:u w:val="single"/>
        </w:rPr>
        <w:br/>
      </w:r>
      <w:r w:rsidRPr="00391663">
        <w:rPr>
          <w:rFonts w:ascii="Times New Roman" w:hAnsi="Times New Roman"/>
          <w:sz w:val="20"/>
          <w:szCs w:val="20"/>
          <w:u w:val="single"/>
        </w:rPr>
        <w:t>z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sz w:val="20"/>
          <w:szCs w:val="20"/>
          <w:u w:val="single"/>
        </w:rPr>
        <w:t>oryginałem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sz w:val="20"/>
          <w:szCs w:val="20"/>
          <w:u w:val="single"/>
        </w:rPr>
        <w:t>kserokopie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sz w:val="20"/>
          <w:szCs w:val="20"/>
          <w:u w:val="single"/>
        </w:rPr>
        <w:t>odpowiednich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sz w:val="20"/>
          <w:szCs w:val="20"/>
          <w:u w:val="single"/>
        </w:rPr>
        <w:t>dokumentów.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Każda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strona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powinna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być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opatrzona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kolejnym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numerem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podpisana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przez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Oferenta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lub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osobę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przez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niego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upoważnioną.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Ewentualne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poprawki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tekście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oferty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1663">
        <w:rPr>
          <w:rFonts w:ascii="Times New Roman" w:hAnsi="Times New Roman"/>
          <w:sz w:val="20"/>
          <w:szCs w:val="20"/>
        </w:rPr>
        <w:t>, muszą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być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parafowane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datowane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własnoręcznie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przez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osobę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podpisującą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Oferenci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ponoszą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wszystkie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koszty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związane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przygotowaniem</w:t>
      </w:r>
      <w:r w:rsidRPr="00391663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1663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Oferta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powinna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być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trwale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zabezpieczona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uniemożliwiając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zmianę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jej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zawartości.</w:t>
      </w:r>
    </w:p>
    <w:p w14:paraId="09AA131B" w14:textId="632E514C" w:rsidR="00FD6CC9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Ofertę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wraz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wymaganymi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załącznikami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należy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umieścić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zamkniętej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kopercie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opatrzonej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danymi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Oferenta</w:t>
      </w:r>
      <w:r w:rsidRPr="00391663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391663">
        <w:rPr>
          <w:rFonts w:ascii="Times New Roman" w:eastAsia="Times New Roman" w:hAnsi="Times New Roman"/>
          <w:sz w:val="20"/>
          <w:szCs w:val="20"/>
        </w:rPr>
        <w:br/>
      </w:r>
      <w:r w:rsidRPr="00391663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391663">
        <w:rPr>
          <w:rFonts w:ascii="Times New Roman" w:hAnsi="Times New Roman"/>
          <w:sz w:val="20"/>
          <w:szCs w:val="20"/>
        </w:rPr>
        <w:t>oraz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opisem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tematu,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którego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konkurs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dotyczy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39166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391663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311CA" w:rsidRPr="00391663">
        <w:rPr>
          <w:rFonts w:ascii="Times New Roman" w:eastAsia="Times New Roman" w:hAnsi="Times New Roman"/>
          <w:b/>
          <w:bCs/>
          <w:sz w:val="20"/>
          <w:szCs w:val="20"/>
        </w:rPr>
        <w:t>27</w:t>
      </w:r>
      <w:r w:rsidR="009F64C7" w:rsidRPr="00391663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="00143FBD" w:rsidRPr="00391663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39166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391663">
        <w:rPr>
          <w:rFonts w:ascii="Times New Roman" w:hAnsi="Times New Roman"/>
          <w:b/>
          <w:sz w:val="20"/>
          <w:szCs w:val="20"/>
        </w:rPr>
        <w:t>ni</w:t>
      </w:r>
      <w:r w:rsidR="00143FBD" w:rsidRPr="00391663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391663">
        <w:rPr>
          <w:rFonts w:ascii="Times New Roman" w:hAnsi="Times New Roman"/>
          <w:b/>
          <w:sz w:val="20"/>
          <w:szCs w:val="20"/>
        </w:rPr>
        <w:t>otwiera</w:t>
      </w:r>
      <w:r w:rsidR="00143FBD" w:rsidRPr="00391663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391663">
        <w:rPr>
          <w:rFonts w:ascii="Times New Roman" w:hAnsi="Times New Roman"/>
          <w:b/>
          <w:sz w:val="20"/>
          <w:szCs w:val="20"/>
        </w:rPr>
        <w:t>prze</w:t>
      </w:r>
      <w:r w:rsidR="00143FBD" w:rsidRPr="00391663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311CA" w:rsidRPr="00391663">
        <w:rPr>
          <w:rFonts w:ascii="Times New Roman" w:eastAsia="Arial" w:hAnsi="Times New Roman"/>
          <w:b/>
          <w:sz w:val="20"/>
          <w:szCs w:val="20"/>
        </w:rPr>
        <w:t>17.03</w:t>
      </w:r>
      <w:r w:rsidR="009F64C7" w:rsidRPr="00391663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39166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39166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391663">
        <w:rPr>
          <w:rFonts w:ascii="Times New Roman" w:hAnsi="Times New Roman"/>
          <w:b/>
          <w:sz w:val="20"/>
          <w:szCs w:val="20"/>
        </w:rPr>
        <w:t>godz</w:t>
      </w:r>
      <w:r w:rsidR="00143FBD" w:rsidRPr="0039166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311CA" w:rsidRPr="00391663">
        <w:rPr>
          <w:rFonts w:ascii="Times New Roman" w:hAnsi="Times New Roman"/>
          <w:b/>
          <w:sz w:val="20"/>
          <w:szCs w:val="20"/>
        </w:rPr>
        <w:t>9</w:t>
      </w:r>
      <w:r w:rsidR="00143FBD" w:rsidRPr="00391663">
        <w:rPr>
          <w:rFonts w:ascii="Times New Roman" w:hAnsi="Times New Roman"/>
          <w:b/>
          <w:sz w:val="20"/>
          <w:szCs w:val="20"/>
        </w:rPr>
        <w:t>:00</w:t>
      </w:r>
      <w:r w:rsidR="00143FBD" w:rsidRPr="00391663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391663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39166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391663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39166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391663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391663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39166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2311CA" w:rsidRPr="00391663">
        <w:rPr>
          <w:rFonts w:ascii="Times New Roman" w:eastAsia="Times New Roman" w:hAnsi="Times New Roman"/>
          <w:b/>
          <w:bCs/>
          <w:sz w:val="20"/>
          <w:szCs w:val="20"/>
        </w:rPr>
        <w:t>17.03</w:t>
      </w:r>
      <w:r w:rsidR="009F64C7" w:rsidRPr="00391663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="00143FBD" w:rsidRPr="00391663">
        <w:rPr>
          <w:rFonts w:ascii="Times New Roman" w:eastAsia="Times New Roman" w:hAnsi="Times New Roman"/>
          <w:b/>
          <w:bCs/>
          <w:sz w:val="20"/>
          <w:szCs w:val="20"/>
        </w:rPr>
        <w:t>r. do godz. 8:</w:t>
      </w:r>
      <w:r w:rsidR="002311CA" w:rsidRPr="00391663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391663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CABA589" w14:textId="77777777" w:rsidR="00C65AE8" w:rsidRPr="00391663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391663">
        <w:rPr>
          <w:rFonts w:ascii="Times New Roman" w:hAnsi="Times New Roman"/>
          <w:sz w:val="20"/>
          <w:szCs w:val="20"/>
        </w:rPr>
        <w:t xml:space="preserve">. </w:t>
      </w:r>
      <w:r w:rsidRPr="00391663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07A663C" w:rsidR="00190F65" w:rsidRPr="00391663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Informacji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sprawach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formalnych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konkursu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ofert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udziela</w:t>
      </w:r>
      <w:r w:rsidR="005F211A"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eastAsia="Arial" w:hAnsi="Times New Roman"/>
          <w:sz w:val="20"/>
          <w:szCs w:val="20"/>
        </w:rPr>
        <w:t xml:space="preserve">– </w:t>
      </w:r>
      <w:r w:rsidRPr="00391663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391663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391663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391663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391663">
        <w:rPr>
          <w:rFonts w:ascii="Times New Roman" w:eastAsia="Arial" w:hAnsi="Times New Roman"/>
          <w:sz w:val="20"/>
          <w:szCs w:val="20"/>
        </w:rPr>
        <w:t xml:space="preserve">, </w:t>
      </w:r>
      <w:r w:rsidRPr="00391663">
        <w:rPr>
          <w:rFonts w:ascii="Times New Roman" w:hAnsi="Times New Roman"/>
          <w:sz w:val="20"/>
          <w:szCs w:val="20"/>
        </w:rPr>
        <w:t>zaś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sprawach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merytorycznych</w:t>
      </w:r>
      <w:r w:rsidRPr="00391663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391663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391663">
        <w:rPr>
          <w:rFonts w:ascii="Times New Roman" w:eastAsia="Arial" w:hAnsi="Times New Roman"/>
          <w:sz w:val="20"/>
          <w:szCs w:val="20"/>
        </w:rPr>
        <w:t>Zarządu</w:t>
      </w:r>
      <w:r w:rsidR="00190F65"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391663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391663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E20E35F" w:rsidR="00F41732" w:rsidRPr="00391663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t>Z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391663">
        <w:rPr>
          <w:rFonts w:ascii="Times New Roman" w:eastAsia="Times New Roman" w:hAnsi="Times New Roman"/>
          <w:sz w:val="20"/>
          <w:szCs w:val="20"/>
        </w:rPr>
        <w:br/>
      </w:r>
      <w:r w:rsidRPr="00391663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391663">
        <w:rPr>
          <w:rFonts w:ascii="Times New Roman" w:eastAsia="Arial" w:hAnsi="Times New Roman"/>
          <w:sz w:val="20"/>
          <w:szCs w:val="20"/>
        </w:rPr>
        <w:t>D</w:t>
      </w:r>
      <w:r w:rsidRPr="00391663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391663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391663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391663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391663">
        <w:rPr>
          <w:rFonts w:ascii="Times New Roman" w:eastAsia="Times New Roman" w:hAnsi="Times New Roman"/>
          <w:sz w:val="20"/>
          <w:szCs w:val="20"/>
        </w:rPr>
        <w:t> 425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1663">
        <w:rPr>
          <w:rFonts w:ascii="Times New Roman" w:eastAsia="Arial" w:hAnsi="Times New Roman"/>
          <w:b/>
          <w:sz w:val="20"/>
          <w:szCs w:val="20"/>
        </w:rPr>
        <w:t>-</w:t>
      </w:r>
      <w:r w:rsidRPr="0039166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391663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391663">
        <w:rPr>
          <w:rFonts w:ascii="Times New Roman" w:eastAsia="Times New Roman" w:hAnsi="Times New Roman"/>
          <w:sz w:val="20"/>
          <w:szCs w:val="20"/>
        </w:rPr>
        <w:t>ferentom w/w Dział.</w:t>
      </w:r>
      <w:r w:rsidRPr="00391663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391663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391663">
        <w:rPr>
          <w:rFonts w:ascii="Times New Roman" w:eastAsia="Times New Roman" w:hAnsi="Times New Roman"/>
          <w:sz w:val="20"/>
          <w:szCs w:val="20"/>
        </w:rPr>
        <w:t>eu</w:t>
      </w:r>
      <w:r w:rsidRPr="00391663">
        <w:rPr>
          <w:rFonts w:ascii="Times New Roman" w:eastAsia="Times New Roman" w:hAnsi="Times New Roman"/>
          <w:sz w:val="20"/>
          <w:szCs w:val="20"/>
        </w:rPr>
        <w:t>.</w:t>
      </w:r>
      <w:r w:rsidRPr="0039166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1663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391663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BB1A168" w14:textId="77777777" w:rsidR="009F64C7" w:rsidRPr="00391663" w:rsidRDefault="009F64C7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7EBFB5E2" w:rsidR="00C65AE8" w:rsidRPr="00391663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sz w:val="20"/>
          <w:szCs w:val="20"/>
          <w:u w:val="single"/>
        </w:rPr>
        <w:lastRenderedPageBreak/>
        <w:t>VII.</w:t>
      </w:r>
      <w:r w:rsidR="005B003D"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I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I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53D783A1" w:rsidR="00C65AE8" w:rsidRPr="00391663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Oferty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należy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składać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osobiście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lub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pocztą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siedzibie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Udzielającego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391663">
        <w:rPr>
          <w:rFonts w:ascii="Times New Roman" w:hAnsi="Times New Roman"/>
          <w:sz w:val="20"/>
          <w:szCs w:val="20"/>
        </w:rPr>
        <w:t>–</w:t>
      </w:r>
      <w:r w:rsidR="00DA53B9"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39166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39166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391663">
        <w:rPr>
          <w:rFonts w:ascii="Times New Roman" w:hAnsi="Times New Roman"/>
          <w:sz w:val="20"/>
          <w:szCs w:val="20"/>
        </w:rPr>
        <w:t xml:space="preserve"> </w:t>
      </w:r>
      <w:r w:rsidR="00DA53B9" w:rsidRPr="0039166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39166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391663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391663">
        <w:rPr>
          <w:rFonts w:ascii="Times New Roman" w:hAnsi="Times New Roman"/>
          <w:sz w:val="20"/>
          <w:szCs w:val="20"/>
        </w:rPr>
        <w:t xml:space="preserve"> </w:t>
      </w:r>
      <w:r w:rsidRPr="00391663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391663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39166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11CA" w:rsidRPr="00391663">
        <w:rPr>
          <w:rFonts w:ascii="Times New Roman" w:eastAsia="Times New Roman" w:hAnsi="Times New Roman"/>
          <w:b/>
          <w:bCs/>
          <w:sz w:val="20"/>
          <w:szCs w:val="20"/>
        </w:rPr>
        <w:t>17.03</w:t>
      </w:r>
      <w:r w:rsidR="009F64C7" w:rsidRPr="00391663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143FBD" w:rsidRPr="00391663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8:</w:t>
      </w:r>
      <w:r w:rsidR="002311CA" w:rsidRPr="00391663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391663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7101F105" w14:textId="77777777" w:rsidR="00DA53B9" w:rsidRPr="00391663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91663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91663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391663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Oferta,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która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wpłynie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Udzielającego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zamówienia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upływie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terminu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składania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ofert,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będzie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odesłana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bez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otwierania.</w:t>
      </w:r>
    </w:p>
    <w:p w14:paraId="726FA597" w14:textId="1994BA5E" w:rsidR="007F5076" w:rsidRPr="00391663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39166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391663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39166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11CA" w:rsidRPr="00391663">
        <w:rPr>
          <w:rFonts w:ascii="Times New Roman" w:eastAsia="Times New Roman" w:hAnsi="Times New Roman"/>
          <w:b/>
          <w:sz w:val="20"/>
          <w:szCs w:val="20"/>
        </w:rPr>
        <w:t>17.03</w:t>
      </w:r>
      <w:r w:rsidR="009F64C7" w:rsidRPr="00391663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391663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2311CA" w:rsidRPr="00391663">
        <w:rPr>
          <w:rFonts w:ascii="Times New Roman" w:eastAsia="Times New Roman" w:hAnsi="Times New Roman"/>
          <w:b/>
          <w:sz w:val="20"/>
          <w:szCs w:val="20"/>
        </w:rPr>
        <w:t>9</w:t>
      </w:r>
      <w:r w:rsidR="00143FBD" w:rsidRPr="00391663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7D37D04F" w14:textId="77777777" w:rsidR="009F64C7" w:rsidRPr="00391663" w:rsidRDefault="009F64C7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02E3EE40" w:rsidR="00C65AE8" w:rsidRPr="00391663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391663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391663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1663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391663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391663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391663">
        <w:rPr>
          <w:rFonts w:ascii="Times New Roman" w:hAnsi="Times New Roman"/>
          <w:b/>
          <w:sz w:val="20"/>
          <w:szCs w:val="20"/>
        </w:rPr>
        <w:t xml:space="preserve"> o c</w:t>
      </w:r>
      <w:r w:rsidRPr="00391663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391663">
        <w:rPr>
          <w:rFonts w:ascii="Times New Roman" w:hAnsi="Times New Roman"/>
          <w:b/>
          <w:sz w:val="20"/>
          <w:szCs w:val="20"/>
        </w:rPr>
        <w:t>, nie dłużej niż 60 dni.</w:t>
      </w:r>
    </w:p>
    <w:p w14:paraId="55E0513F" w14:textId="77777777" w:rsidR="009F64C7" w:rsidRPr="00391663" w:rsidRDefault="009F64C7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329124" w14:textId="1999D194" w:rsidR="00D144FF" w:rsidRPr="00391663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2F6FC67" w14:textId="77777777" w:rsidR="00C65AE8" w:rsidRPr="00391663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1. </w:t>
      </w:r>
      <w:r w:rsidR="00C65AE8" w:rsidRPr="00391663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391663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1663">
        <w:rPr>
          <w:rFonts w:ascii="Times New Roman" w:hAnsi="Times New Roman"/>
          <w:b/>
          <w:sz w:val="20"/>
          <w:szCs w:val="20"/>
        </w:rPr>
        <w:t>C - cena (8</w:t>
      </w:r>
      <w:r w:rsidR="00C65AE8" w:rsidRPr="00391663">
        <w:rPr>
          <w:rFonts w:ascii="Times New Roman" w:hAnsi="Times New Roman"/>
          <w:b/>
          <w:sz w:val="20"/>
          <w:szCs w:val="20"/>
        </w:rPr>
        <w:t>0%)</w:t>
      </w:r>
      <w:r w:rsidR="00C65AE8" w:rsidRPr="00391663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391663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1663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391663">
        <w:rPr>
          <w:rFonts w:ascii="Times New Roman" w:hAnsi="Times New Roman"/>
          <w:b/>
          <w:sz w:val="20"/>
          <w:szCs w:val="20"/>
        </w:rPr>
        <w:t>punktowanej – zakres medyczny (2</w:t>
      </w:r>
      <w:r w:rsidRPr="00391663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391663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1663">
        <w:rPr>
          <w:rFonts w:ascii="Times New Roman" w:hAnsi="Times New Roman"/>
          <w:b/>
          <w:sz w:val="20"/>
          <w:szCs w:val="20"/>
        </w:rPr>
        <w:t xml:space="preserve">Cena </w:t>
      </w:r>
      <w:r w:rsidRPr="00391663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391663">
        <w:rPr>
          <w:rFonts w:ascii="Times New Roman" w:hAnsi="Times New Roman"/>
          <w:b/>
          <w:sz w:val="20"/>
          <w:szCs w:val="20"/>
        </w:rPr>
        <w:t>8</w:t>
      </w:r>
      <w:r w:rsidRPr="00391663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391663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391663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391663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391663">
        <w:rPr>
          <w:rFonts w:ascii="Times New Roman" w:hAnsi="Times New Roman"/>
          <w:sz w:val="20"/>
          <w:szCs w:val="20"/>
        </w:rPr>
        <w:t>..........................   x 8</w:t>
      </w:r>
      <w:r w:rsidRPr="00391663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391663" w:rsidRDefault="00C65AE8" w:rsidP="00AA6685">
      <w:pPr>
        <w:spacing w:after="0" w:line="240" w:lineRule="auto"/>
        <w:rPr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1663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391663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1663">
        <w:rPr>
          <w:rFonts w:ascii="Times New Roman" w:hAnsi="Times New Roman"/>
          <w:b/>
          <w:sz w:val="20"/>
          <w:szCs w:val="20"/>
        </w:rPr>
        <w:t>Ocenie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podlegać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będzie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cena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oferty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wyliczona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według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kalkulacji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wskazanej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w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391663">
        <w:rPr>
          <w:rFonts w:ascii="Times New Roman" w:hAnsi="Times New Roman"/>
          <w:b/>
          <w:sz w:val="20"/>
          <w:szCs w:val="20"/>
        </w:rPr>
        <w:t>Załączniku</w:t>
      </w:r>
      <w:r w:rsidRPr="00391663">
        <w:rPr>
          <w:rFonts w:ascii="Times New Roman" w:hAnsi="Times New Roman"/>
          <w:b/>
          <w:sz w:val="20"/>
          <w:szCs w:val="20"/>
        </w:rPr>
        <w:t xml:space="preserve"> nr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391663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39166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391663">
        <w:rPr>
          <w:rFonts w:ascii="Times New Roman" w:hAnsi="Times New Roman"/>
          <w:b/>
          <w:sz w:val="20"/>
          <w:szCs w:val="20"/>
        </w:rPr>
        <w:t>e</w:t>
      </w:r>
      <w:r w:rsidR="0045032C" w:rsidRPr="00391663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391663">
        <w:rPr>
          <w:rFonts w:ascii="Times New Roman" w:hAnsi="Times New Roman"/>
          <w:b/>
          <w:sz w:val="20"/>
          <w:szCs w:val="20"/>
        </w:rPr>
        <w:t>e</w:t>
      </w:r>
      <w:r w:rsidR="00E432BA" w:rsidRPr="00391663">
        <w:rPr>
          <w:rFonts w:ascii="Times New Roman" w:hAnsi="Times New Roman"/>
          <w:b/>
          <w:sz w:val="20"/>
          <w:szCs w:val="20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391663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391663">
        <w:rPr>
          <w:rFonts w:ascii="Times New Roman" w:eastAsia="Times New Roman" w:hAnsi="Times New Roman"/>
          <w:sz w:val="20"/>
          <w:szCs w:val="20"/>
        </w:rPr>
        <w:br/>
      </w:r>
      <w:r w:rsidRPr="00391663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391663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391663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1663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1663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391663">
        <w:rPr>
          <w:rFonts w:ascii="Times New Roman" w:hAnsi="Times New Roman"/>
          <w:b/>
          <w:sz w:val="20"/>
          <w:szCs w:val="20"/>
        </w:rPr>
        <w:t>2</w:t>
      </w:r>
      <w:r w:rsidRPr="00391663">
        <w:rPr>
          <w:rFonts w:ascii="Times New Roman" w:hAnsi="Times New Roman"/>
          <w:b/>
          <w:sz w:val="20"/>
          <w:szCs w:val="20"/>
        </w:rPr>
        <w:t>0%</w:t>
      </w:r>
      <w:r w:rsidRPr="00391663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391663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391663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l</w:t>
      </w:r>
      <w:r w:rsidR="00C65AE8" w:rsidRPr="00391663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391663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391663">
        <w:rPr>
          <w:rFonts w:ascii="Times New Roman" w:hAnsi="Times New Roman"/>
          <w:sz w:val="20"/>
          <w:szCs w:val="20"/>
        </w:rPr>
        <w:t>............................ x 2</w:t>
      </w:r>
      <w:r w:rsidRPr="00391663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391663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391663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391663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Naj</w:t>
      </w:r>
      <w:r w:rsidR="00FB20E1" w:rsidRPr="00391663">
        <w:rPr>
          <w:rFonts w:ascii="Times New Roman" w:hAnsi="Times New Roman"/>
          <w:sz w:val="20"/>
          <w:szCs w:val="20"/>
        </w:rPr>
        <w:t>korzystniejszą ofertą dla danych zakresów</w:t>
      </w:r>
      <w:r w:rsidRPr="00391663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3ED4D431" w14:textId="77777777" w:rsidR="009F64C7" w:rsidRPr="00391663" w:rsidRDefault="009F64C7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3D09DFA0" w:rsidR="00C65AE8" w:rsidRPr="00391663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b/>
          <w:sz w:val="20"/>
          <w:szCs w:val="20"/>
        </w:rPr>
        <w:t>X.</w:t>
      </w:r>
      <w:r w:rsidRPr="00391663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391663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4F9F7FCA" w:rsidR="00817576" w:rsidRPr="00391663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lastRenderedPageBreak/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 w:rsidRPr="00391663">
        <w:rPr>
          <w:rFonts w:ascii="Times New Roman" w:hAnsi="Times New Roman"/>
          <w:sz w:val="20"/>
          <w:szCs w:val="20"/>
        </w:rPr>
        <w:t xml:space="preserve">z </w:t>
      </w:r>
      <w:r w:rsidRPr="00391663">
        <w:rPr>
          <w:rFonts w:ascii="Times New Roman" w:hAnsi="Times New Roman"/>
          <w:sz w:val="20"/>
          <w:szCs w:val="20"/>
        </w:rPr>
        <w:t>202</w:t>
      </w:r>
      <w:r w:rsidR="007541AA" w:rsidRPr="00391663">
        <w:rPr>
          <w:rFonts w:ascii="Times New Roman" w:hAnsi="Times New Roman"/>
          <w:sz w:val="20"/>
          <w:szCs w:val="20"/>
        </w:rPr>
        <w:t>1</w:t>
      </w:r>
      <w:r w:rsidRPr="00391663">
        <w:rPr>
          <w:rFonts w:ascii="Times New Roman" w:hAnsi="Times New Roman"/>
          <w:sz w:val="20"/>
          <w:szCs w:val="20"/>
        </w:rPr>
        <w:t xml:space="preserve"> r. poz. </w:t>
      </w:r>
      <w:r w:rsidR="007541AA" w:rsidRPr="00391663">
        <w:rPr>
          <w:rFonts w:ascii="Times New Roman" w:hAnsi="Times New Roman"/>
          <w:sz w:val="20"/>
          <w:szCs w:val="20"/>
        </w:rPr>
        <w:t>711</w:t>
      </w:r>
      <w:r w:rsidR="009F64C7" w:rsidRPr="00391663">
        <w:rPr>
          <w:rFonts w:ascii="Times New Roman" w:hAnsi="Times New Roman"/>
          <w:sz w:val="20"/>
          <w:szCs w:val="20"/>
        </w:rPr>
        <w:t xml:space="preserve"> ze zm.</w:t>
      </w:r>
      <w:r w:rsidRPr="00391663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391663">
        <w:rPr>
          <w:rFonts w:ascii="Times New Roman" w:hAnsi="Times New Roman"/>
          <w:sz w:val="20"/>
          <w:szCs w:val="20"/>
        </w:rPr>
        <w:t>t</w:t>
      </w:r>
      <w:r w:rsidR="00112C7F" w:rsidRPr="00391663">
        <w:rPr>
          <w:rFonts w:ascii="Times New Roman" w:hAnsi="Times New Roman"/>
          <w:sz w:val="20"/>
          <w:szCs w:val="20"/>
        </w:rPr>
        <w:t>.</w:t>
      </w:r>
      <w:r w:rsidRPr="00391663">
        <w:rPr>
          <w:rFonts w:ascii="Times New Roman" w:hAnsi="Times New Roman"/>
          <w:sz w:val="20"/>
          <w:szCs w:val="20"/>
        </w:rPr>
        <w:t>j</w:t>
      </w:r>
      <w:proofErr w:type="spellEnd"/>
      <w:r w:rsidRPr="00391663">
        <w:rPr>
          <w:rFonts w:ascii="Times New Roman" w:hAnsi="Times New Roman"/>
          <w:sz w:val="20"/>
          <w:szCs w:val="20"/>
        </w:rPr>
        <w:t xml:space="preserve">. </w:t>
      </w:r>
      <w:r w:rsidR="009F64C7" w:rsidRPr="00391663">
        <w:rPr>
          <w:rFonts w:ascii="Times New Roman" w:hAnsi="Times New Roman"/>
          <w:sz w:val="20"/>
          <w:szCs w:val="20"/>
        </w:rPr>
        <w:t>. Dz.U. z 2021 r. poz. 1285 ze zm.</w:t>
      </w:r>
      <w:r w:rsidRPr="00391663">
        <w:rPr>
          <w:rFonts w:ascii="Times New Roman" w:hAnsi="Times New Roman"/>
          <w:sz w:val="20"/>
          <w:szCs w:val="20"/>
        </w:rPr>
        <w:t>).</w:t>
      </w:r>
    </w:p>
    <w:p w14:paraId="5E75D2AD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391663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391663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391663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391663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391663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391663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391663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391663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391663">
        <w:rPr>
          <w:rFonts w:ascii="Times New Roman" w:hAnsi="Times New Roman"/>
          <w:sz w:val="20"/>
          <w:szCs w:val="20"/>
        </w:rPr>
        <w:br/>
      </w:r>
      <w:r w:rsidRPr="00391663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391663">
        <w:rPr>
          <w:rFonts w:ascii="Times New Roman" w:hAnsi="Times New Roman"/>
          <w:sz w:val="20"/>
          <w:szCs w:val="20"/>
        </w:rPr>
        <w:t>,</w:t>
      </w:r>
      <w:r w:rsidRPr="00391663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391663">
        <w:rPr>
          <w:rFonts w:ascii="Times New Roman" w:hAnsi="Times New Roman"/>
          <w:sz w:val="20"/>
          <w:szCs w:val="20"/>
        </w:rPr>
        <w:br/>
      </w:r>
      <w:r w:rsidRPr="00391663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391663">
        <w:rPr>
          <w:rFonts w:ascii="Times New Roman" w:hAnsi="Times New Roman"/>
          <w:sz w:val="20"/>
          <w:szCs w:val="20"/>
        </w:rPr>
        <w:t>bierze udział więcej niż jeden O</w:t>
      </w:r>
      <w:r w:rsidRPr="00391663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Komisja przeprowadza negocjacje z</w:t>
      </w:r>
      <w:r w:rsidR="0043418F" w:rsidRPr="00391663">
        <w:rPr>
          <w:rFonts w:ascii="Times New Roman" w:hAnsi="Times New Roman"/>
          <w:sz w:val="20"/>
          <w:szCs w:val="20"/>
        </w:rPr>
        <w:t>e</w:t>
      </w:r>
      <w:r w:rsidRPr="00391663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391663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8797DCE" w14:textId="18DE4552" w:rsidR="009F64C7" w:rsidRPr="00391663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2161250" w14:textId="77777777" w:rsidR="00EC6B12" w:rsidRPr="00391663" w:rsidRDefault="00EC6B12" w:rsidP="00EC6B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AC1EEA4" w14:textId="34F65076" w:rsidR="00C65AE8" w:rsidRPr="00391663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91663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91663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91663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91663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91663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391663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39166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39166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39166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166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63ACF01E" w:rsidR="00E94708" w:rsidRPr="00391663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91663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91663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391663">
        <w:rPr>
          <w:rFonts w:ascii="Times New Roman" w:hAnsi="Times New Roman"/>
          <w:b/>
          <w:sz w:val="20"/>
          <w:szCs w:val="20"/>
        </w:rPr>
        <w:t xml:space="preserve">dnia </w:t>
      </w:r>
      <w:r w:rsidR="002311CA" w:rsidRPr="00391663">
        <w:rPr>
          <w:rFonts w:ascii="Times New Roman" w:eastAsia="Arial" w:hAnsi="Times New Roman"/>
          <w:b/>
          <w:sz w:val="20"/>
          <w:szCs w:val="20"/>
        </w:rPr>
        <w:t>18.04</w:t>
      </w:r>
      <w:r w:rsidR="00143FBD" w:rsidRPr="00391663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391663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391663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27856015" w:rsidR="00E94708" w:rsidRPr="00391663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391663">
        <w:rPr>
          <w:rFonts w:ascii="Times New Roman" w:hAnsi="Times New Roman"/>
        </w:rPr>
        <w:t xml:space="preserve"> Szpitale Pomorskie Sp. z o.o., ul. </w:t>
      </w:r>
      <w:r w:rsidRPr="00391663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91663">
        <w:rPr>
          <w:rFonts w:ascii="Times New Roman" w:hAnsi="Times New Roman"/>
          <w:b/>
          <w:sz w:val="20"/>
          <w:szCs w:val="20"/>
        </w:rPr>
        <w:t>do dnia</w:t>
      </w:r>
      <w:r w:rsidRPr="00391663">
        <w:rPr>
          <w:rFonts w:ascii="Times New Roman" w:hAnsi="Times New Roman"/>
          <w:sz w:val="20"/>
          <w:szCs w:val="20"/>
        </w:rPr>
        <w:t xml:space="preserve"> </w:t>
      </w:r>
      <w:r w:rsidR="002311CA" w:rsidRPr="00391663">
        <w:rPr>
          <w:rFonts w:ascii="Times New Roman" w:eastAsia="Times New Roman" w:hAnsi="Times New Roman"/>
          <w:b/>
          <w:sz w:val="20"/>
          <w:szCs w:val="20"/>
        </w:rPr>
        <w:t>23.03</w:t>
      </w:r>
      <w:r w:rsidR="009F64C7" w:rsidRPr="00391663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391663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C8903CA" w14:textId="63750F9B" w:rsidR="00E94708" w:rsidRPr="00391663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91663">
        <w:rPr>
          <w:rFonts w:ascii="Times New Roman" w:hAnsi="Times New Roman"/>
          <w:b/>
          <w:sz w:val="20"/>
          <w:szCs w:val="20"/>
        </w:rPr>
        <w:t>do dnia</w:t>
      </w:r>
      <w:r w:rsidRPr="00391663">
        <w:rPr>
          <w:rFonts w:ascii="Times New Roman" w:hAnsi="Times New Roman"/>
          <w:sz w:val="20"/>
          <w:szCs w:val="20"/>
        </w:rPr>
        <w:t xml:space="preserve"> </w:t>
      </w:r>
      <w:r w:rsidR="002311CA" w:rsidRPr="00391663">
        <w:rPr>
          <w:rFonts w:ascii="Times New Roman" w:eastAsia="Times New Roman" w:hAnsi="Times New Roman"/>
          <w:b/>
          <w:sz w:val="20"/>
          <w:szCs w:val="20"/>
        </w:rPr>
        <w:t>18.04</w:t>
      </w:r>
      <w:r w:rsidR="00143FBD" w:rsidRPr="00391663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F635FBC" w14:textId="77777777" w:rsidR="00E94708" w:rsidRPr="00391663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63453E0A" w:rsidR="00E94708" w:rsidRPr="00391663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</w:t>
      </w:r>
      <w:r w:rsidR="008D343B" w:rsidRPr="00391663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391663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  podawania przyczyny. </w:t>
      </w:r>
    </w:p>
    <w:p w14:paraId="33E0CCF0" w14:textId="03B46D9F" w:rsidR="00BE2DB4" w:rsidRPr="00391663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A45EAA" w14:textId="77777777" w:rsidR="009F64C7" w:rsidRPr="00391663" w:rsidRDefault="009F64C7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5184E725" w:rsidR="00C65AE8" w:rsidRPr="00391663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166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391663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391663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391663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391663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391663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391663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391663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391663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391663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391663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391663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12F9889D" w:rsidR="00090B44" w:rsidRPr="00391663" w:rsidRDefault="00046471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1663">
        <w:rPr>
          <w:rFonts w:ascii="Times New Roman" w:hAnsi="Times New Roman"/>
          <w:b/>
          <w:sz w:val="20"/>
          <w:szCs w:val="20"/>
        </w:rPr>
        <w:t xml:space="preserve">w terminie do </w:t>
      </w:r>
      <w:r w:rsidR="002311CA" w:rsidRPr="00391663">
        <w:rPr>
          <w:rFonts w:ascii="Times New Roman" w:hAnsi="Times New Roman"/>
          <w:b/>
          <w:sz w:val="20"/>
          <w:szCs w:val="20"/>
        </w:rPr>
        <w:t>07.03</w:t>
      </w:r>
      <w:r w:rsidR="009F64C7" w:rsidRPr="00391663">
        <w:rPr>
          <w:rFonts w:ascii="Times New Roman" w:hAnsi="Times New Roman"/>
          <w:b/>
          <w:sz w:val="20"/>
          <w:szCs w:val="20"/>
        </w:rPr>
        <w:t xml:space="preserve">.2022 </w:t>
      </w:r>
      <w:r w:rsidR="00143FBD" w:rsidRPr="00391663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391663">
        <w:rPr>
          <w:rFonts w:ascii="Times New Roman" w:hAnsi="Times New Roman"/>
          <w:sz w:val="20"/>
          <w:szCs w:val="20"/>
        </w:rPr>
        <w:t>w Kancelarii S</w:t>
      </w:r>
      <w:r w:rsidR="00C33EE5" w:rsidRPr="00391663">
        <w:rPr>
          <w:rFonts w:ascii="Times New Roman" w:hAnsi="Times New Roman"/>
          <w:sz w:val="20"/>
          <w:szCs w:val="20"/>
        </w:rPr>
        <w:t>półki</w:t>
      </w:r>
      <w:r w:rsidRPr="00391663">
        <w:rPr>
          <w:rFonts w:ascii="Times New Roman" w:hAnsi="Times New Roman"/>
          <w:sz w:val="20"/>
          <w:szCs w:val="20"/>
        </w:rPr>
        <w:t>, budynek nr 6</w:t>
      </w:r>
      <w:r w:rsidR="00112C7F" w:rsidRPr="00391663">
        <w:rPr>
          <w:rFonts w:ascii="Times New Roman" w:hAnsi="Times New Roman"/>
          <w:sz w:val="20"/>
          <w:szCs w:val="20"/>
        </w:rPr>
        <w:t>/ parter,</w:t>
      </w:r>
      <w:r w:rsidRPr="00391663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391663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391663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391663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391663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391663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391663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391663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391663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lastRenderedPageBreak/>
        <w:t xml:space="preserve">Zapłata </w:t>
      </w:r>
      <w:r w:rsidR="00584189" w:rsidRPr="00391663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391663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391663">
        <w:rPr>
          <w:rFonts w:ascii="Times New Roman" w:hAnsi="Times New Roman"/>
          <w:b/>
          <w:sz w:val="20"/>
          <w:szCs w:val="20"/>
        </w:rPr>
        <w:t>, gdy P</w:t>
      </w:r>
      <w:r w:rsidR="00584189" w:rsidRPr="00391663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391663">
        <w:rPr>
          <w:rFonts w:ascii="Times New Roman" w:hAnsi="Times New Roman"/>
          <w:b/>
          <w:sz w:val="20"/>
          <w:szCs w:val="20"/>
        </w:rPr>
        <w:t>faktury</w:t>
      </w:r>
      <w:r w:rsidR="00584189" w:rsidRPr="00391663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391663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391663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F</w:t>
      </w:r>
      <w:r w:rsidR="00C65AE8" w:rsidRPr="00391663">
        <w:rPr>
          <w:rFonts w:ascii="Times New Roman" w:hAnsi="Times New Roman"/>
          <w:sz w:val="20"/>
          <w:szCs w:val="20"/>
        </w:rPr>
        <w:t>aktura może być wystawion</w:t>
      </w:r>
      <w:r w:rsidR="005212F4" w:rsidRPr="00391663">
        <w:rPr>
          <w:rFonts w:ascii="Times New Roman" w:hAnsi="Times New Roman"/>
          <w:sz w:val="20"/>
          <w:szCs w:val="20"/>
        </w:rPr>
        <w:t>a</w:t>
      </w:r>
      <w:r w:rsidR="00C65AE8" w:rsidRPr="00391663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391663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9302E11" w14:textId="77777777" w:rsidR="009F64C7" w:rsidRPr="00391663" w:rsidRDefault="009F64C7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B2DC19" w14:textId="33BB72CF" w:rsidR="00C65AE8" w:rsidRPr="00391663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1663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166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1663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166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391663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Oferentowi,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którego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interes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prawny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doznał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uszczerbku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wyniku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naruszenia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przez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Udzielającego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zamówienia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zasad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przeprowadzania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postępowania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sprawie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zawarcia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umowy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udzielanie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świadczeń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opieki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zdrowotnej,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przysługują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środki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391663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Środki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odwoławcze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przysługują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391663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2.1. wybór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trybu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391663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2.2.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niedokonanie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wyboru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Przyjmującego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391663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1663">
        <w:rPr>
          <w:rFonts w:ascii="Times New Roman" w:hAnsi="Times New Roman"/>
          <w:sz w:val="20"/>
          <w:szCs w:val="20"/>
        </w:rPr>
        <w:t>2.3.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unieważnienie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postępowania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konkursowego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w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sprawie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zawarcia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umowy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udzielanie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świadczeń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opieki</w:t>
      </w:r>
      <w:r w:rsidRPr="00391663">
        <w:rPr>
          <w:rFonts w:ascii="Times New Roman" w:eastAsia="Arial" w:hAnsi="Times New Roman"/>
          <w:sz w:val="20"/>
          <w:szCs w:val="20"/>
        </w:rPr>
        <w:t xml:space="preserve"> </w:t>
      </w:r>
      <w:r w:rsidRPr="00391663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391663">
        <w:rPr>
          <w:rFonts w:ascii="Times New Roman" w:hAnsi="Times New Roman"/>
          <w:color w:val="auto"/>
          <w:sz w:val="20"/>
          <w:szCs w:val="20"/>
        </w:rPr>
        <w:t>W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toku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postępowania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konkursowego,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czasu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zakończenia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postępowania,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Oferent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może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złożyć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komisji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umotywowany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protest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terminie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7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dni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roboczych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od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dokonania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zaskarżonej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czynności.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1663">
        <w:rPr>
          <w:rFonts w:ascii="Times New Roman" w:hAnsi="Times New Roman"/>
          <w:color w:val="auto"/>
          <w:sz w:val="20"/>
          <w:szCs w:val="20"/>
        </w:rPr>
        <w:t>Do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czasu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rozpatrzenia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protestu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postępowanie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konkursowe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ulega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zawieszeniu,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chyba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że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treści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protestu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wynika,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że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jest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on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oczywiście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1663">
        <w:rPr>
          <w:rFonts w:ascii="Times New Roman" w:hAnsi="Times New Roman"/>
          <w:color w:val="auto"/>
          <w:sz w:val="20"/>
          <w:szCs w:val="20"/>
        </w:rPr>
        <w:t>Komisja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rozpatruje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rozstrzyga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protest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ciągu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7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dni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od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jego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otrzymania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udziela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pisemnej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odpowiedzi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składającemu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protest.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protestu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wymaga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1663">
        <w:rPr>
          <w:rFonts w:ascii="Times New Roman" w:hAnsi="Times New Roman"/>
          <w:color w:val="auto"/>
          <w:sz w:val="20"/>
          <w:szCs w:val="20"/>
        </w:rPr>
        <w:t>Protest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złożony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terminie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podlega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1663">
        <w:rPr>
          <w:rFonts w:ascii="Times New Roman" w:hAnsi="Times New Roman"/>
          <w:color w:val="auto"/>
          <w:sz w:val="20"/>
          <w:szCs w:val="20"/>
        </w:rPr>
        <w:t>Informację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wniesieniu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protestu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jego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rozstrzygnięciu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niezwłocznie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zamieszcza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się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na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tablicy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ogłoszeń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oraz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na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stronie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internetowej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Udzielającego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1663">
        <w:rPr>
          <w:rFonts w:ascii="Times New Roman" w:hAnsi="Times New Roman"/>
          <w:color w:val="auto"/>
          <w:sz w:val="20"/>
          <w:szCs w:val="20"/>
        </w:rPr>
        <w:t>W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przypadku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uwzględnienia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protestu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komisja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powtarza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zaskarżoną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391663">
        <w:rPr>
          <w:rFonts w:ascii="Times New Roman" w:hAnsi="Times New Roman"/>
          <w:color w:val="auto"/>
          <w:sz w:val="20"/>
          <w:szCs w:val="20"/>
        </w:rPr>
        <w:t>Oferent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biorący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udział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postępowaniu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może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wnieść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Zamówienia,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terminie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7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dni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od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ogłoszenia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rozstrzygnięciu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postępowania,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odwołanie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dotyczące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rozstrzygnięcia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postępowania.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Odwołanie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wniesione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terminie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podlega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1663">
        <w:rPr>
          <w:rFonts w:ascii="Times New Roman" w:hAnsi="Times New Roman"/>
          <w:color w:val="auto"/>
          <w:sz w:val="20"/>
          <w:szCs w:val="20"/>
        </w:rPr>
        <w:t>Odwołanie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rozpatrywane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jest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terminie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7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dni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od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jego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otrzymania.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Wniesienie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odwołania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wstrzymuje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zawarcie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umowy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udzielanie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świadczeń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opieki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zdrowotnej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do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czasu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jego</w:t>
      </w:r>
      <w:r w:rsidRPr="0039166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1663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1663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391663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1663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39166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391663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391663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391663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1663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5FF989A5" w:rsidR="006E24B4" w:rsidRPr="00391663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391663">
        <w:rPr>
          <w:rFonts w:ascii="Times New Roman" w:eastAsia="Times New Roman" w:hAnsi="Times New Roman"/>
          <w:sz w:val="20"/>
          <w:szCs w:val="20"/>
        </w:rPr>
        <w:tab/>
      </w:r>
      <w:r w:rsidRPr="00391663">
        <w:rPr>
          <w:rFonts w:ascii="Times New Roman" w:eastAsia="Times New Roman" w:hAnsi="Times New Roman"/>
          <w:sz w:val="20"/>
          <w:szCs w:val="20"/>
        </w:rPr>
        <w:tab/>
      </w:r>
      <w:r w:rsidRPr="00391663">
        <w:rPr>
          <w:rFonts w:ascii="Times New Roman" w:eastAsia="Times New Roman" w:hAnsi="Times New Roman"/>
          <w:sz w:val="20"/>
          <w:szCs w:val="20"/>
        </w:rPr>
        <w:tab/>
      </w:r>
      <w:r w:rsidRPr="00391663">
        <w:rPr>
          <w:rFonts w:ascii="Times New Roman" w:eastAsia="Times New Roman" w:hAnsi="Times New Roman"/>
          <w:sz w:val="20"/>
          <w:szCs w:val="20"/>
        </w:rPr>
        <w:tab/>
      </w:r>
      <w:r w:rsidRPr="00391663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391663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391663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391663">
        <w:rPr>
          <w:rFonts w:ascii="Times New Roman" w:eastAsia="Times New Roman" w:hAnsi="Times New Roman"/>
          <w:sz w:val="20"/>
          <w:szCs w:val="20"/>
        </w:rPr>
        <w:t xml:space="preserve">. </w:t>
      </w:r>
      <w:r w:rsidRPr="00391663">
        <w:rPr>
          <w:rFonts w:ascii="Times New Roman" w:eastAsia="Times New Roman" w:hAnsi="Times New Roman"/>
          <w:sz w:val="20"/>
          <w:szCs w:val="20"/>
        </w:rPr>
        <w:t>o</w:t>
      </w:r>
      <w:r w:rsidR="00A34B1E" w:rsidRPr="00391663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391663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391663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391663">
        <w:rPr>
          <w:rFonts w:ascii="Times New Roman" w:eastAsia="Times New Roman" w:hAnsi="Times New Roman"/>
          <w:sz w:val="20"/>
          <w:szCs w:val="20"/>
        </w:rPr>
        <w:t xml:space="preserve"> </w:t>
      </w:r>
      <w:r w:rsidR="002311CA" w:rsidRPr="00391663">
        <w:rPr>
          <w:rFonts w:ascii="Times New Roman" w:eastAsia="Times New Roman" w:hAnsi="Times New Roman"/>
          <w:sz w:val="20"/>
          <w:szCs w:val="20"/>
        </w:rPr>
        <w:t>02.03</w:t>
      </w:r>
      <w:r w:rsidR="009F64C7" w:rsidRPr="00391663">
        <w:rPr>
          <w:rFonts w:ascii="Times New Roman" w:eastAsia="Times New Roman" w:hAnsi="Times New Roman"/>
          <w:sz w:val="20"/>
          <w:szCs w:val="20"/>
        </w:rPr>
        <w:t>.2022</w:t>
      </w:r>
      <w:r w:rsidR="00DA1702" w:rsidRPr="00391663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391663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391663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61B9007C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14" w:name="_Hlk94001518"/>
    <w:r w:rsidR="009F64C7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14"/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391663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1663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391663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5"/>
  </w:num>
  <w:num w:numId="5">
    <w:abstractNumId w:val="21"/>
  </w:num>
  <w:num w:numId="6">
    <w:abstractNumId w:val="11"/>
  </w:num>
  <w:num w:numId="7">
    <w:abstractNumId w:val="38"/>
  </w:num>
  <w:num w:numId="8">
    <w:abstractNumId w:val="4"/>
  </w:num>
  <w:num w:numId="9">
    <w:abstractNumId w:val="16"/>
  </w:num>
  <w:num w:numId="10">
    <w:abstractNumId w:val="36"/>
  </w:num>
  <w:num w:numId="11">
    <w:abstractNumId w:val="35"/>
  </w:num>
  <w:num w:numId="12">
    <w:abstractNumId w:val="25"/>
  </w:num>
  <w:num w:numId="13">
    <w:abstractNumId w:val="39"/>
  </w:num>
  <w:num w:numId="14">
    <w:abstractNumId w:val="32"/>
  </w:num>
  <w:num w:numId="15">
    <w:abstractNumId w:val="26"/>
  </w:num>
  <w:num w:numId="16">
    <w:abstractNumId w:val="20"/>
  </w:num>
  <w:num w:numId="17">
    <w:abstractNumId w:val="23"/>
  </w:num>
  <w:num w:numId="18">
    <w:abstractNumId w:val="19"/>
  </w:num>
  <w:num w:numId="19">
    <w:abstractNumId w:val="37"/>
  </w:num>
  <w:num w:numId="20">
    <w:abstractNumId w:val="34"/>
  </w:num>
  <w:num w:numId="21">
    <w:abstractNumId w:val="33"/>
  </w:num>
  <w:num w:numId="22">
    <w:abstractNumId w:val="14"/>
  </w:num>
  <w:num w:numId="23">
    <w:abstractNumId w:val="31"/>
  </w:num>
  <w:num w:numId="24">
    <w:abstractNumId w:val="18"/>
  </w:num>
  <w:num w:numId="25">
    <w:abstractNumId w:val="22"/>
  </w:num>
  <w:num w:numId="26">
    <w:abstractNumId w:val="27"/>
  </w:num>
  <w:num w:numId="27">
    <w:abstractNumId w:val="30"/>
  </w:num>
  <w:num w:numId="28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E4DB1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6B12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E7EB-8998-4334-A093-6B35042F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4585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Sylwia Królak</cp:lastModifiedBy>
  <cp:revision>3</cp:revision>
  <cp:lastPrinted>2020-12-07T11:10:00Z</cp:lastPrinted>
  <dcterms:created xsi:type="dcterms:W3CDTF">2022-03-02T10:34:00Z</dcterms:created>
  <dcterms:modified xsi:type="dcterms:W3CDTF">2022-03-02T10:49:00Z</dcterms:modified>
</cp:coreProperties>
</file>