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EFA" w14:textId="77777777" w:rsidR="00C65AE8" w:rsidRPr="00E569CA" w:rsidRDefault="00C65AE8" w:rsidP="00C65AE8">
      <w:pPr>
        <w:spacing w:after="0" w:line="100" w:lineRule="atLeast"/>
        <w:jc w:val="center"/>
      </w:pPr>
      <w:r w:rsidRPr="00E569C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E569CA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12E15DC9" w14:textId="1BEC997A" w:rsidR="00C65AE8" w:rsidRPr="00E569CA" w:rsidRDefault="007F0F2E" w:rsidP="00C65AE8">
      <w:pPr>
        <w:spacing w:after="0" w:line="100" w:lineRule="atLeast"/>
        <w:jc w:val="center"/>
      </w:pPr>
      <w:r w:rsidRPr="00E569CA">
        <w:rPr>
          <w:rFonts w:ascii="Times New Roman" w:eastAsia="Times New Roman" w:hAnsi="Times New Roman"/>
          <w:b/>
          <w:sz w:val="28"/>
          <w:szCs w:val="28"/>
        </w:rPr>
        <w:t>nr</w:t>
      </w:r>
      <w:r w:rsidR="00D77040" w:rsidRPr="00E569C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75D41" w:rsidRPr="00E569CA">
        <w:rPr>
          <w:rFonts w:ascii="Times New Roman" w:eastAsia="Times New Roman" w:hAnsi="Times New Roman"/>
          <w:b/>
          <w:sz w:val="28"/>
          <w:szCs w:val="28"/>
        </w:rPr>
        <w:t>30</w:t>
      </w:r>
      <w:r w:rsidR="009F64C7" w:rsidRPr="00E569CA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6AD7AE00" w14:textId="77777777" w:rsidR="00C65AE8" w:rsidRPr="00E569CA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F3B28DD" w14:textId="6BA2406C" w:rsidR="0013428C" w:rsidRPr="00E569CA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E569C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 w:rsidRPr="00E569C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 w:rsidRPr="00E569C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075D41" w:rsidRPr="00E569CA">
        <w:rPr>
          <w:rFonts w:ascii="Times New Roman" w:eastAsia="Times New Roman" w:hAnsi="Times New Roman"/>
          <w:b/>
          <w:spacing w:val="20"/>
          <w:sz w:val="28"/>
          <w:szCs w:val="28"/>
        </w:rPr>
        <w:t>09.</w:t>
      </w:r>
      <w:r w:rsidR="00C70B83" w:rsidRPr="00E569CA">
        <w:rPr>
          <w:rFonts w:ascii="Times New Roman" w:eastAsia="Times New Roman" w:hAnsi="Times New Roman"/>
          <w:b/>
          <w:spacing w:val="20"/>
          <w:sz w:val="28"/>
          <w:szCs w:val="28"/>
        </w:rPr>
        <w:t>03</w:t>
      </w:r>
      <w:r w:rsidR="009F64C7" w:rsidRPr="00E569CA">
        <w:rPr>
          <w:rFonts w:ascii="Times New Roman" w:eastAsia="Times New Roman" w:hAnsi="Times New Roman"/>
          <w:b/>
          <w:spacing w:val="20"/>
          <w:sz w:val="28"/>
          <w:szCs w:val="28"/>
        </w:rPr>
        <w:t>.2022</w:t>
      </w:r>
      <w:r w:rsidR="0013428C" w:rsidRPr="00E569C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E569C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B9B91A8" w14:textId="77777777" w:rsidR="00C65AE8" w:rsidRPr="00E569CA" w:rsidRDefault="00C65AE8" w:rsidP="00C65AE8">
      <w:pPr>
        <w:spacing w:after="0" w:line="100" w:lineRule="atLeast"/>
        <w:jc w:val="center"/>
      </w:pPr>
    </w:p>
    <w:p w14:paraId="2A2FBF1C" w14:textId="77777777" w:rsidR="00C65AE8" w:rsidRPr="00E569CA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E569CA" w:rsidRDefault="00C65AE8" w:rsidP="00C65AE8">
      <w:pPr>
        <w:spacing w:after="0" w:line="100" w:lineRule="atLeast"/>
        <w:jc w:val="center"/>
      </w:pPr>
      <w:r w:rsidRPr="00E569CA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E569CA" w:rsidRDefault="00C65AE8" w:rsidP="0013428C">
      <w:pPr>
        <w:spacing w:after="0" w:line="100" w:lineRule="atLeast"/>
        <w:jc w:val="center"/>
      </w:pPr>
      <w:r w:rsidRPr="00E569CA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0F67731B" w:rsidR="00764D32" w:rsidRPr="00E569CA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569CA">
        <w:rPr>
          <w:rFonts w:ascii="Times New Roman" w:eastAsia="Times New Roman" w:hAnsi="Times New Roman"/>
          <w:b/>
          <w:sz w:val="28"/>
          <w:szCs w:val="28"/>
        </w:rPr>
        <w:t>LEKARSK</w:t>
      </w:r>
      <w:r w:rsidR="00F72B00">
        <w:rPr>
          <w:rFonts w:ascii="Times New Roman" w:eastAsia="Times New Roman" w:hAnsi="Times New Roman"/>
          <w:b/>
          <w:sz w:val="28"/>
          <w:szCs w:val="28"/>
        </w:rPr>
        <w:t>O-DENTYSTYCZNE</w:t>
      </w:r>
      <w:r w:rsidRPr="00E569CA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7843121A" w14:textId="301241C1" w:rsidR="0071073F" w:rsidRPr="00E569CA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569CA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1E1569" w:rsidRPr="00E569CA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71073F" w:rsidRPr="00E569C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C26CD3E" w14:textId="77777777" w:rsidR="00DA3BC5" w:rsidRPr="00E569CA" w:rsidRDefault="00395633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69CA">
        <w:rPr>
          <w:rFonts w:ascii="Times New Roman" w:eastAsia="Times New Roman" w:hAnsi="Times New Roman"/>
          <w:b/>
          <w:sz w:val="24"/>
          <w:szCs w:val="24"/>
        </w:rPr>
        <w:t>UL. WÓJTA RADKIEGO SZPITAL</w:t>
      </w:r>
      <w:r w:rsidR="00DA3BC5" w:rsidRPr="00E569CA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5C6877F5" w14:textId="75F30420" w:rsidR="00053EDC" w:rsidRPr="00E569CA" w:rsidRDefault="00DA3BC5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69CA">
        <w:rPr>
          <w:rFonts w:ascii="Times New Roman" w:eastAsia="Times New Roman" w:hAnsi="Times New Roman"/>
          <w:b/>
          <w:sz w:val="24"/>
          <w:szCs w:val="24"/>
        </w:rPr>
        <w:t>SZPITAL</w:t>
      </w:r>
      <w:r w:rsidR="00395633" w:rsidRPr="00E569C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62A06" w:rsidRPr="00E569CA">
        <w:rPr>
          <w:rFonts w:ascii="Times New Roman" w:eastAsia="Times New Roman" w:hAnsi="Times New Roman"/>
          <w:b/>
          <w:sz w:val="24"/>
          <w:szCs w:val="24"/>
        </w:rPr>
        <w:t>ŚW. WINCENTEGO A PAULO</w:t>
      </w:r>
      <w:r w:rsidR="00395633" w:rsidRPr="00E569CA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05C4B159" w14:textId="77777777" w:rsidR="00C65AE8" w:rsidRPr="00E569CA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5D45FDF" w14:textId="77777777" w:rsidR="00C65AE8" w:rsidRPr="00E569CA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E569CA" w:rsidRDefault="00C65AE8" w:rsidP="00C65AE8">
      <w:pPr>
        <w:spacing w:after="0" w:line="100" w:lineRule="atLeast"/>
        <w:jc w:val="center"/>
      </w:pPr>
      <w:r w:rsidRPr="00E569CA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E569CA" w:rsidRDefault="00C65AE8" w:rsidP="00C65AE8">
      <w:pPr>
        <w:spacing w:after="0" w:line="100" w:lineRule="atLeast"/>
        <w:jc w:val="center"/>
      </w:pPr>
      <w:r w:rsidRPr="00E569CA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E569CA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E569CA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 w:rsidRPr="00E569CA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E569CA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E569CA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E569CA" w:rsidRDefault="009053B1" w:rsidP="00C65AE8">
      <w:pPr>
        <w:spacing w:after="0" w:line="100" w:lineRule="atLeast"/>
      </w:pPr>
      <w:r w:rsidRPr="00E569CA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E569CA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E569CA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 w:rsidRPr="00E569CA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E569CA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2261DA20" w:rsidR="00C65AE8" w:rsidRPr="00E569CA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EF9B9B8" w14:textId="53E3CD17" w:rsidR="004A0A57" w:rsidRPr="00E569CA" w:rsidRDefault="004A0A57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80D0D5D" w14:textId="20DFAE9C" w:rsidR="000C75B3" w:rsidRPr="00E569CA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03A63A0" w14:textId="67EAE348" w:rsidR="00D77040" w:rsidRPr="00E569CA" w:rsidRDefault="00D77040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391E2B2E" w14:textId="556B5E60" w:rsidR="00D77040" w:rsidRPr="00E569CA" w:rsidRDefault="00D77040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3105A7A" w14:textId="756BA660" w:rsidR="00D77040" w:rsidRPr="00E569CA" w:rsidRDefault="00D77040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3DDAA996" w14:textId="08A8AAF3" w:rsidR="00D77040" w:rsidRPr="00E569CA" w:rsidRDefault="00D77040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9B2DC62" w14:textId="77777777" w:rsidR="00D77040" w:rsidRPr="00E569CA" w:rsidRDefault="00D77040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64E9D21" w14:textId="77777777" w:rsidR="000C75B3" w:rsidRPr="00E569CA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CB7EF0A" w14:textId="77777777" w:rsidR="00C65AE8" w:rsidRPr="00E569CA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5A3949" w14:textId="77777777" w:rsidR="00FE548B" w:rsidRPr="00E569CA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E569CA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77777777" w:rsidR="00C65AE8" w:rsidRPr="00E569CA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E569CA">
        <w:rPr>
          <w:rFonts w:ascii="Times New Roman" w:eastAsia="Times New Roman" w:hAnsi="Times New Roman"/>
          <w:sz w:val="18"/>
          <w:szCs w:val="18"/>
        </w:rPr>
        <w:t>Załą</w:t>
      </w:r>
      <w:r w:rsidR="005405A7" w:rsidRPr="00E569CA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E569CA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 w:rsidRPr="00E569CA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E569CA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E569CA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E569CA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E569CA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356334A3" w14:textId="72B357C9" w:rsidR="00CB0411" w:rsidRPr="00E569CA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E569CA">
        <w:rPr>
          <w:rFonts w:ascii="Times New Roman" w:eastAsia="Times New Roman" w:hAnsi="Times New Roman"/>
          <w:sz w:val="18"/>
          <w:szCs w:val="18"/>
        </w:rPr>
        <w:t xml:space="preserve">Załącznik nr </w:t>
      </w:r>
      <w:r w:rsidR="00B97772" w:rsidRPr="00E569CA">
        <w:rPr>
          <w:rFonts w:ascii="Times New Roman" w:eastAsia="Times New Roman" w:hAnsi="Times New Roman"/>
          <w:sz w:val="18"/>
          <w:szCs w:val="18"/>
        </w:rPr>
        <w:t>2</w:t>
      </w:r>
      <w:r w:rsidRPr="00E569CA">
        <w:rPr>
          <w:rFonts w:ascii="Times New Roman" w:eastAsia="Times New Roman" w:hAnsi="Times New Roman"/>
          <w:sz w:val="18"/>
          <w:szCs w:val="18"/>
        </w:rPr>
        <w:t xml:space="preserve"> </w:t>
      </w:r>
      <w:r w:rsidR="003D10F4" w:rsidRPr="00E569CA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E569CA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E569CA">
        <w:rPr>
          <w:rFonts w:ascii="Times New Roman" w:eastAsia="Times New Roman" w:hAnsi="Times New Roman"/>
          <w:sz w:val="18"/>
          <w:szCs w:val="18"/>
        </w:rPr>
        <w:t>Wz</w:t>
      </w:r>
      <w:r w:rsidR="001F2B55" w:rsidRPr="00E569CA">
        <w:rPr>
          <w:rFonts w:ascii="Times New Roman" w:eastAsia="Times New Roman" w:hAnsi="Times New Roman"/>
          <w:sz w:val="18"/>
          <w:szCs w:val="18"/>
        </w:rPr>
        <w:t>ór umowy</w:t>
      </w:r>
      <w:r w:rsidR="009D3760" w:rsidRPr="00E569CA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32259014" w14:textId="77777777" w:rsidR="00C70B83" w:rsidRPr="00E569CA" w:rsidRDefault="00C70B83" w:rsidP="00C70B8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  <w:bookmarkStart w:id="0" w:name="_Hlk88479818"/>
    </w:p>
    <w:p w14:paraId="3B2C2C57" w14:textId="77777777" w:rsidR="00143FBD" w:rsidRPr="00E569CA" w:rsidRDefault="00143FBD" w:rsidP="00143FBD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5795F5F5" w14:textId="77777777" w:rsidR="001C38C0" w:rsidRPr="00E569CA" w:rsidRDefault="001C38C0" w:rsidP="001C38C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7B67D3A" w14:textId="77777777" w:rsidR="00A52693" w:rsidRPr="00E569CA" w:rsidRDefault="00A52693" w:rsidP="00A5269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4E24DC90" w14:textId="41ADF12C" w:rsidR="005C7D74" w:rsidRPr="00E569CA" w:rsidRDefault="00C65AE8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E569CA">
        <w:rPr>
          <w:rFonts w:ascii="Times New Roman" w:eastAsia="Times New Roman" w:hAnsi="Times New Roman"/>
          <w:b/>
        </w:rPr>
        <w:t>Gdynia,</w:t>
      </w:r>
      <w:r w:rsidR="00822F2F" w:rsidRPr="00E569CA">
        <w:rPr>
          <w:rFonts w:ascii="Times New Roman" w:eastAsia="Times New Roman" w:hAnsi="Times New Roman"/>
          <w:b/>
        </w:rPr>
        <w:t xml:space="preserve"> </w:t>
      </w:r>
      <w:r w:rsidR="00C70B83" w:rsidRPr="00E569CA">
        <w:rPr>
          <w:rFonts w:ascii="Times New Roman" w:eastAsia="Times New Roman" w:hAnsi="Times New Roman"/>
          <w:b/>
        </w:rPr>
        <w:t>marzec</w:t>
      </w:r>
      <w:r w:rsidR="009F64C7" w:rsidRPr="00E569CA">
        <w:rPr>
          <w:rFonts w:ascii="Times New Roman" w:eastAsia="Times New Roman" w:hAnsi="Times New Roman"/>
          <w:b/>
        </w:rPr>
        <w:t xml:space="preserve"> 2022</w:t>
      </w:r>
      <w:r w:rsidR="00544AE2" w:rsidRPr="00E569CA">
        <w:rPr>
          <w:rFonts w:ascii="Times New Roman" w:eastAsia="Times New Roman" w:hAnsi="Times New Roman"/>
          <w:b/>
        </w:rPr>
        <w:t xml:space="preserve"> r.</w:t>
      </w:r>
    </w:p>
    <w:p w14:paraId="4A7302C0" w14:textId="147B2915" w:rsidR="00C65AE8" w:rsidRPr="00E569CA" w:rsidRDefault="000C75B3" w:rsidP="00C65AE8">
      <w:pPr>
        <w:spacing w:after="0" w:line="240" w:lineRule="auto"/>
        <w:rPr>
          <w:sz w:val="20"/>
          <w:szCs w:val="20"/>
        </w:rPr>
      </w:pPr>
      <w:r w:rsidRPr="00E569C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br w:type="column"/>
      </w:r>
      <w:r w:rsidR="00C65AE8" w:rsidRPr="00E569C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</w:t>
      </w:r>
      <w:r w:rsidR="00B00305" w:rsidRPr="00E569C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="00C65AE8" w:rsidRPr="00E569C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E569C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="00C65AE8" w:rsidRPr="00E569C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="00C65AE8" w:rsidRPr="00E569CA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93D5F49" w14:textId="77777777" w:rsidR="00C65AE8" w:rsidRPr="00E569CA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77777777" w:rsidR="00C65AE8" w:rsidRPr="00E569CA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E569CA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E569CA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E569CA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E569CA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E569CA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E569C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E569CA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E569CA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E569C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3A8802A" w14:textId="77777777" w:rsidR="00C65AE8" w:rsidRPr="00E569CA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249A433" w14:textId="425878FF" w:rsidR="00C65AE8" w:rsidRPr="00E569CA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 w:rsidRPr="00E569CA">
        <w:rPr>
          <w:rFonts w:ascii="Times New Roman" w:eastAsia="Times New Roman" w:hAnsi="Times New Roman"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>r. o działalnoś</w:t>
      </w:r>
      <w:r w:rsidR="00F96B21" w:rsidRPr="00E569CA"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 w:rsidR="00F96B21" w:rsidRPr="00E569CA">
        <w:rPr>
          <w:rFonts w:ascii="Times New Roman" w:eastAsia="Times New Roman" w:hAnsi="Times New Roman"/>
          <w:sz w:val="20"/>
          <w:szCs w:val="20"/>
        </w:rPr>
        <w:t>t</w:t>
      </w:r>
      <w:r w:rsidR="001706CC" w:rsidRPr="00E569CA">
        <w:rPr>
          <w:rFonts w:ascii="Times New Roman" w:eastAsia="Times New Roman" w:hAnsi="Times New Roman"/>
          <w:sz w:val="20"/>
          <w:szCs w:val="20"/>
        </w:rPr>
        <w:t>.</w:t>
      </w:r>
      <w:r w:rsidR="00F96B21" w:rsidRPr="00E569C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 w:rsidRPr="00E569CA">
        <w:rPr>
          <w:rFonts w:ascii="Times New Roman" w:eastAsia="Times New Roman" w:hAnsi="Times New Roman"/>
          <w:sz w:val="20"/>
          <w:szCs w:val="20"/>
        </w:rPr>
        <w:t>. Dz.U.</w:t>
      </w:r>
      <w:r w:rsidR="0042087B" w:rsidRPr="00E569CA">
        <w:rPr>
          <w:rFonts w:ascii="Times New Roman" w:eastAsia="Times New Roman" w:hAnsi="Times New Roman"/>
          <w:sz w:val="20"/>
          <w:szCs w:val="20"/>
        </w:rPr>
        <w:t xml:space="preserve"> z 20</w:t>
      </w:r>
      <w:r w:rsidR="006A0B4D" w:rsidRPr="00E569CA">
        <w:rPr>
          <w:rFonts w:ascii="Times New Roman" w:eastAsia="Times New Roman" w:hAnsi="Times New Roman"/>
          <w:sz w:val="20"/>
          <w:szCs w:val="20"/>
        </w:rPr>
        <w:t>2</w:t>
      </w:r>
      <w:r w:rsidR="000703BB" w:rsidRPr="00E569CA">
        <w:rPr>
          <w:rFonts w:ascii="Times New Roman" w:eastAsia="Times New Roman" w:hAnsi="Times New Roman"/>
          <w:sz w:val="20"/>
          <w:szCs w:val="20"/>
        </w:rPr>
        <w:t>1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</w:t>
      </w:r>
      <w:r w:rsidR="001706CC" w:rsidRPr="00E569CA"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E569CA">
        <w:rPr>
          <w:rFonts w:ascii="Times New Roman" w:eastAsia="Times New Roman" w:hAnsi="Times New Roman"/>
          <w:sz w:val="20"/>
          <w:szCs w:val="20"/>
        </w:rPr>
        <w:t>poz.</w:t>
      </w:r>
      <w:r w:rsidR="00862A04" w:rsidRPr="00E569CA">
        <w:rPr>
          <w:rFonts w:ascii="Times New Roman" w:eastAsia="Times New Roman" w:hAnsi="Times New Roman"/>
          <w:sz w:val="20"/>
          <w:szCs w:val="20"/>
        </w:rPr>
        <w:t xml:space="preserve"> </w:t>
      </w:r>
      <w:r w:rsidR="000703BB" w:rsidRPr="00E569CA">
        <w:rPr>
          <w:rFonts w:ascii="Times New Roman" w:eastAsia="Times New Roman" w:hAnsi="Times New Roman"/>
          <w:sz w:val="20"/>
          <w:szCs w:val="20"/>
        </w:rPr>
        <w:t>711</w:t>
      </w:r>
      <w:r w:rsidR="009F64C7" w:rsidRPr="00E569CA">
        <w:rPr>
          <w:rFonts w:ascii="Times New Roman" w:eastAsia="Times New Roman" w:hAnsi="Times New Roman"/>
          <w:sz w:val="20"/>
          <w:szCs w:val="20"/>
        </w:rPr>
        <w:t xml:space="preserve"> ze zm.</w:t>
      </w:r>
      <w:r w:rsidRPr="00E569CA">
        <w:rPr>
          <w:rFonts w:ascii="Times New Roman" w:eastAsia="Times New Roman" w:hAnsi="Times New Roman"/>
          <w:sz w:val="20"/>
          <w:szCs w:val="20"/>
        </w:rPr>
        <w:t>)</w:t>
      </w:r>
      <w:r w:rsidR="00862A04" w:rsidRPr="00E569CA">
        <w:rPr>
          <w:rFonts w:ascii="Times New Roman" w:eastAsia="Times New Roman" w:hAnsi="Times New Roman"/>
          <w:sz w:val="20"/>
          <w:szCs w:val="20"/>
        </w:rPr>
        <w:t>.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E2D034E" w14:textId="77777777" w:rsidR="00C65AE8" w:rsidRPr="00E569CA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1A8B38B2" w:rsidR="00C65AE8" w:rsidRPr="00E569CA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E569C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7271B3C" w14:textId="63225CEB" w:rsidR="00053EDC" w:rsidRPr="00E569CA" w:rsidRDefault="00053EDC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Przedmiotem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konkursu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jest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świadczeń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zdrowotnych</w:t>
      </w:r>
      <w:r w:rsidRPr="00E569CA">
        <w:rPr>
          <w:rFonts w:ascii="Times New Roman" w:eastAsia="Arial" w:hAnsi="Times New Roman"/>
          <w:sz w:val="20"/>
          <w:szCs w:val="20"/>
        </w:rPr>
        <w:t xml:space="preserve"> przez lekarzy </w:t>
      </w:r>
      <w:r w:rsidR="00D77040" w:rsidRPr="00E569CA">
        <w:rPr>
          <w:rFonts w:ascii="Times New Roman" w:eastAsia="Arial" w:hAnsi="Times New Roman"/>
          <w:sz w:val="20"/>
          <w:szCs w:val="20"/>
        </w:rPr>
        <w:t xml:space="preserve">dentystów </w:t>
      </w:r>
      <w:r w:rsidRPr="00E569CA">
        <w:rPr>
          <w:rFonts w:ascii="Times New Roman" w:hAnsi="Times New Roman"/>
          <w:sz w:val="20"/>
          <w:szCs w:val="20"/>
        </w:rPr>
        <w:t xml:space="preserve">dla 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E569CA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E569CA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395633" w:rsidRPr="00E569CA">
        <w:rPr>
          <w:rFonts w:ascii="Times New Roman" w:hAnsi="Times New Roman"/>
          <w:sz w:val="20"/>
          <w:szCs w:val="20"/>
        </w:rPr>
        <w:t xml:space="preserve">w lokalizacji przy ul. Wójta Radtkego 1 </w:t>
      </w:r>
      <w:r w:rsidR="00DA3BC5" w:rsidRPr="00E569CA">
        <w:rPr>
          <w:rFonts w:ascii="Times New Roman" w:hAnsi="Times New Roman"/>
          <w:sz w:val="20"/>
          <w:szCs w:val="20"/>
        </w:rPr>
        <w:t>– Szpital Św. Wincentego a Paulo</w:t>
      </w:r>
    </w:p>
    <w:p w14:paraId="724CA6EF" w14:textId="0F8D284C" w:rsidR="00053EDC" w:rsidRPr="00E569CA" w:rsidRDefault="00053EDC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 xml:space="preserve"> </w:t>
      </w:r>
      <w:r w:rsidRPr="00E569C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E569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E569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569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E569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569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E569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569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E569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569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E569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569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E569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569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E569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569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E569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569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E569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569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E569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569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E569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569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E569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569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E569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569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E569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569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E569C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569C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E569CA">
        <w:rPr>
          <w:rFonts w:ascii="Times New Roman" w:hAnsi="Times New Roman"/>
          <w:bCs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54FB38B" w14:textId="1CF9D162" w:rsidR="00DA3BC5" w:rsidRPr="00E569CA" w:rsidRDefault="00DA3BC5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9C69C0D" w14:textId="24BE1614" w:rsidR="00592D35" w:rsidRPr="00E569CA" w:rsidRDefault="00592D35" w:rsidP="00592D3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97204422"/>
      <w:bookmarkStart w:id="2" w:name="_Hlk88548946"/>
      <w:bookmarkStart w:id="3" w:name="_Hlk88547156"/>
      <w:bookmarkStart w:id="4" w:name="_Hlk88550299"/>
      <w:r w:rsidRPr="00E569CA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</w:t>
      </w:r>
      <w:r w:rsidR="00F72B00">
        <w:rPr>
          <w:rFonts w:ascii="Times New Roman" w:hAnsi="Times New Roman"/>
          <w:b/>
          <w:bCs/>
          <w:sz w:val="20"/>
          <w:szCs w:val="20"/>
          <w:u w:val="single"/>
        </w:rPr>
        <w:t>dziedzinie</w:t>
      </w:r>
      <w:r w:rsidRPr="00E569CA">
        <w:rPr>
          <w:rFonts w:ascii="Times New Roman" w:hAnsi="Times New Roman"/>
          <w:b/>
          <w:bCs/>
          <w:sz w:val="20"/>
          <w:szCs w:val="20"/>
          <w:u w:val="single"/>
        </w:rPr>
        <w:t xml:space="preserve"> chirurgii szczękowo-twarzowej.</w:t>
      </w:r>
    </w:p>
    <w:p w14:paraId="035D9796" w14:textId="77777777" w:rsidR="00592D35" w:rsidRPr="00E569CA" w:rsidRDefault="00592D35" w:rsidP="00592D3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88D0872" w14:textId="246007B6" w:rsidR="00592D35" w:rsidRPr="00E569CA" w:rsidRDefault="00592D35" w:rsidP="00592D35">
      <w:pPr>
        <w:pStyle w:val="Nagwek3"/>
        <w:shd w:val="clear" w:color="auto" w:fill="FFFFFF"/>
        <w:spacing w:before="0" w:after="15" w:line="240" w:lineRule="auto"/>
        <w:jc w:val="both"/>
        <w:rPr>
          <w:rFonts w:ascii="Times New Roman" w:eastAsia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Przedmiotem</w:t>
      </w:r>
      <w:r w:rsidRPr="00E569CA">
        <w:rPr>
          <w:rFonts w:ascii="Times New Roman" w:eastAsia="Arial" w:hAnsi="Times New Roman"/>
          <w:color w:val="auto"/>
          <w:sz w:val="20"/>
          <w:szCs w:val="20"/>
          <w:shd w:val="clear" w:color="auto" w:fill="FFFFFF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konkursu</w:t>
      </w:r>
      <w:r w:rsidRPr="00E569CA">
        <w:rPr>
          <w:rFonts w:ascii="Times New Roman" w:eastAsia="Arial" w:hAnsi="Times New Roman"/>
          <w:color w:val="auto"/>
          <w:sz w:val="20"/>
          <w:szCs w:val="20"/>
          <w:shd w:val="clear" w:color="auto" w:fill="FFFFFF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jest</w:t>
      </w:r>
      <w:r w:rsidRPr="00E569CA">
        <w:rPr>
          <w:rFonts w:ascii="Times New Roman" w:eastAsia="Arial" w:hAnsi="Times New Roman"/>
          <w:color w:val="auto"/>
          <w:sz w:val="20"/>
          <w:szCs w:val="20"/>
          <w:shd w:val="clear" w:color="auto" w:fill="FFFFFF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udzielanie</w:t>
      </w:r>
      <w:r w:rsidRPr="00E569CA">
        <w:rPr>
          <w:rFonts w:ascii="Times New Roman" w:eastAsia="Arial" w:hAnsi="Times New Roman"/>
          <w:color w:val="auto"/>
          <w:sz w:val="20"/>
          <w:szCs w:val="20"/>
          <w:shd w:val="clear" w:color="auto" w:fill="FFFFFF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świadczeń</w:t>
      </w:r>
      <w:r w:rsidRPr="00E569CA">
        <w:rPr>
          <w:rFonts w:ascii="Times New Roman" w:eastAsia="Arial" w:hAnsi="Times New Roman"/>
          <w:color w:val="auto"/>
          <w:sz w:val="20"/>
          <w:szCs w:val="20"/>
          <w:shd w:val="clear" w:color="auto" w:fill="FFFFFF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zdrowotnych</w:t>
      </w:r>
      <w:r w:rsidRPr="00E569CA">
        <w:rPr>
          <w:rFonts w:ascii="Times New Roman" w:eastAsia="Arial" w:hAnsi="Times New Roman"/>
          <w:color w:val="auto"/>
          <w:sz w:val="20"/>
          <w:szCs w:val="20"/>
          <w:shd w:val="clear" w:color="auto" w:fill="FFFFFF"/>
        </w:rPr>
        <w:t xml:space="preserve"> przez </w:t>
      </w:r>
      <w:bookmarkStart w:id="5" w:name="_Hlk97282812"/>
      <w:r w:rsidRPr="00E569CA">
        <w:rPr>
          <w:rFonts w:ascii="Times New Roman" w:hAnsi="Times New Roman"/>
          <w:bCs/>
          <w:color w:val="auto"/>
          <w:sz w:val="20"/>
          <w:szCs w:val="20"/>
        </w:rPr>
        <w:t xml:space="preserve">lekarza </w:t>
      </w:r>
      <w:r w:rsidR="00806F5D" w:rsidRPr="00E569CA">
        <w:rPr>
          <w:rFonts w:ascii="Times New Roman" w:hAnsi="Times New Roman"/>
          <w:bCs/>
          <w:color w:val="auto"/>
          <w:sz w:val="20"/>
          <w:szCs w:val="20"/>
        </w:rPr>
        <w:t xml:space="preserve">dentystę </w:t>
      </w:r>
      <w:r w:rsidRPr="00E569CA">
        <w:rPr>
          <w:rFonts w:ascii="Times New Roman" w:hAnsi="Times New Roman"/>
          <w:bCs/>
          <w:color w:val="auto"/>
          <w:sz w:val="20"/>
          <w:szCs w:val="20"/>
        </w:rPr>
        <w:t>specjalistę w dziedzinie chirurgii szczękowo-twarzowej</w:t>
      </w:r>
      <w:bookmarkEnd w:id="5"/>
      <w:r w:rsidRPr="00E569CA">
        <w:rPr>
          <w:rFonts w:ascii="Times New Roman" w:hAnsi="Times New Roman"/>
          <w:bCs/>
          <w:color w:val="auto"/>
          <w:sz w:val="20"/>
          <w:szCs w:val="20"/>
        </w:rPr>
        <w:t xml:space="preserve"> w lokalizacji w Gdyni </w:t>
      </w:r>
      <w:r w:rsidRPr="00E569CA">
        <w:rPr>
          <w:rFonts w:ascii="Times New Roman" w:eastAsia="Times New Roman" w:hAnsi="Times New Roman"/>
          <w:color w:val="auto"/>
          <w:sz w:val="20"/>
          <w:szCs w:val="20"/>
        </w:rPr>
        <w:t>przy</w:t>
      </w:r>
      <w:r w:rsidRPr="00E569CA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color w:val="auto"/>
          <w:sz w:val="20"/>
          <w:szCs w:val="20"/>
        </w:rPr>
        <w:t xml:space="preserve">ul. Wójta Radtkego 1, </w:t>
      </w:r>
      <w:r w:rsidRPr="00E569CA">
        <w:rPr>
          <w:rFonts w:ascii="Times New Roman" w:hAnsi="Times New Roman"/>
          <w:color w:val="auto"/>
          <w:sz w:val="20"/>
          <w:szCs w:val="20"/>
        </w:rPr>
        <w:t>zgodnie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harmonogramem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ustalonym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przez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Udzielającego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zamówienia</w:t>
      </w:r>
      <w:r w:rsidRPr="00E569CA">
        <w:rPr>
          <w:rFonts w:ascii="Times New Roman" w:hAnsi="Times New Roman"/>
          <w:bCs/>
          <w:color w:val="auto"/>
          <w:sz w:val="20"/>
          <w:szCs w:val="20"/>
        </w:rPr>
        <w:t>.</w:t>
      </w:r>
    </w:p>
    <w:p w14:paraId="60478E40" w14:textId="77777777" w:rsidR="00592D35" w:rsidRPr="00E569CA" w:rsidRDefault="00592D35" w:rsidP="00592D35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41F707" w14:textId="2A877FB2" w:rsidR="00592D35" w:rsidRPr="00E569CA" w:rsidRDefault="00592D35" w:rsidP="00592D35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Udzielający zamówienia </w:t>
      </w:r>
      <w:r w:rsidR="00F72B00">
        <w:rPr>
          <w:rFonts w:ascii="Times New Roman" w:hAnsi="Times New Roman"/>
          <w:sz w:val="20"/>
          <w:szCs w:val="20"/>
        </w:rPr>
        <w:t>planuje</w:t>
      </w:r>
      <w:r w:rsidRPr="00E569CA">
        <w:rPr>
          <w:rFonts w:ascii="Times New Roman" w:hAnsi="Times New Roman"/>
          <w:sz w:val="20"/>
          <w:szCs w:val="20"/>
        </w:rPr>
        <w:t xml:space="preserve"> powierzyć realizację świadczeń medycznych </w:t>
      </w:r>
      <w:r w:rsidR="00075D41" w:rsidRPr="00E569CA">
        <w:rPr>
          <w:rFonts w:ascii="Times New Roman" w:hAnsi="Times New Roman"/>
          <w:sz w:val="20"/>
          <w:szCs w:val="20"/>
        </w:rPr>
        <w:t xml:space="preserve">2 </w:t>
      </w:r>
      <w:r w:rsidRPr="00E569CA">
        <w:rPr>
          <w:rFonts w:ascii="Times New Roman" w:hAnsi="Times New Roman"/>
          <w:sz w:val="20"/>
          <w:szCs w:val="20"/>
        </w:rPr>
        <w:t>lekarzom dentystom posiadającym specjalizację w dziedzinie chirurgii szczękowo-twarzowej</w:t>
      </w:r>
      <w:r w:rsidR="00F72B00">
        <w:rPr>
          <w:rFonts w:ascii="Times New Roman" w:hAnsi="Times New Roman"/>
          <w:sz w:val="20"/>
          <w:szCs w:val="20"/>
        </w:rPr>
        <w:t xml:space="preserve"> lub podmiotowi leczniczemu zapewniającemu udzielanie świadczeń przez co najmniej 2 lekarzy dentystów posiadających </w:t>
      </w:r>
      <w:r w:rsidR="00F72B00" w:rsidRPr="00E569CA">
        <w:rPr>
          <w:rFonts w:ascii="Times New Roman" w:hAnsi="Times New Roman"/>
          <w:sz w:val="20"/>
          <w:szCs w:val="20"/>
        </w:rPr>
        <w:t>specjalizację w dziedzinie chirurgii szczękowo-twarzowej</w:t>
      </w:r>
      <w:r w:rsidRPr="00E569CA">
        <w:rPr>
          <w:rFonts w:ascii="Times New Roman" w:hAnsi="Times New Roman"/>
          <w:sz w:val="20"/>
          <w:szCs w:val="20"/>
        </w:rPr>
        <w:t>.</w:t>
      </w:r>
    </w:p>
    <w:p w14:paraId="29D8B74A" w14:textId="77777777" w:rsidR="00592D35" w:rsidRPr="00E569CA" w:rsidRDefault="00592D35" w:rsidP="00592D3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89C4AC" w14:textId="7ECB265A" w:rsidR="00592D35" w:rsidRPr="00E569CA" w:rsidRDefault="00592D35" w:rsidP="00592D3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569CA">
        <w:rPr>
          <w:rFonts w:ascii="Times New Roman" w:hAnsi="Times New Roman"/>
          <w:bCs/>
          <w:sz w:val="20"/>
          <w:szCs w:val="20"/>
        </w:rPr>
        <w:t xml:space="preserve">Szczegółowy zakres </w:t>
      </w:r>
      <w:r w:rsidR="00F72B00">
        <w:rPr>
          <w:rFonts w:ascii="Times New Roman" w:hAnsi="Times New Roman"/>
          <w:bCs/>
          <w:sz w:val="20"/>
          <w:szCs w:val="20"/>
        </w:rPr>
        <w:t>świadczeń zdrowotnych</w:t>
      </w:r>
      <w:bookmarkStart w:id="6" w:name="_GoBack"/>
      <w:bookmarkEnd w:id="6"/>
      <w:r w:rsidRPr="00E569CA">
        <w:rPr>
          <w:rFonts w:ascii="Times New Roman" w:hAnsi="Times New Roman"/>
          <w:bCs/>
          <w:sz w:val="20"/>
          <w:szCs w:val="20"/>
        </w:rPr>
        <w:t xml:space="preserve"> wskazany jest w projekcie umowy stanowiącej Załącznik nr 2 do niniejszych Szczegółowych Warunków Konkursu Ofert.</w:t>
      </w:r>
    </w:p>
    <w:bookmarkEnd w:id="1"/>
    <w:p w14:paraId="61F45E71" w14:textId="77777777" w:rsidR="00592D35" w:rsidRPr="00E569CA" w:rsidRDefault="00592D35" w:rsidP="00592D35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569CA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555BEDD8" w14:textId="77777777" w:rsidR="00592D35" w:rsidRPr="00E569CA" w:rsidRDefault="00592D35" w:rsidP="00592D3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569C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E681213" w14:textId="77777777" w:rsidR="00592D35" w:rsidRPr="00E569CA" w:rsidRDefault="00592D35" w:rsidP="00D77040">
      <w:pPr>
        <w:pStyle w:val="Nagwek3"/>
        <w:shd w:val="clear" w:color="auto" w:fill="FFFFFF"/>
        <w:spacing w:before="0" w:after="40" w:line="240" w:lineRule="auto"/>
        <w:jc w:val="both"/>
        <w:rPr>
          <w:rFonts w:ascii="Times New Roman" w:hAnsi="Times New Roman"/>
          <w:b/>
          <w:bCs/>
          <w:color w:val="auto"/>
          <w:sz w:val="20"/>
          <w:szCs w:val="20"/>
          <w:u w:val="single"/>
        </w:rPr>
      </w:pPr>
    </w:p>
    <w:bookmarkEnd w:id="2"/>
    <w:bookmarkEnd w:id="3"/>
    <w:bookmarkEnd w:id="4"/>
    <w:p w14:paraId="02FA880F" w14:textId="77777777" w:rsidR="00576DFA" w:rsidRPr="00E569CA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E569C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W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OD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13148F63" w:rsidR="00760807" w:rsidRPr="00E569CA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Oferty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wykonywanie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świadczeń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zdrowotnych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mogą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składać</w:t>
      </w:r>
      <w:r w:rsidR="004242A1" w:rsidRPr="00E569CA">
        <w:rPr>
          <w:rFonts w:ascii="Times New Roman" w:hAnsi="Times New Roman"/>
          <w:sz w:val="20"/>
          <w:szCs w:val="20"/>
        </w:rPr>
        <w:t xml:space="preserve"> osoby, które: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</w:p>
    <w:p w14:paraId="5F5E7563" w14:textId="015FAFC5" w:rsidR="008412F7" w:rsidRPr="00E569CA" w:rsidRDefault="008412F7" w:rsidP="00806F5D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trike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569C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E569CA">
        <w:rPr>
          <w:rFonts w:ascii="Times New Roman" w:hAnsi="Times New Roman"/>
          <w:sz w:val="20"/>
          <w:szCs w:val="20"/>
        </w:rPr>
        <w:t>t</w:t>
      </w:r>
      <w:r w:rsidR="001706CC" w:rsidRPr="00E569CA">
        <w:rPr>
          <w:rFonts w:ascii="Times New Roman" w:hAnsi="Times New Roman"/>
          <w:sz w:val="20"/>
          <w:szCs w:val="20"/>
        </w:rPr>
        <w:t>.</w:t>
      </w:r>
      <w:r w:rsidRPr="00E569CA">
        <w:rPr>
          <w:rFonts w:ascii="Times New Roman" w:hAnsi="Times New Roman"/>
          <w:sz w:val="20"/>
          <w:szCs w:val="20"/>
        </w:rPr>
        <w:t>j</w:t>
      </w:r>
      <w:proofErr w:type="spellEnd"/>
      <w:r w:rsidRPr="00E569CA">
        <w:rPr>
          <w:rFonts w:ascii="Times New Roman" w:hAnsi="Times New Roman"/>
          <w:sz w:val="20"/>
          <w:szCs w:val="20"/>
        </w:rPr>
        <w:t>. Dz.U.</w:t>
      </w:r>
      <w:r w:rsidR="001706CC" w:rsidRPr="00E569CA">
        <w:rPr>
          <w:rFonts w:ascii="Times New Roman" w:hAnsi="Times New Roman"/>
          <w:sz w:val="20"/>
          <w:szCs w:val="20"/>
        </w:rPr>
        <w:t xml:space="preserve"> z </w:t>
      </w:r>
      <w:r w:rsidRPr="00E569CA">
        <w:rPr>
          <w:rFonts w:ascii="Times New Roman" w:hAnsi="Times New Roman"/>
          <w:sz w:val="20"/>
          <w:szCs w:val="20"/>
        </w:rPr>
        <w:t>20</w:t>
      </w:r>
      <w:r w:rsidR="006A0B4D" w:rsidRPr="00E569CA">
        <w:rPr>
          <w:rFonts w:ascii="Times New Roman" w:hAnsi="Times New Roman"/>
          <w:sz w:val="20"/>
          <w:szCs w:val="20"/>
        </w:rPr>
        <w:t>2</w:t>
      </w:r>
      <w:r w:rsidR="00B16374" w:rsidRPr="00E569CA">
        <w:rPr>
          <w:rFonts w:ascii="Times New Roman" w:hAnsi="Times New Roman"/>
          <w:sz w:val="20"/>
          <w:szCs w:val="20"/>
        </w:rPr>
        <w:t>1</w:t>
      </w:r>
      <w:r w:rsidR="001706CC" w:rsidRPr="00E569CA">
        <w:rPr>
          <w:rFonts w:ascii="Times New Roman" w:hAnsi="Times New Roman"/>
          <w:sz w:val="20"/>
          <w:szCs w:val="20"/>
        </w:rPr>
        <w:t xml:space="preserve"> r.,</w:t>
      </w:r>
      <w:r w:rsidRPr="00E569CA">
        <w:rPr>
          <w:rFonts w:ascii="Times New Roman" w:hAnsi="Times New Roman"/>
          <w:sz w:val="20"/>
          <w:szCs w:val="20"/>
        </w:rPr>
        <w:t xml:space="preserve"> poz. </w:t>
      </w:r>
      <w:r w:rsidR="00B16374" w:rsidRPr="00E569CA">
        <w:rPr>
          <w:rFonts w:ascii="Times New Roman" w:hAnsi="Times New Roman"/>
          <w:sz w:val="20"/>
          <w:szCs w:val="20"/>
        </w:rPr>
        <w:t>711</w:t>
      </w:r>
      <w:r w:rsidR="009F64C7" w:rsidRPr="00E569CA">
        <w:rPr>
          <w:rFonts w:ascii="Times New Roman" w:hAnsi="Times New Roman"/>
          <w:sz w:val="20"/>
          <w:szCs w:val="20"/>
        </w:rPr>
        <w:t xml:space="preserve"> ze zm.</w:t>
      </w:r>
      <w:r w:rsidRPr="00E569CA">
        <w:rPr>
          <w:rFonts w:ascii="Times New Roman" w:hAnsi="Times New Roman"/>
          <w:sz w:val="20"/>
          <w:szCs w:val="20"/>
        </w:rPr>
        <w:t xml:space="preserve">) </w:t>
      </w:r>
      <w:r w:rsidRPr="00E569CA">
        <w:rPr>
          <w:rFonts w:ascii="Times New Roman" w:hAnsi="Times New Roman"/>
          <w:sz w:val="20"/>
          <w:szCs w:val="20"/>
        </w:rPr>
        <w:br/>
        <w:t xml:space="preserve">i pozostałych przepisach, </w:t>
      </w:r>
    </w:p>
    <w:p w14:paraId="4E4DFBD5" w14:textId="77777777" w:rsidR="00592D35" w:rsidRPr="00E569CA" w:rsidRDefault="008412F7" w:rsidP="00592D35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569C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67B40D18" w14:textId="422463B2" w:rsidR="00592D35" w:rsidRPr="00E569CA" w:rsidRDefault="00592D35" w:rsidP="00592D35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569C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</w:t>
      </w:r>
      <w:r w:rsidRPr="00E569CA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niezbędną</w:t>
      </w:r>
      <w:r w:rsidRPr="00E569CA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wiedzę</w:t>
      </w:r>
      <w:r w:rsidRPr="00E569CA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i</w:t>
      </w:r>
      <w:r w:rsidRPr="00E569CA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doświadczenie,</w:t>
      </w:r>
      <w:r w:rsidRPr="00E569CA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a</w:t>
      </w:r>
      <w:r w:rsidRPr="00E569CA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także</w:t>
      </w:r>
      <w:r w:rsidRPr="00E569CA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dysponują</w:t>
      </w:r>
      <w:r w:rsidRPr="00E569CA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osobą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uprawnioną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do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wykonywania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świadczeń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objętych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 xml:space="preserve">konkursem, </w:t>
      </w:r>
      <w:r w:rsidRPr="00E569CA">
        <w:rPr>
          <w:rFonts w:ascii="Times New Roman" w:eastAsia="Arial" w:hAnsi="Times New Roman"/>
          <w:bCs/>
          <w:sz w:val="20"/>
          <w:szCs w:val="20"/>
          <w:u w:val="single"/>
        </w:rPr>
        <w:t>tj. lekarzem dentystą posiadającym wykształcenie wyższe medyczne, prawo do wykonywania zawodu i tytuł specjalisty w dziedzinie chirurgii szczękowo-twarzowej</w:t>
      </w:r>
      <w:r w:rsidRPr="00E569CA">
        <w:rPr>
          <w:rFonts w:ascii="Times New Roman" w:hAnsi="Times New Roman"/>
          <w:sz w:val="20"/>
          <w:szCs w:val="20"/>
          <w:u w:val="single"/>
        </w:rPr>
        <w:t>,</w:t>
      </w:r>
    </w:p>
    <w:p w14:paraId="3B4F05E5" w14:textId="039ADDC5" w:rsidR="00E33031" w:rsidRPr="00E569CA" w:rsidRDefault="00E33031" w:rsidP="00806F5D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posiadają wpis do Centralnej Ewidencji i Informacji o Działalności Gospodarczej</w:t>
      </w:r>
      <w:r w:rsidR="00D80815" w:rsidRPr="00E569CA">
        <w:rPr>
          <w:rFonts w:ascii="Times New Roman" w:hAnsi="Times New Roman"/>
          <w:sz w:val="20"/>
          <w:szCs w:val="20"/>
        </w:rPr>
        <w:t xml:space="preserve"> lub Krajowego Rejestru Sądowego</w:t>
      </w:r>
      <w:r w:rsidRPr="00E569CA">
        <w:rPr>
          <w:rFonts w:ascii="Times New Roman" w:hAnsi="Times New Roman"/>
          <w:sz w:val="20"/>
          <w:szCs w:val="20"/>
        </w:rPr>
        <w:t>;</w:t>
      </w:r>
    </w:p>
    <w:p w14:paraId="7F2E1B93" w14:textId="76F6EADF" w:rsidR="00E33031" w:rsidRPr="00E569CA" w:rsidRDefault="00E33031" w:rsidP="004242A1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2BC5D626" w14:textId="26E4E13F" w:rsidR="00B16374" w:rsidRPr="00E569CA" w:rsidRDefault="00B16374" w:rsidP="004242A1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lastRenderedPageBreak/>
        <w:t xml:space="preserve">potwierdzą dyspozycyjność/dostępność do świadczeń zdrowotnych/usług zgodnie z zapotrzebowaniem Udzielającego zamówienia wskazanym w ustalonym przez niego harmonogramie.       </w:t>
      </w:r>
    </w:p>
    <w:p w14:paraId="30F11699" w14:textId="77777777" w:rsidR="00F11FB1" w:rsidRPr="00E569CA" w:rsidRDefault="00F11FB1" w:rsidP="00B1637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BFCB025" w14:textId="77777777" w:rsidR="00B235DE" w:rsidRPr="00E569CA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 w:rsidRPr="00E569CA">
        <w:rPr>
          <w:rFonts w:ascii="Times New Roman" w:hAnsi="Times New Roman"/>
          <w:sz w:val="20"/>
          <w:szCs w:val="20"/>
        </w:rPr>
        <w:br/>
      </w:r>
      <w:r w:rsidRPr="00E569CA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17FE36A3" w14:textId="77777777" w:rsidR="005F6432" w:rsidRPr="00E569CA" w:rsidRDefault="00F16DF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E569CA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 w:rsidRPr="00E569CA">
        <w:rPr>
          <w:rFonts w:ascii="Times New Roman" w:hAnsi="Times New Roman"/>
          <w:sz w:val="20"/>
          <w:szCs w:val="20"/>
        </w:rPr>
        <w:br/>
      </w:r>
      <w:r w:rsidRPr="00E569CA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E569CA">
        <w:rPr>
          <w:rFonts w:ascii="Times New Roman" w:hAnsi="Times New Roman"/>
          <w:sz w:val="20"/>
          <w:szCs w:val="20"/>
        </w:rPr>
        <w:t xml:space="preserve"> </w:t>
      </w:r>
    </w:p>
    <w:p w14:paraId="5B86C82D" w14:textId="77777777" w:rsidR="009F64C7" w:rsidRPr="00E569CA" w:rsidRDefault="009F64C7" w:rsidP="002B26E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E82D1BA" w14:textId="4A87EC73" w:rsidR="00C65AE8" w:rsidRPr="00E569CA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E569CA">
        <w:rPr>
          <w:rFonts w:ascii="Times New Roman" w:hAnsi="Times New Roman"/>
          <w:b/>
          <w:sz w:val="20"/>
          <w:szCs w:val="20"/>
          <w:u w:val="single"/>
        </w:rPr>
        <w:t>V.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145E0589" w:rsidR="00C65AE8" w:rsidRPr="00E569CA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Wypełniony formularz cenowo - ofertowy </w:t>
      </w:r>
      <w:r w:rsidR="0069409B" w:rsidRPr="00E569CA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E569CA">
        <w:rPr>
          <w:rFonts w:ascii="Times New Roman" w:hAnsi="Times New Roman"/>
          <w:sz w:val="20"/>
          <w:szCs w:val="20"/>
        </w:rPr>
        <w:t xml:space="preserve">– według wzoru stanowiącego </w:t>
      </w:r>
      <w:r w:rsidR="00D91B2D" w:rsidRPr="00E569CA">
        <w:rPr>
          <w:rFonts w:ascii="Times New Roman" w:hAnsi="Times New Roman"/>
          <w:sz w:val="20"/>
          <w:szCs w:val="20"/>
        </w:rPr>
        <w:t>Z</w:t>
      </w:r>
      <w:r w:rsidRPr="00E569CA">
        <w:rPr>
          <w:rFonts w:ascii="Times New Roman" w:hAnsi="Times New Roman"/>
          <w:sz w:val="20"/>
          <w:szCs w:val="20"/>
        </w:rPr>
        <w:t xml:space="preserve">ałącznik nr </w:t>
      </w:r>
      <w:r w:rsidR="00B3333F" w:rsidRPr="00E569CA">
        <w:rPr>
          <w:rFonts w:ascii="Times New Roman" w:hAnsi="Times New Roman"/>
          <w:sz w:val="20"/>
          <w:szCs w:val="20"/>
        </w:rPr>
        <w:t>1</w:t>
      </w:r>
      <w:r w:rsidRPr="00E569CA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E569CA">
        <w:rPr>
          <w:rFonts w:ascii="Times New Roman" w:hAnsi="Times New Roman"/>
          <w:sz w:val="20"/>
          <w:szCs w:val="20"/>
        </w:rPr>
        <w:t>.</w:t>
      </w:r>
    </w:p>
    <w:p w14:paraId="2D20A27D" w14:textId="3B7B0F7B" w:rsidR="00D80815" w:rsidRPr="00E569CA" w:rsidRDefault="00D80815" w:rsidP="00D8081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– według wzoru stanowiącego Załącznik nr </w:t>
      </w:r>
      <w:r w:rsidR="00253D31" w:rsidRPr="00E569CA">
        <w:rPr>
          <w:rFonts w:ascii="Times New Roman" w:hAnsi="Times New Roman"/>
          <w:sz w:val="20"/>
          <w:szCs w:val="20"/>
        </w:rPr>
        <w:t>1</w:t>
      </w:r>
      <w:r w:rsidRPr="00E569CA">
        <w:rPr>
          <w:rFonts w:ascii="Times New Roman" w:hAnsi="Times New Roman"/>
          <w:sz w:val="20"/>
          <w:szCs w:val="20"/>
        </w:rPr>
        <w:t xml:space="preserve"> wraz z załączonymi dokumentami potwierdzającymi wykształcenie (dyplom), kwalifikacje wyszczególnione powyżej w punkcie IV.1.</w:t>
      </w:r>
      <w:r w:rsidR="004242A1" w:rsidRPr="00E569CA">
        <w:rPr>
          <w:rFonts w:ascii="Times New Roman" w:hAnsi="Times New Roman"/>
          <w:sz w:val="20"/>
          <w:szCs w:val="20"/>
        </w:rPr>
        <w:t>3</w:t>
      </w:r>
      <w:r w:rsidRPr="00E569CA">
        <w:rPr>
          <w:rFonts w:ascii="Times New Roman" w:hAnsi="Times New Roman"/>
          <w:sz w:val="20"/>
          <w:szCs w:val="20"/>
        </w:rPr>
        <w:t xml:space="preserve"> oraz dokumenty potwierdzające aktualne posiadanie prawa do wykonywania zawodu, </w:t>
      </w:r>
    </w:p>
    <w:p w14:paraId="014FD090" w14:textId="206FFF1E" w:rsidR="00C65AE8" w:rsidRPr="00E569CA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E569CA">
        <w:rPr>
          <w:rFonts w:ascii="Times New Roman" w:hAnsi="Times New Roman"/>
          <w:sz w:val="20"/>
          <w:szCs w:val="20"/>
        </w:rPr>
        <w:t>Gospodarczej</w:t>
      </w:r>
      <w:r w:rsidR="00D80815" w:rsidRPr="00E569CA">
        <w:rPr>
          <w:rFonts w:ascii="Times New Roman" w:hAnsi="Times New Roman"/>
          <w:sz w:val="20"/>
          <w:szCs w:val="20"/>
        </w:rPr>
        <w:t xml:space="preserve"> lub Krajowego Rejestru Sądowego</w:t>
      </w:r>
      <w:r w:rsidR="00307BFB" w:rsidRPr="00E569CA">
        <w:rPr>
          <w:rFonts w:ascii="Times New Roman" w:hAnsi="Times New Roman"/>
          <w:sz w:val="20"/>
          <w:szCs w:val="20"/>
        </w:rPr>
        <w:t>.</w:t>
      </w:r>
    </w:p>
    <w:p w14:paraId="6E00E3ED" w14:textId="45BBCFE5" w:rsidR="00C65AE8" w:rsidRPr="00E569CA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</w:t>
      </w:r>
      <w:r w:rsidR="00F16DFA" w:rsidRPr="00E569CA">
        <w:rPr>
          <w:rFonts w:ascii="Times New Roman" w:hAnsi="Times New Roman"/>
          <w:sz w:val="20"/>
          <w:szCs w:val="20"/>
        </w:rPr>
        <w:t>lekarskich</w:t>
      </w:r>
      <w:r w:rsidRPr="00E569CA">
        <w:rPr>
          <w:rFonts w:ascii="Times New Roman" w:hAnsi="Times New Roman"/>
          <w:sz w:val="20"/>
          <w:szCs w:val="20"/>
        </w:rPr>
        <w:t xml:space="preserve"> lub</w:t>
      </w:r>
      <w:r w:rsidR="004242A1" w:rsidRPr="00E569CA">
        <w:rPr>
          <w:rFonts w:ascii="Times New Roman" w:hAnsi="Times New Roman"/>
          <w:sz w:val="20"/>
          <w:szCs w:val="20"/>
        </w:rPr>
        <w:t xml:space="preserve"> rejestru podmiotów leczniczych</w:t>
      </w:r>
      <w:r w:rsidRPr="00E569CA">
        <w:rPr>
          <w:rFonts w:ascii="Times New Roman" w:hAnsi="Times New Roman"/>
          <w:sz w:val="20"/>
          <w:szCs w:val="20"/>
        </w:rPr>
        <w:t>, poświadczony za zgodność z oryginałem przez osobę uprawnioną lub w</w:t>
      </w:r>
      <w:r w:rsidR="00307BFB" w:rsidRPr="00E569CA">
        <w:rPr>
          <w:rFonts w:ascii="Times New Roman" w:hAnsi="Times New Roman"/>
          <w:sz w:val="20"/>
          <w:szCs w:val="20"/>
        </w:rPr>
        <w:t>ydruk z systemu elektronicznego.</w:t>
      </w:r>
    </w:p>
    <w:p w14:paraId="3334DD1B" w14:textId="77777777" w:rsidR="00C65AE8" w:rsidRPr="00E569CA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307BFB" w:rsidRPr="00E569CA">
        <w:rPr>
          <w:rFonts w:ascii="Times New Roman" w:hAnsi="Times New Roman"/>
          <w:sz w:val="20"/>
          <w:szCs w:val="20"/>
        </w:rPr>
        <w:br/>
      </w:r>
      <w:r w:rsidRPr="00E569CA">
        <w:rPr>
          <w:rFonts w:ascii="Times New Roman" w:hAnsi="Times New Roman"/>
          <w:sz w:val="20"/>
          <w:szCs w:val="20"/>
        </w:rPr>
        <w:t xml:space="preserve">w przypadku wyboru jego </w:t>
      </w:r>
      <w:r w:rsidR="00307BFB" w:rsidRPr="00E569CA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E569CA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104AAF7B" w14:textId="77777777" w:rsidR="005D34FA" w:rsidRPr="00E569CA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>*</w:t>
      </w:r>
      <w:r w:rsidRPr="00E569CA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6FAAA9B4" w14:textId="77777777" w:rsidR="009F64C7" w:rsidRPr="00E569CA" w:rsidRDefault="009F64C7" w:rsidP="002B26E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C3ABD8E" w14:textId="5CBA3C5D" w:rsidR="00C65AE8" w:rsidRPr="00E569CA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569CA">
        <w:rPr>
          <w:rFonts w:ascii="Times New Roman" w:hAnsi="Times New Roman"/>
          <w:b/>
          <w:sz w:val="20"/>
          <w:szCs w:val="20"/>
          <w:u w:val="single"/>
        </w:rPr>
        <w:t>VI.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-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E569C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Oferta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powinna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być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napisana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języku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polskim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sposób</w:t>
      </w:r>
      <w:r w:rsidRPr="00E569CA">
        <w:rPr>
          <w:rFonts w:ascii="Times New Roman" w:eastAsia="Arial" w:hAnsi="Times New Roman"/>
          <w:sz w:val="20"/>
          <w:szCs w:val="20"/>
        </w:rPr>
        <w:t xml:space="preserve"> czytelny i </w:t>
      </w:r>
      <w:r w:rsidRPr="00E569CA">
        <w:rPr>
          <w:rFonts w:ascii="Times New Roman" w:hAnsi="Times New Roman"/>
          <w:sz w:val="20"/>
          <w:szCs w:val="20"/>
        </w:rPr>
        <w:t>trwały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np.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maszynie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pisania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lub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komputerze.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Udzielający zamówienia dopuszcza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ręczne,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czytelne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wypełnianie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formularzy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ofertowych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(według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załączników).</w:t>
      </w:r>
    </w:p>
    <w:p w14:paraId="3D33C725" w14:textId="0D79EF38" w:rsidR="00680E41" w:rsidRPr="00E569CA" w:rsidRDefault="00C65AE8" w:rsidP="008C42E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E569CA">
        <w:rPr>
          <w:rFonts w:ascii="Times New Roman" w:hAnsi="Times New Roman"/>
          <w:bCs/>
          <w:sz w:val="20"/>
          <w:szCs w:val="20"/>
        </w:rPr>
        <w:t>ie lub komputerze oraz podpisana</w:t>
      </w:r>
      <w:r w:rsidRPr="00E569CA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4323ED80" w14:textId="77777777" w:rsidR="00C65AE8" w:rsidRPr="00E569C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E569CA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E569C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Jeżeli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oświadczeń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wykazów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przewidziany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jest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wzór</w:t>
      </w:r>
      <w:r w:rsidRPr="00E569CA">
        <w:rPr>
          <w:rFonts w:ascii="Times New Roman" w:eastAsia="Arial" w:hAnsi="Times New Roman"/>
          <w:sz w:val="20"/>
          <w:szCs w:val="20"/>
        </w:rPr>
        <w:t xml:space="preserve"> – </w:t>
      </w:r>
      <w:r w:rsidRPr="00E569CA">
        <w:rPr>
          <w:rFonts w:ascii="Times New Roman" w:hAnsi="Times New Roman"/>
          <w:sz w:val="20"/>
          <w:szCs w:val="20"/>
        </w:rPr>
        <w:t>załącznik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SWKO,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dokumenty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sporządza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się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według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tych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wzorów,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jeżeli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ma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-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Oferent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sporządza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E569C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 w:rsidRPr="00E569CA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E569CA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493155B3" w:rsidR="00C65AE8" w:rsidRPr="00E569C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E569C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E569CA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E569CA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E569CA">
        <w:rPr>
          <w:rFonts w:ascii="Times New Roman" w:hAnsi="Times New Roman"/>
          <w:sz w:val="20"/>
          <w:szCs w:val="20"/>
        </w:rPr>
        <w:t>.</w:t>
      </w:r>
    </w:p>
    <w:p w14:paraId="560324C5" w14:textId="77777777" w:rsidR="00C65AE8" w:rsidRPr="00E569C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E569C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8E2B73E" w14:textId="77777777" w:rsidR="00C65AE8" w:rsidRPr="00E569C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charakterze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załączników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oferty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Oferent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przedkłada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oryginały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lub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potwierdzone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za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zgodność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 w:rsidRPr="00E569CA">
        <w:rPr>
          <w:rFonts w:ascii="Times New Roman" w:eastAsia="Arial" w:hAnsi="Times New Roman"/>
          <w:sz w:val="20"/>
          <w:szCs w:val="20"/>
          <w:u w:val="single"/>
        </w:rPr>
        <w:br/>
      </w:r>
      <w:r w:rsidRPr="00E569CA">
        <w:rPr>
          <w:rFonts w:ascii="Times New Roman" w:hAnsi="Times New Roman"/>
          <w:sz w:val="20"/>
          <w:szCs w:val="20"/>
          <w:u w:val="single"/>
        </w:rPr>
        <w:t>z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oryginałem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kserokopie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odpowiednich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dokumentów.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E569C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Każda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strona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powinna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być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opatrzona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kolejnym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numerem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podpisana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Oferenta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lub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osobę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niego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upoważnioną.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E569C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Ewentualne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poprawki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tekście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oferty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E569CA">
        <w:rPr>
          <w:rFonts w:ascii="Times New Roman" w:hAnsi="Times New Roman"/>
          <w:sz w:val="20"/>
          <w:szCs w:val="20"/>
        </w:rPr>
        <w:t>, muszą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być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parafowane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datowane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własnoręcznie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osobę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podpisującą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E569C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Oferenci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ponoszą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wszystkie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koszty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związane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przygotowaniem</w:t>
      </w:r>
      <w:r w:rsidRPr="00E569CA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E569CA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E569C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Oferta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powinna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być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trwale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zabezpieczona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uniemożliwiając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zmianę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jej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zawartości.</w:t>
      </w:r>
    </w:p>
    <w:p w14:paraId="09AA131B" w14:textId="49848106" w:rsidR="00FD6CC9" w:rsidRPr="00E569C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Ofertę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wraz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wymaganymi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załącznikami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należy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umieścić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zamkniętej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kopercie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opatrzonej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danymi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Oferenta</w:t>
      </w:r>
      <w:r w:rsidRPr="00E569C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 w:rsidRPr="00E569CA">
        <w:rPr>
          <w:rFonts w:ascii="Times New Roman" w:eastAsia="Times New Roman" w:hAnsi="Times New Roman"/>
          <w:sz w:val="20"/>
          <w:szCs w:val="20"/>
        </w:rPr>
        <w:br/>
      </w:r>
      <w:r w:rsidRPr="00E569CA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E569CA">
        <w:rPr>
          <w:rFonts w:ascii="Times New Roman" w:hAnsi="Times New Roman"/>
          <w:sz w:val="20"/>
          <w:szCs w:val="20"/>
        </w:rPr>
        <w:t>oraz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opisem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tematu,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którego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konkurs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dotyczy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E569C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075D41" w:rsidRPr="00E569CA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 w:rsidR="009F64C7" w:rsidRPr="00E569CA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="00143FBD" w:rsidRPr="00E569CA">
        <w:rPr>
          <w:rFonts w:ascii="Times New Roman" w:eastAsia="Times New Roman" w:hAnsi="Times New Roman"/>
          <w:sz w:val="20"/>
          <w:szCs w:val="20"/>
        </w:rPr>
        <w:t>– (zakres oferty)</w:t>
      </w:r>
      <w:r w:rsidR="00143FBD"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E569CA">
        <w:rPr>
          <w:rFonts w:ascii="Times New Roman" w:hAnsi="Times New Roman"/>
          <w:b/>
          <w:sz w:val="20"/>
          <w:szCs w:val="20"/>
        </w:rPr>
        <w:t>ni</w:t>
      </w:r>
      <w:r w:rsidR="00143FBD" w:rsidRPr="00E569C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143FBD" w:rsidRPr="00E569CA">
        <w:rPr>
          <w:rFonts w:ascii="Times New Roman" w:hAnsi="Times New Roman"/>
          <w:b/>
          <w:sz w:val="20"/>
          <w:szCs w:val="20"/>
        </w:rPr>
        <w:t>otwiera</w:t>
      </w:r>
      <w:r w:rsidR="00143FBD" w:rsidRPr="00E569C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143FBD" w:rsidRPr="00E569CA">
        <w:rPr>
          <w:rFonts w:ascii="Times New Roman" w:hAnsi="Times New Roman"/>
          <w:b/>
          <w:sz w:val="20"/>
          <w:szCs w:val="20"/>
        </w:rPr>
        <w:t>prze</w:t>
      </w:r>
      <w:r w:rsidR="00143FBD" w:rsidRPr="00E569CA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075D41" w:rsidRPr="00E569CA">
        <w:rPr>
          <w:rFonts w:ascii="Times New Roman" w:eastAsia="Arial" w:hAnsi="Times New Roman"/>
          <w:b/>
          <w:sz w:val="20"/>
          <w:szCs w:val="20"/>
        </w:rPr>
        <w:t>24.</w:t>
      </w:r>
      <w:r w:rsidR="002311CA" w:rsidRPr="00E569CA">
        <w:rPr>
          <w:rFonts w:ascii="Times New Roman" w:eastAsia="Arial" w:hAnsi="Times New Roman"/>
          <w:b/>
          <w:sz w:val="20"/>
          <w:szCs w:val="20"/>
        </w:rPr>
        <w:t>03</w:t>
      </w:r>
      <w:r w:rsidR="009F64C7" w:rsidRPr="00E569CA">
        <w:rPr>
          <w:rFonts w:ascii="Times New Roman" w:eastAsia="Arial" w:hAnsi="Times New Roman"/>
          <w:b/>
          <w:sz w:val="20"/>
          <w:szCs w:val="20"/>
        </w:rPr>
        <w:t>.2022</w:t>
      </w:r>
      <w:r w:rsidR="00143FBD" w:rsidRPr="00E569C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143FBD" w:rsidRPr="00E569C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143FBD" w:rsidRPr="00E569CA">
        <w:rPr>
          <w:rFonts w:ascii="Times New Roman" w:hAnsi="Times New Roman"/>
          <w:b/>
          <w:sz w:val="20"/>
          <w:szCs w:val="20"/>
        </w:rPr>
        <w:t>godz</w:t>
      </w:r>
      <w:r w:rsidR="00143FBD" w:rsidRPr="00E569C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2311CA" w:rsidRPr="00E569CA">
        <w:rPr>
          <w:rFonts w:ascii="Times New Roman" w:hAnsi="Times New Roman"/>
          <w:b/>
          <w:sz w:val="20"/>
          <w:szCs w:val="20"/>
        </w:rPr>
        <w:t>9</w:t>
      </w:r>
      <w:r w:rsidR="00143FBD" w:rsidRPr="00E569CA">
        <w:rPr>
          <w:rFonts w:ascii="Times New Roman" w:hAnsi="Times New Roman"/>
          <w:b/>
          <w:sz w:val="20"/>
          <w:szCs w:val="20"/>
        </w:rPr>
        <w:t>:00</w:t>
      </w:r>
      <w:r w:rsidR="00143FBD" w:rsidRPr="00E569CA">
        <w:rPr>
          <w:rFonts w:ascii="Times New Roman" w:eastAsia="Times New Roman" w:hAnsi="Times New Roman"/>
          <w:b/>
          <w:sz w:val="20"/>
          <w:szCs w:val="20"/>
        </w:rPr>
        <w:t>”</w:t>
      </w:r>
      <w:r w:rsidR="00143FBD" w:rsidRPr="00E569CA">
        <w:rPr>
          <w:rFonts w:ascii="Times New Roman" w:eastAsia="Times New Roman" w:hAnsi="Times New Roman"/>
          <w:sz w:val="20"/>
          <w:szCs w:val="20"/>
        </w:rPr>
        <w:t xml:space="preserve"> –</w:t>
      </w:r>
      <w:r w:rsidR="00143FBD"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E569C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="00143FBD"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E569CA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="00143FBD" w:rsidRPr="00E569C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143FBD" w:rsidRPr="00E569C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075D41" w:rsidRPr="00E569CA">
        <w:rPr>
          <w:rFonts w:ascii="Times New Roman" w:eastAsia="Times New Roman" w:hAnsi="Times New Roman"/>
          <w:b/>
          <w:bCs/>
          <w:sz w:val="20"/>
          <w:szCs w:val="20"/>
        </w:rPr>
        <w:t>24.</w:t>
      </w:r>
      <w:r w:rsidR="002311CA" w:rsidRPr="00E569CA">
        <w:rPr>
          <w:rFonts w:ascii="Times New Roman" w:eastAsia="Times New Roman" w:hAnsi="Times New Roman"/>
          <w:b/>
          <w:bCs/>
          <w:sz w:val="20"/>
          <w:szCs w:val="20"/>
        </w:rPr>
        <w:t>03</w:t>
      </w:r>
      <w:r w:rsidR="009F64C7" w:rsidRPr="00E569CA">
        <w:rPr>
          <w:rFonts w:ascii="Times New Roman" w:eastAsia="Times New Roman" w:hAnsi="Times New Roman"/>
          <w:b/>
          <w:bCs/>
          <w:sz w:val="20"/>
          <w:szCs w:val="20"/>
        </w:rPr>
        <w:t xml:space="preserve">.2022 </w:t>
      </w:r>
      <w:r w:rsidR="00143FBD" w:rsidRPr="00E569CA">
        <w:rPr>
          <w:rFonts w:ascii="Times New Roman" w:eastAsia="Times New Roman" w:hAnsi="Times New Roman"/>
          <w:b/>
          <w:bCs/>
          <w:sz w:val="20"/>
          <w:szCs w:val="20"/>
        </w:rPr>
        <w:t>r. do godz. 8:</w:t>
      </w:r>
      <w:r w:rsidR="002311CA" w:rsidRPr="00E569CA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143FBD" w:rsidRPr="00E569CA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5CABA589" w14:textId="77777777" w:rsidR="00C65AE8" w:rsidRPr="00E569C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E569CA">
        <w:rPr>
          <w:rFonts w:ascii="Times New Roman" w:hAnsi="Times New Roman"/>
          <w:sz w:val="20"/>
          <w:szCs w:val="20"/>
        </w:rPr>
        <w:t xml:space="preserve">. </w:t>
      </w:r>
      <w:r w:rsidRPr="00E569CA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FFA517C" w14:textId="04624B46" w:rsidR="00190F65" w:rsidRPr="00E569CA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Informacji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sprawach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formalnych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konkursu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ofert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</w:t>
      </w:r>
      <w:r w:rsidR="005F211A"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eastAsia="Arial" w:hAnsi="Times New Roman"/>
          <w:sz w:val="20"/>
          <w:szCs w:val="20"/>
        </w:rPr>
        <w:t xml:space="preserve">– </w:t>
      </w:r>
      <w:r w:rsidRPr="00E569CA">
        <w:rPr>
          <w:rFonts w:ascii="Times New Roman" w:eastAsia="Times New Roman" w:hAnsi="Times New Roman"/>
          <w:sz w:val="20"/>
          <w:szCs w:val="20"/>
        </w:rPr>
        <w:t>Dział Kadr</w:t>
      </w:r>
      <w:r w:rsidR="005D6CB7" w:rsidRPr="00E569CA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 w:rsidRPr="00E569CA">
        <w:rPr>
          <w:rFonts w:ascii="Times New Roman" w:eastAsia="Times New Roman" w:hAnsi="Times New Roman"/>
          <w:sz w:val="20"/>
          <w:szCs w:val="20"/>
        </w:rPr>
        <w:t>udynek nr 6, I p. - pok. nr 111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 w:rsidRPr="00E569CA">
        <w:rPr>
          <w:rFonts w:ascii="Times New Roman" w:eastAsia="Times New Roman" w:hAnsi="Times New Roman"/>
          <w:sz w:val="20"/>
          <w:szCs w:val="20"/>
        </w:rPr>
        <w:t xml:space="preserve"> 14:30, tel. (58) 72 60</w:t>
      </w:r>
      <w:r w:rsidR="00806F5D" w:rsidRPr="00E569CA">
        <w:rPr>
          <w:rFonts w:ascii="Times New Roman" w:eastAsia="Times New Roman" w:hAnsi="Times New Roman"/>
          <w:sz w:val="20"/>
          <w:szCs w:val="20"/>
        </w:rPr>
        <w:t> </w:t>
      </w:r>
      <w:r w:rsidR="00071B16" w:rsidRPr="00E569CA">
        <w:rPr>
          <w:rFonts w:ascii="Times New Roman" w:eastAsia="Times New Roman" w:hAnsi="Times New Roman"/>
          <w:sz w:val="20"/>
          <w:szCs w:val="20"/>
        </w:rPr>
        <w:t>425</w:t>
      </w:r>
      <w:r w:rsidR="00806F5D" w:rsidRPr="00E569CA">
        <w:rPr>
          <w:rFonts w:ascii="Times New Roman" w:eastAsia="Arial" w:hAnsi="Times New Roman"/>
          <w:sz w:val="20"/>
          <w:szCs w:val="20"/>
        </w:rPr>
        <w:t>.</w:t>
      </w:r>
    </w:p>
    <w:p w14:paraId="0114DE4A" w14:textId="6E20E35F" w:rsidR="00F41732" w:rsidRPr="00E569CA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Z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 w:rsidRPr="00E569CA">
        <w:rPr>
          <w:rFonts w:ascii="Times New Roman" w:eastAsia="Times New Roman" w:hAnsi="Times New Roman"/>
          <w:sz w:val="20"/>
          <w:szCs w:val="20"/>
        </w:rPr>
        <w:br/>
      </w:r>
      <w:r w:rsidRPr="00E569CA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E569CA">
        <w:rPr>
          <w:rFonts w:ascii="Times New Roman" w:eastAsia="Arial" w:hAnsi="Times New Roman"/>
          <w:sz w:val="20"/>
          <w:szCs w:val="20"/>
        </w:rPr>
        <w:t>D</w:t>
      </w:r>
      <w:r w:rsidRPr="00E569CA">
        <w:rPr>
          <w:rFonts w:ascii="Times New Roman" w:eastAsia="Times New Roman" w:hAnsi="Times New Roman"/>
          <w:sz w:val="20"/>
          <w:szCs w:val="20"/>
        </w:rPr>
        <w:t>ziale Kadr</w:t>
      </w:r>
      <w:r w:rsidR="00CE3656" w:rsidRPr="00E569CA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E569CA">
        <w:rPr>
          <w:rFonts w:ascii="Times New Roman" w:eastAsia="Times New Roman" w:hAnsi="Times New Roman"/>
          <w:sz w:val="20"/>
          <w:szCs w:val="20"/>
        </w:rPr>
        <w:t>– b</w:t>
      </w:r>
      <w:r w:rsidR="00FB20E1" w:rsidRPr="00E569CA">
        <w:rPr>
          <w:rFonts w:ascii="Times New Roman" w:eastAsia="Times New Roman" w:hAnsi="Times New Roman"/>
          <w:sz w:val="20"/>
          <w:szCs w:val="20"/>
        </w:rPr>
        <w:t>udynek nr 6, I p. - pok. nr 111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 w:rsidRPr="00E569CA">
        <w:rPr>
          <w:rFonts w:ascii="Times New Roman" w:eastAsia="Times New Roman" w:hAnsi="Times New Roman"/>
          <w:sz w:val="20"/>
          <w:szCs w:val="20"/>
        </w:rPr>
        <w:t> 425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</w:t>
      </w:r>
      <w:r w:rsidRPr="00E569CA">
        <w:rPr>
          <w:rFonts w:ascii="Times New Roman" w:eastAsia="Arial" w:hAnsi="Times New Roman"/>
          <w:b/>
          <w:sz w:val="20"/>
          <w:szCs w:val="20"/>
        </w:rPr>
        <w:t>-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 w:rsidRPr="00E569CA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E569CA">
        <w:rPr>
          <w:rFonts w:ascii="Times New Roman" w:eastAsia="Times New Roman" w:hAnsi="Times New Roman"/>
          <w:sz w:val="20"/>
          <w:szCs w:val="20"/>
        </w:rPr>
        <w:t>ferentom w/w Dział.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E569CA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E569CA">
        <w:rPr>
          <w:rFonts w:ascii="Times New Roman" w:eastAsia="Times New Roman" w:hAnsi="Times New Roman"/>
          <w:sz w:val="20"/>
          <w:szCs w:val="20"/>
        </w:rPr>
        <w:t>eu</w:t>
      </w:r>
      <w:r w:rsidRPr="00E569CA">
        <w:rPr>
          <w:rFonts w:ascii="Times New Roman" w:eastAsia="Times New Roman" w:hAnsi="Times New Roman"/>
          <w:sz w:val="20"/>
          <w:szCs w:val="20"/>
        </w:rPr>
        <w:t>.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 w:rsidRPr="00E569CA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1BB1A168" w14:textId="77777777" w:rsidR="009F64C7" w:rsidRPr="00E569CA" w:rsidRDefault="009F64C7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8A06100" w14:textId="7EBFB5E2" w:rsidR="00C65AE8" w:rsidRPr="00E569CA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569CA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I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I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1575AA05" w:rsidR="00C65AE8" w:rsidRPr="00E569CA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Oferty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należy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składać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osobiście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lub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pocztą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siedzibie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Udzielającego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 xml:space="preserve">zamówienia </w:t>
      </w:r>
      <w:r w:rsidR="00DA53B9" w:rsidRPr="00E569CA">
        <w:rPr>
          <w:rFonts w:ascii="Times New Roman" w:hAnsi="Times New Roman"/>
          <w:sz w:val="20"/>
          <w:szCs w:val="20"/>
        </w:rPr>
        <w:t>–</w:t>
      </w:r>
      <w:r w:rsidR="00DA53B9"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E569C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E569CA">
        <w:rPr>
          <w:rFonts w:ascii="Times New Roman" w:hAnsi="Times New Roman"/>
          <w:iCs/>
          <w:sz w:val="20"/>
          <w:szCs w:val="20"/>
        </w:rPr>
        <w:t>81- 519 Gdynia</w:t>
      </w:r>
      <w:r w:rsidR="00DA53B9" w:rsidRPr="00E569CA">
        <w:rPr>
          <w:rFonts w:ascii="Times New Roman" w:hAnsi="Times New Roman"/>
          <w:sz w:val="20"/>
          <w:szCs w:val="20"/>
        </w:rPr>
        <w:t xml:space="preserve"> </w:t>
      </w:r>
      <w:r w:rsidR="00DA53B9" w:rsidRPr="00E569CA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D36433" w:rsidRPr="00E569CA">
        <w:rPr>
          <w:rFonts w:ascii="Times New Roman" w:eastAsia="Times New Roman" w:hAnsi="Times New Roman"/>
          <w:sz w:val="20"/>
          <w:szCs w:val="20"/>
        </w:rPr>
        <w:t>/parter</w:t>
      </w:r>
      <w:r w:rsidR="00DA53B9" w:rsidRPr="00E569CA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="00DA53B9" w:rsidRPr="00E569CA">
        <w:rPr>
          <w:rFonts w:ascii="Times New Roman" w:hAnsi="Times New Roman"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E569CA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75D41" w:rsidRPr="00E569CA">
        <w:rPr>
          <w:rFonts w:ascii="Times New Roman" w:eastAsia="Times New Roman" w:hAnsi="Times New Roman"/>
          <w:b/>
          <w:bCs/>
          <w:sz w:val="20"/>
          <w:szCs w:val="20"/>
        </w:rPr>
        <w:t>24.</w:t>
      </w:r>
      <w:r w:rsidR="002311CA" w:rsidRPr="00E569CA">
        <w:rPr>
          <w:rFonts w:ascii="Times New Roman" w:eastAsia="Times New Roman" w:hAnsi="Times New Roman"/>
          <w:b/>
          <w:bCs/>
          <w:sz w:val="20"/>
          <w:szCs w:val="20"/>
        </w:rPr>
        <w:t>03</w:t>
      </w:r>
      <w:r w:rsidR="009F64C7" w:rsidRPr="00E569CA">
        <w:rPr>
          <w:rFonts w:ascii="Times New Roman" w:eastAsia="Times New Roman" w:hAnsi="Times New Roman"/>
          <w:b/>
          <w:bCs/>
          <w:sz w:val="20"/>
          <w:szCs w:val="20"/>
        </w:rPr>
        <w:t>.2022</w:t>
      </w:r>
      <w:r w:rsidR="00143FBD" w:rsidRPr="00E569CA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8:</w:t>
      </w:r>
      <w:r w:rsidR="002311CA" w:rsidRPr="00E569CA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143FBD" w:rsidRPr="00E569CA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7101F105" w14:textId="77777777" w:rsidR="00DA53B9" w:rsidRPr="00E569CA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E569CA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E569CA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Oferta,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która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wpłynie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Udzielającego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zamówienia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upływie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terminu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składania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ofert,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będzie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odesłana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bez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otwierania.</w:t>
      </w:r>
    </w:p>
    <w:p w14:paraId="726FA597" w14:textId="5581BE8E" w:rsidR="007F5076" w:rsidRPr="00E569CA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E569CA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II p. </w:t>
      </w:r>
      <w:r w:rsidR="008442AD" w:rsidRPr="00E569CA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75D41" w:rsidRPr="00E569CA">
        <w:rPr>
          <w:rFonts w:ascii="Times New Roman" w:eastAsia="Times New Roman" w:hAnsi="Times New Roman"/>
          <w:b/>
          <w:sz w:val="20"/>
          <w:szCs w:val="20"/>
        </w:rPr>
        <w:t>24.</w:t>
      </w:r>
      <w:r w:rsidR="002311CA" w:rsidRPr="00E569CA">
        <w:rPr>
          <w:rFonts w:ascii="Times New Roman" w:eastAsia="Times New Roman" w:hAnsi="Times New Roman"/>
          <w:b/>
          <w:sz w:val="20"/>
          <w:szCs w:val="20"/>
        </w:rPr>
        <w:t>03</w:t>
      </w:r>
      <w:r w:rsidR="009F64C7" w:rsidRPr="00E569CA">
        <w:rPr>
          <w:rFonts w:ascii="Times New Roman" w:eastAsia="Times New Roman" w:hAnsi="Times New Roman"/>
          <w:b/>
          <w:sz w:val="20"/>
          <w:szCs w:val="20"/>
        </w:rPr>
        <w:t>.2022</w:t>
      </w:r>
      <w:r w:rsidR="00143FBD" w:rsidRPr="00E569CA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2311CA" w:rsidRPr="00E569CA">
        <w:rPr>
          <w:rFonts w:ascii="Times New Roman" w:eastAsia="Times New Roman" w:hAnsi="Times New Roman"/>
          <w:b/>
          <w:sz w:val="20"/>
          <w:szCs w:val="20"/>
        </w:rPr>
        <w:t>9</w:t>
      </w:r>
      <w:r w:rsidR="00143FBD" w:rsidRPr="00E569CA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7D37D04F" w14:textId="77777777" w:rsidR="009F64C7" w:rsidRPr="00E569CA" w:rsidRDefault="009F64C7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030985A" w14:textId="02E3EE40" w:rsidR="00C65AE8" w:rsidRPr="00E569CA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569C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3519056" w14:textId="77777777" w:rsidR="00C65AE8" w:rsidRPr="00E569CA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E569CA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E569CA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E569CA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 w:rsidRPr="00E569CA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E569CA">
        <w:rPr>
          <w:rFonts w:ascii="Times New Roman" w:hAnsi="Times New Roman"/>
          <w:b/>
          <w:sz w:val="20"/>
          <w:szCs w:val="20"/>
        </w:rPr>
        <w:t xml:space="preserve"> o c</w:t>
      </w:r>
      <w:r w:rsidRPr="00E569CA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E569CA">
        <w:rPr>
          <w:rFonts w:ascii="Times New Roman" w:hAnsi="Times New Roman"/>
          <w:b/>
          <w:sz w:val="20"/>
          <w:szCs w:val="20"/>
        </w:rPr>
        <w:t>, nie dłużej niż 60 dni.</w:t>
      </w:r>
    </w:p>
    <w:p w14:paraId="55E0513F" w14:textId="77777777" w:rsidR="009F64C7" w:rsidRPr="00E569CA" w:rsidRDefault="009F64C7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4329124" w14:textId="1999D194" w:rsidR="00D144FF" w:rsidRPr="00E569CA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E569CA">
        <w:rPr>
          <w:rFonts w:ascii="Times New Roman" w:hAnsi="Times New Roman"/>
          <w:b/>
          <w:sz w:val="20"/>
          <w:szCs w:val="20"/>
          <w:u w:val="single"/>
        </w:rPr>
        <w:t>IX.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2F6FC67" w14:textId="77777777" w:rsidR="00C65AE8" w:rsidRPr="00E569CA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1. </w:t>
      </w:r>
      <w:r w:rsidR="00C65AE8" w:rsidRPr="00E569C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39756B88" w14:textId="77777777" w:rsidR="008C42E0" w:rsidRPr="00E569CA" w:rsidRDefault="008C42E0" w:rsidP="008C42E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569CA">
        <w:rPr>
          <w:rFonts w:ascii="Times New Roman" w:hAnsi="Times New Roman"/>
          <w:b/>
          <w:sz w:val="20"/>
          <w:szCs w:val="20"/>
        </w:rPr>
        <w:lastRenderedPageBreak/>
        <w:t>C - cena - 100%</w:t>
      </w:r>
    </w:p>
    <w:p w14:paraId="68AB1419" w14:textId="77777777" w:rsidR="008C42E0" w:rsidRPr="00E569CA" w:rsidRDefault="008C42E0" w:rsidP="008C42E0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62EFF2B" w14:textId="77777777" w:rsidR="008C42E0" w:rsidRPr="00E569CA" w:rsidRDefault="008C42E0" w:rsidP="008C42E0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E569CA">
        <w:rPr>
          <w:rFonts w:ascii="Times New Roman" w:hAnsi="Times New Roman"/>
          <w:b/>
          <w:sz w:val="20"/>
          <w:szCs w:val="20"/>
        </w:rPr>
        <w:t xml:space="preserve">Cena </w:t>
      </w:r>
      <w:r w:rsidRPr="00E569CA">
        <w:rPr>
          <w:rFonts w:ascii="Times New Roman" w:hAnsi="Times New Roman"/>
          <w:sz w:val="20"/>
          <w:szCs w:val="20"/>
        </w:rPr>
        <w:t xml:space="preserve"> proponowanych  usług  medycznych – waga 10</w:t>
      </w:r>
      <w:r w:rsidRPr="00E569CA">
        <w:rPr>
          <w:rFonts w:ascii="Times New Roman" w:hAnsi="Times New Roman"/>
          <w:b/>
          <w:sz w:val="20"/>
          <w:szCs w:val="20"/>
        </w:rPr>
        <w:t>0%</w:t>
      </w:r>
    </w:p>
    <w:p w14:paraId="53FFC04E" w14:textId="77777777" w:rsidR="008C42E0" w:rsidRPr="00E569CA" w:rsidRDefault="008C42E0" w:rsidP="008C42E0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5814635" w14:textId="77777777" w:rsidR="008C42E0" w:rsidRPr="00E569CA" w:rsidRDefault="008C42E0" w:rsidP="008C42E0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569CA">
        <w:rPr>
          <w:rFonts w:ascii="Times New Roman" w:hAnsi="Times New Roman"/>
          <w:b/>
          <w:sz w:val="20"/>
          <w:szCs w:val="20"/>
        </w:rPr>
        <w:t>Ocenie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</w:rPr>
        <w:t>podlegać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</w:rPr>
        <w:t>będzie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 wyłącznie </w:t>
      </w:r>
      <w:r w:rsidRPr="00E569CA">
        <w:rPr>
          <w:rFonts w:ascii="Times New Roman" w:hAnsi="Times New Roman"/>
          <w:b/>
          <w:sz w:val="20"/>
          <w:szCs w:val="20"/>
        </w:rPr>
        <w:t>cena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</w:rPr>
        <w:t>oferty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, przy czym za ofertę najkorzystniejszą uważać się będzie ofertę o najniższej cenie.  </w:t>
      </w:r>
    </w:p>
    <w:p w14:paraId="1B6F18E0" w14:textId="77777777" w:rsidR="008C42E0" w:rsidRPr="00E569CA" w:rsidRDefault="008C42E0" w:rsidP="008C42E0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14:paraId="101A1701" w14:textId="77777777" w:rsidR="008C42E0" w:rsidRPr="00E569CA" w:rsidRDefault="008C42E0" w:rsidP="008C42E0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ED4D431" w14:textId="77777777" w:rsidR="009F64C7" w:rsidRPr="00E569CA" w:rsidRDefault="009F64C7" w:rsidP="007F507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35D51BD" w14:textId="3D09DFA0" w:rsidR="00C65AE8" w:rsidRPr="00E569CA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b/>
          <w:sz w:val="20"/>
          <w:szCs w:val="20"/>
        </w:rPr>
        <w:t>X.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E569C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E569C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79C7B20" w14:textId="77777777" w:rsidR="00EA6EEC" w:rsidRPr="00E569CA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4F9F7FCA" w:rsidR="00817576" w:rsidRPr="00E569CA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 w:rsidR="00112C7F" w:rsidRPr="00E569CA">
        <w:rPr>
          <w:rFonts w:ascii="Times New Roman" w:hAnsi="Times New Roman"/>
          <w:sz w:val="20"/>
          <w:szCs w:val="20"/>
        </w:rPr>
        <w:t xml:space="preserve">z </w:t>
      </w:r>
      <w:r w:rsidRPr="00E569CA">
        <w:rPr>
          <w:rFonts w:ascii="Times New Roman" w:hAnsi="Times New Roman"/>
          <w:sz w:val="20"/>
          <w:szCs w:val="20"/>
        </w:rPr>
        <w:t>202</w:t>
      </w:r>
      <w:r w:rsidR="007541AA" w:rsidRPr="00E569CA">
        <w:rPr>
          <w:rFonts w:ascii="Times New Roman" w:hAnsi="Times New Roman"/>
          <w:sz w:val="20"/>
          <w:szCs w:val="20"/>
        </w:rPr>
        <w:t>1</w:t>
      </w:r>
      <w:r w:rsidRPr="00E569CA">
        <w:rPr>
          <w:rFonts w:ascii="Times New Roman" w:hAnsi="Times New Roman"/>
          <w:sz w:val="20"/>
          <w:szCs w:val="20"/>
        </w:rPr>
        <w:t xml:space="preserve"> r. poz. </w:t>
      </w:r>
      <w:r w:rsidR="007541AA" w:rsidRPr="00E569CA">
        <w:rPr>
          <w:rFonts w:ascii="Times New Roman" w:hAnsi="Times New Roman"/>
          <w:sz w:val="20"/>
          <w:szCs w:val="20"/>
        </w:rPr>
        <w:t>711</w:t>
      </w:r>
      <w:r w:rsidR="009F64C7" w:rsidRPr="00E569CA">
        <w:rPr>
          <w:rFonts w:ascii="Times New Roman" w:hAnsi="Times New Roman"/>
          <w:sz w:val="20"/>
          <w:szCs w:val="20"/>
        </w:rPr>
        <w:t xml:space="preserve"> ze zm.</w:t>
      </w:r>
      <w:r w:rsidRPr="00E569CA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569CA">
        <w:rPr>
          <w:rFonts w:ascii="Times New Roman" w:hAnsi="Times New Roman"/>
          <w:sz w:val="20"/>
          <w:szCs w:val="20"/>
        </w:rPr>
        <w:t>t</w:t>
      </w:r>
      <w:r w:rsidR="00112C7F" w:rsidRPr="00E569CA">
        <w:rPr>
          <w:rFonts w:ascii="Times New Roman" w:hAnsi="Times New Roman"/>
          <w:sz w:val="20"/>
          <w:szCs w:val="20"/>
        </w:rPr>
        <w:t>.</w:t>
      </w:r>
      <w:r w:rsidRPr="00E569CA">
        <w:rPr>
          <w:rFonts w:ascii="Times New Roman" w:hAnsi="Times New Roman"/>
          <w:sz w:val="20"/>
          <w:szCs w:val="20"/>
        </w:rPr>
        <w:t>j</w:t>
      </w:r>
      <w:proofErr w:type="spellEnd"/>
      <w:r w:rsidRPr="00E569CA">
        <w:rPr>
          <w:rFonts w:ascii="Times New Roman" w:hAnsi="Times New Roman"/>
          <w:sz w:val="20"/>
          <w:szCs w:val="20"/>
        </w:rPr>
        <w:t xml:space="preserve">. </w:t>
      </w:r>
      <w:r w:rsidR="009F64C7" w:rsidRPr="00E569CA">
        <w:rPr>
          <w:rFonts w:ascii="Times New Roman" w:hAnsi="Times New Roman"/>
          <w:sz w:val="20"/>
          <w:szCs w:val="20"/>
        </w:rPr>
        <w:t>. Dz.U. z 2021 r. poz. 1285 ze zm.</w:t>
      </w:r>
      <w:r w:rsidRPr="00E569CA">
        <w:rPr>
          <w:rFonts w:ascii="Times New Roman" w:hAnsi="Times New Roman"/>
          <w:sz w:val="20"/>
          <w:szCs w:val="20"/>
        </w:rPr>
        <w:t>).</w:t>
      </w:r>
    </w:p>
    <w:p w14:paraId="5E75D2AD" w14:textId="77777777" w:rsidR="00F16DFA" w:rsidRPr="00E569C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E569C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E569C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E569C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E569C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E569C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E569C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2ED935" w14:textId="77777777" w:rsidR="00F16DFA" w:rsidRPr="00E569C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E569C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5ED8EB7" w14:textId="77777777" w:rsidR="00F16DFA" w:rsidRPr="00E569C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 w:rsidRPr="00E569CA">
        <w:rPr>
          <w:rFonts w:ascii="Times New Roman" w:hAnsi="Times New Roman"/>
          <w:sz w:val="20"/>
          <w:szCs w:val="20"/>
        </w:rPr>
        <w:br/>
      </w:r>
      <w:r w:rsidRPr="00E569CA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E569C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 w:rsidRPr="00E569CA">
        <w:rPr>
          <w:rFonts w:ascii="Times New Roman" w:hAnsi="Times New Roman"/>
          <w:sz w:val="20"/>
          <w:szCs w:val="20"/>
        </w:rPr>
        <w:t>,</w:t>
      </w:r>
      <w:r w:rsidRPr="00E569CA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E569C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E569C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E569C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 w:rsidRPr="00E569CA">
        <w:rPr>
          <w:rFonts w:ascii="Times New Roman" w:hAnsi="Times New Roman"/>
          <w:sz w:val="20"/>
          <w:szCs w:val="20"/>
        </w:rPr>
        <w:br/>
      </w:r>
      <w:r w:rsidRPr="00E569CA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 w:rsidRPr="00E569CA">
        <w:rPr>
          <w:rFonts w:ascii="Times New Roman" w:hAnsi="Times New Roman"/>
          <w:sz w:val="20"/>
          <w:szCs w:val="20"/>
        </w:rPr>
        <w:t>bierze udział więcej niż jeden O</w:t>
      </w:r>
      <w:r w:rsidRPr="00E569CA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E569C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E569C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Komisja przeprowadza negocjacje z</w:t>
      </w:r>
      <w:r w:rsidR="0043418F" w:rsidRPr="00E569CA">
        <w:rPr>
          <w:rFonts w:ascii="Times New Roman" w:hAnsi="Times New Roman"/>
          <w:sz w:val="20"/>
          <w:szCs w:val="20"/>
        </w:rPr>
        <w:t>e</w:t>
      </w:r>
      <w:r w:rsidRPr="00E569CA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E569C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lastRenderedPageBreak/>
        <w:t>Przed dokonaniem wyboru komisja może rozszerzyć listę Oferentów zaproszonych do negocjacji.</w:t>
      </w:r>
    </w:p>
    <w:p w14:paraId="282D56D5" w14:textId="77777777" w:rsidR="00F16DFA" w:rsidRPr="00E569C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68797DCE" w14:textId="18DE4552" w:rsidR="009F64C7" w:rsidRPr="00E569CA" w:rsidRDefault="00F16DFA" w:rsidP="007F5076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2161250" w14:textId="77777777" w:rsidR="00EC6B12" w:rsidRPr="00E569CA" w:rsidRDefault="00EC6B12" w:rsidP="00EC6B12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4AC1EEA4" w14:textId="34F65076" w:rsidR="00C65AE8" w:rsidRPr="00E569CA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E569CA">
        <w:rPr>
          <w:rFonts w:ascii="Times New Roman" w:hAnsi="Times New Roman"/>
          <w:b/>
          <w:sz w:val="20"/>
          <w:szCs w:val="20"/>
          <w:u w:val="single"/>
        </w:rPr>
        <w:t>XI.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E569CA" w:rsidRDefault="00464B11" w:rsidP="00FC2EB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E569CA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E569CA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9BDBCA8" w14:textId="77777777" w:rsidR="00464B11" w:rsidRPr="00E569CA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E569CA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E569CA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Pr="00E569CA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Pr="00E569CA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DFD6DB5" w14:textId="77777777" w:rsidR="002F6AA3" w:rsidRPr="00E569CA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E66B510" w14:textId="37A70C28" w:rsidR="00E94708" w:rsidRPr="00E569CA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E569CA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E569CA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143FBD" w:rsidRPr="00E569CA">
        <w:rPr>
          <w:rFonts w:ascii="Times New Roman" w:hAnsi="Times New Roman"/>
          <w:b/>
          <w:sz w:val="20"/>
          <w:szCs w:val="20"/>
        </w:rPr>
        <w:t xml:space="preserve">dnia </w:t>
      </w:r>
      <w:r w:rsidR="00075D41" w:rsidRPr="00E569CA">
        <w:rPr>
          <w:rFonts w:ascii="Times New Roman" w:eastAsia="Arial" w:hAnsi="Times New Roman"/>
          <w:b/>
          <w:sz w:val="20"/>
          <w:szCs w:val="20"/>
        </w:rPr>
        <w:t>25.</w:t>
      </w:r>
      <w:r w:rsidR="002311CA" w:rsidRPr="00E569CA">
        <w:rPr>
          <w:rFonts w:ascii="Times New Roman" w:eastAsia="Arial" w:hAnsi="Times New Roman"/>
          <w:b/>
          <w:sz w:val="20"/>
          <w:szCs w:val="20"/>
        </w:rPr>
        <w:t>04</w:t>
      </w:r>
      <w:r w:rsidR="00143FBD" w:rsidRPr="00E569CA">
        <w:rPr>
          <w:rFonts w:ascii="Times New Roman" w:eastAsia="Arial" w:hAnsi="Times New Roman"/>
          <w:b/>
          <w:sz w:val="20"/>
          <w:szCs w:val="20"/>
        </w:rPr>
        <w:t>.2022</w:t>
      </w:r>
      <w:r w:rsidR="00143FBD" w:rsidRPr="00E569CA">
        <w:rPr>
          <w:rFonts w:ascii="Times New Roman" w:eastAsia="Arial" w:hAnsi="Times New Roman"/>
          <w:b/>
          <w:bCs/>
          <w:sz w:val="20"/>
          <w:szCs w:val="20"/>
        </w:rPr>
        <w:t xml:space="preserve"> r. </w:t>
      </w:r>
      <w:r w:rsidRPr="00E569CA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53CE77A" w14:textId="400974A0" w:rsidR="00E94708" w:rsidRPr="00E569CA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E569CA">
        <w:rPr>
          <w:rFonts w:ascii="Times New Roman" w:hAnsi="Times New Roman"/>
        </w:rPr>
        <w:t xml:space="preserve"> Szpitale Pomorskie Sp. z o.o., ul. </w:t>
      </w:r>
      <w:r w:rsidRPr="00E569CA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E569CA">
        <w:rPr>
          <w:rFonts w:ascii="Times New Roman" w:hAnsi="Times New Roman"/>
          <w:b/>
          <w:sz w:val="20"/>
          <w:szCs w:val="20"/>
        </w:rPr>
        <w:t>do dnia</w:t>
      </w:r>
      <w:r w:rsidRPr="00E569CA">
        <w:rPr>
          <w:rFonts w:ascii="Times New Roman" w:hAnsi="Times New Roman"/>
          <w:sz w:val="20"/>
          <w:szCs w:val="20"/>
        </w:rPr>
        <w:t xml:space="preserve"> </w:t>
      </w:r>
      <w:r w:rsidR="00075D41" w:rsidRPr="00E569CA">
        <w:rPr>
          <w:rFonts w:ascii="Times New Roman" w:eastAsia="Times New Roman" w:hAnsi="Times New Roman"/>
          <w:b/>
          <w:sz w:val="20"/>
          <w:szCs w:val="20"/>
        </w:rPr>
        <w:t>30.</w:t>
      </w:r>
      <w:r w:rsidR="002311CA" w:rsidRPr="00E569CA">
        <w:rPr>
          <w:rFonts w:ascii="Times New Roman" w:eastAsia="Times New Roman" w:hAnsi="Times New Roman"/>
          <w:b/>
          <w:sz w:val="20"/>
          <w:szCs w:val="20"/>
        </w:rPr>
        <w:t>03</w:t>
      </w:r>
      <w:r w:rsidR="009F64C7" w:rsidRPr="00E569CA">
        <w:rPr>
          <w:rFonts w:ascii="Times New Roman" w:eastAsia="Times New Roman" w:hAnsi="Times New Roman"/>
          <w:b/>
          <w:sz w:val="20"/>
          <w:szCs w:val="20"/>
        </w:rPr>
        <w:t>.2022</w:t>
      </w:r>
      <w:r w:rsidR="00143FBD" w:rsidRPr="00E569CA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7C8903CA" w14:textId="38BCEE4D" w:rsidR="00E94708" w:rsidRPr="00E569CA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E569CA">
        <w:rPr>
          <w:rFonts w:ascii="Times New Roman" w:hAnsi="Times New Roman"/>
          <w:b/>
          <w:sz w:val="20"/>
          <w:szCs w:val="20"/>
        </w:rPr>
        <w:t>do dnia</w:t>
      </w:r>
      <w:r w:rsidRPr="00E569CA">
        <w:rPr>
          <w:rFonts w:ascii="Times New Roman" w:hAnsi="Times New Roman"/>
          <w:sz w:val="20"/>
          <w:szCs w:val="20"/>
        </w:rPr>
        <w:t xml:space="preserve"> </w:t>
      </w:r>
      <w:r w:rsidR="00075D41" w:rsidRPr="00E569CA">
        <w:rPr>
          <w:rFonts w:ascii="Times New Roman" w:eastAsia="Times New Roman" w:hAnsi="Times New Roman"/>
          <w:b/>
          <w:sz w:val="20"/>
          <w:szCs w:val="20"/>
        </w:rPr>
        <w:t>25.</w:t>
      </w:r>
      <w:r w:rsidR="002311CA" w:rsidRPr="00E569CA">
        <w:rPr>
          <w:rFonts w:ascii="Times New Roman" w:eastAsia="Times New Roman" w:hAnsi="Times New Roman"/>
          <w:b/>
          <w:sz w:val="20"/>
          <w:szCs w:val="20"/>
        </w:rPr>
        <w:t>04</w:t>
      </w:r>
      <w:r w:rsidR="00143FBD" w:rsidRPr="00E569CA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2F635FBC" w14:textId="77777777" w:rsidR="00E94708" w:rsidRPr="00E569CA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125C72CF" w14:textId="63453E0A" w:rsidR="00E94708" w:rsidRPr="00E569CA" w:rsidRDefault="00E94708" w:rsidP="00E9470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</w:t>
      </w:r>
      <w:r w:rsidR="008D343B" w:rsidRPr="00E569CA">
        <w:rPr>
          <w:rFonts w:ascii="Times New Roman" w:hAnsi="Times New Roman"/>
          <w:sz w:val="20"/>
          <w:szCs w:val="20"/>
        </w:rPr>
        <w:t xml:space="preserve">w całości lub w części w poszczególnych zakresach </w:t>
      </w:r>
      <w:r w:rsidRPr="00E569CA">
        <w:rPr>
          <w:rFonts w:ascii="Times New Roman" w:hAnsi="Times New Roman"/>
          <w:sz w:val="20"/>
          <w:szCs w:val="20"/>
        </w:rPr>
        <w:t xml:space="preserve">lub prawo do przesunięcia terminu składania lub otwarcia ofert, albo terminu rozstrzygnięcia konkursu - bez   podawania przyczyny. </w:t>
      </w:r>
    </w:p>
    <w:p w14:paraId="33E0CCF0" w14:textId="03B46D9F" w:rsidR="00BE2DB4" w:rsidRPr="00E569CA" w:rsidRDefault="00E94708" w:rsidP="00FC2EB5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2A45EAA" w14:textId="77777777" w:rsidR="009F64C7" w:rsidRPr="00E569CA" w:rsidRDefault="009F64C7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5222E4EF" w14:textId="5184E725" w:rsidR="00C65AE8" w:rsidRPr="00E569CA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E569CA">
        <w:rPr>
          <w:rFonts w:ascii="Times New Roman" w:eastAsia="Times New Roman" w:hAnsi="Times New Roman"/>
          <w:b/>
          <w:sz w:val="20"/>
          <w:szCs w:val="20"/>
          <w:u w:val="single"/>
        </w:rPr>
        <w:lastRenderedPageBreak/>
        <w:t xml:space="preserve">XII. UMOWA I ROZLICZENIE </w:t>
      </w:r>
    </w:p>
    <w:p w14:paraId="1FB5852F" w14:textId="77777777" w:rsidR="00C65AE8" w:rsidRPr="00E569CA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569CA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E569CA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E569CA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 w:rsidRPr="00E569C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 w:rsidRPr="00E569CA">
        <w:rPr>
          <w:rFonts w:ascii="Times New Roman" w:hAnsi="Times New Roman"/>
          <w:b/>
          <w:sz w:val="20"/>
          <w:szCs w:val="20"/>
          <w:u w:val="single"/>
        </w:rPr>
        <w:br/>
      </w:r>
      <w:r w:rsidR="00B36C1E" w:rsidRPr="00E569CA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E569CA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 w:rsidRPr="00E569CA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E569CA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 w:rsidRPr="00E569CA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E569CA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7E38EC70" w:rsidR="00090B44" w:rsidRPr="00E569CA" w:rsidRDefault="00046471" w:rsidP="002311CA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E569CA">
        <w:rPr>
          <w:rFonts w:ascii="Times New Roman" w:hAnsi="Times New Roman"/>
          <w:b/>
          <w:sz w:val="20"/>
          <w:szCs w:val="20"/>
        </w:rPr>
        <w:t xml:space="preserve">w terminie do </w:t>
      </w:r>
      <w:r w:rsidR="00075D41" w:rsidRPr="00E569CA">
        <w:rPr>
          <w:rFonts w:ascii="Times New Roman" w:hAnsi="Times New Roman"/>
          <w:b/>
          <w:sz w:val="20"/>
          <w:szCs w:val="20"/>
        </w:rPr>
        <w:t>14.</w:t>
      </w:r>
      <w:r w:rsidR="002311CA" w:rsidRPr="00E569CA">
        <w:rPr>
          <w:rFonts w:ascii="Times New Roman" w:hAnsi="Times New Roman"/>
          <w:b/>
          <w:sz w:val="20"/>
          <w:szCs w:val="20"/>
        </w:rPr>
        <w:t>03</w:t>
      </w:r>
      <w:r w:rsidR="009F64C7" w:rsidRPr="00E569CA">
        <w:rPr>
          <w:rFonts w:ascii="Times New Roman" w:hAnsi="Times New Roman"/>
          <w:b/>
          <w:sz w:val="20"/>
          <w:szCs w:val="20"/>
        </w:rPr>
        <w:t xml:space="preserve">.2022 </w:t>
      </w:r>
      <w:r w:rsidR="00143FBD" w:rsidRPr="00E569CA">
        <w:rPr>
          <w:rFonts w:ascii="Times New Roman" w:hAnsi="Times New Roman"/>
          <w:b/>
          <w:sz w:val="20"/>
          <w:szCs w:val="20"/>
        </w:rPr>
        <w:t xml:space="preserve">r. do godz. 13.30 </w:t>
      </w:r>
      <w:r w:rsidRPr="00E569CA">
        <w:rPr>
          <w:rFonts w:ascii="Times New Roman" w:hAnsi="Times New Roman"/>
          <w:sz w:val="20"/>
          <w:szCs w:val="20"/>
        </w:rPr>
        <w:t>w Kancelarii S</w:t>
      </w:r>
      <w:r w:rsidR="00C33EE5" w:rsidRPr="00E569CA">
        <w:rPr>
          <w:rFonts w:ascii="Times New Roman" w:hAnsi="Times New Roman"/>
          <w:sz w:val="20"/>
          <w:szCs w:val="20"/>
        </w:rPr>
        <w:t>półki</w:t>
      </w:r>
      <w:r w:rsidRPr="00E569CA">
        <w:rPr>
          <w:rFonts w:ascii="Times New Roman" w:hAnsi="Times New Roman"/>
          <w:sz w:val="20"/>
          <w:szCs w:val="20"/>
        </w:rPr>
        <w:t>, budynek nr 6</w:t>
      </w:r>
      <w:r w:rsidR="00112C7F" w:rsidRPr="00E569CA">
        <w:rPr>
          <w:rFonts w:ascii="Times New Roman" w:hAnsi="Times New Roman"/>
          <w:sz w:val="20"/>
          <w:szCs w:val="20"/>
        </w:rPr>
        <w:t>/ parter,</w:t>
      </w:r>
      <w:r w:rsidRPr="00E569CA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69C7ED8" w14:textId="77777777" w:rsidR="00C65AE8" w:rsidRPr="00E569CA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65290930" w14:textId="37B06A46" w:rsidR="00DF78FA" w:rsidRPr="00E569CA" w:rsidRDefault="00DF78FA" w:rsidP="00DF78FA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14:paraId="3CBAC690" w14:textId="77777777" w:rsidR="00C65AE8" w:rsidRPr="00E569CA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604E96" w14:textId="77777777" w:rsidR="00C65AE8" w:rsidRPr="00E569CA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E569CA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E569CA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E569CA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74327CDD" w:rsidR="00584189" w:rsidRPr="00E569CA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Zapłata </w:t>
      </w:r>
      <w:r w:rsidR="00584189" w:rsidRPr="00E569CA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E569CA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 w:rsidRPr="00E569CA">
        <w:rPr>
          <w:rFonts w:ascii="Times New Roman" w:hAnsi="Times New Roman"/>
          <w:b/>
          <w:sz w:val="20"/>
          <w:szCs w:val="20"/>
        </w:rPr>
        <w:t>, gdy P</w:t>
      </w:r>
      <w:r w:rsidR="00584189" w:rsidRPr="00E569CA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8B753C" w:rsidRPr="00E569CA">
        <w:rPr>
          <w:rFonts w:ascii="Times New Roman" w:hAnsi="Times New Roman"/>
          <w:b/>
          <w:sz w:val="20"/>
          <w:szCs w:val="20"/>
        </w:rPr>
        <w:t>faktury</w:t>
      </w:r>
      <w:r w:rsidR="00584189" w:rsidRPr="00E569CA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E569CA">
        <w:rPr>
          <w:rFonts w:ascii="Times New Roman" w:hAnsi="Times New Roman"/>
          <w:sz w:val="20"/>
          <w:szCs w:val="20"/>
        </w:rPr>
        <w:t xml:space="preserve"> </w:t>
      </w:r>
    </w:p>
    <w:p w14:paraId="68BAF5BF" w14:textId="5348FD9B" w:rsidR="00C65AE8" w:rsidRPr="00E569CA" w:rsidRDefault="00863C7F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F</w:t>
      </w:r>
      <w:r w:rsidR="00C65AE8" w:rsidRPr="00E569CA">
        <w:rPr>
          <w:rFonts w:ascii="Times New Roman" w:hAnsi="Times New Roman"/>
          <w:sz w:val="20"/>
          <w:szCs w:val="20"/>
        </w:rPr>
        <w:t>aktura może być wystawion</w:t>
      </w:r>
      <w:r w:rsidR="005212F4" w:rsidRPr="00E569CA">
        <w:rPr>
          <w:rFonts w:ascii="Times New Roman" w:hAnsi="Times New Roman"/>
          <w:sz w:val="20"/>
          <w:szCs w:val="20"/>
        </w:rPr>
        <w:t>a</w:t>
      </w:r>
      <w:r w:rsidR="00C65AE8" w:rsidRPr="00E569CA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67729B0B" w14:textId="77777777" w:rsidR="00C65AE8" w:rsidRPr="00E569CA" w:rsidRDefault="00C65AE8" w:rsidP="00FC2EB5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9302E11" w14:textId="77777777" w:rsidR="009F64C7" w:rsidRPr="00E569CA" w:rsidRDefault="009F64C7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2B2DC19" w14:textId="33BB72CF" w:rsidR="00C65AE8" w:rsidRPr="00E569CA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E569CA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E569C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E569CA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Oferentowi,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którego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interes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prawny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doznał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uszczerbku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wyniku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naruszenia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Udzielającego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zamówienia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zasad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przeprowadzania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postępowania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sprawie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zawarcia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umowy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świadczeń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opieki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zdrowotnej,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przysługują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środki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E569CA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Środki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odwoławcze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przysługują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E569CA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2.1. wybór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trybu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E569CA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2.2.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niedokonanie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wyboru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Przyjmującego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E569CA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2.3.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unieważnienie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postępowania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konkursowego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sprawie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zawarcia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umowy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świadczeń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opieki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E569CA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toku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konkursowego,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czasu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zakończenia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postępowania,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Oferent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może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złożyć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komisji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umotywowany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terminie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7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roboczych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dokonania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zaskarżonej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czynności.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E569CA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t>Do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czasu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rozpatrzenia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konkursowe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ulega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zawieszeniu,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chyba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że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treści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wynika,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że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jest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on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oczywiście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E569CA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t>Komisja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rozpatruje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rozstrzyga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ciągu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7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otrzymania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udziela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pisemnej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odpowiedzi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składającemu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protest.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Nieuwzględnienie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wymaga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E569CA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t>Protest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złożony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terminie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podlega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E569CA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t>Informację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wniesieniu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rozstrzygnięciu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niezwłocznie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zamieszcza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się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tablicy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ogłoszeń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oraz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stronie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internetowej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Udzielającego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E569CA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przypadku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uwzględnienia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komisja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powtarza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zaskarżoną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77777777" w:rsidR="00C65AE8" w:rsidRPr="00E569CA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E569CA">
        <w:rPr>
          <w:rFonts w:ascii="Times New Roman" w:hAnsi="Times New Roman"/>
          <w:color w:val="auto"/>
          <w:sz w:val="20"/>
          <w:szCs w:val="20"/>
        </w:rPr>
        <w:t>Oferent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biorący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udział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może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wnieść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Zamówienia,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terminie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7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ogłoszenia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rozstrzygnięciu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postępowania,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odwołanie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dotyczące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rozstrzygnięcia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postępowania.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Odwołanie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wniesione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terminie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podlega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3" w:name="JEDN_SGML_ID=25114218"/>
      <w:bookmarkEnd w:id="13"/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0B81F5B" w14:textId="77777777" w:rsidR="00C65AE8" w:rsidRPr="00E569CA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t>Odwołanie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rozpatrywane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jest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terminie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7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otrzymania.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Wniesienie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odwołania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wstrzymuje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zawarcie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umowy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udzielanie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świadczeń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opieki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zdrowotnej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czasu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E569CA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eastAsia="Times New Roman" w:hAnsi="Times New Roman"/>
          <w:color w:val="auto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E569CA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 w:rsidRPr="00E569CA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E569CA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Pr="00E569CA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7A263A" w14:textId="77777777" w:rsidR="00C65AE8" w:rsidRPr="00E569CA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E569CA">
        <w:rPr>
          <w:rFonts w:ascii="Times New Roman" w:eastAsia="Times New Roman" w:hAnsi="Times New Roman"/>
          <w:sz w:val="20"/>
          <w:szCs w:val="20"/>
        </w:rPr>
        <w:tab/>
      </w:r>
    </w:p>
    <w:p w14:paraId="4D19529D" w14:textId="20BF9B83" w:rsidR="006E24B4" w:rsidRPr="00391663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ab/>
      </w:r>
      <w:r w:rsidRPr="00E569CA">
        <w:rPr>
          <w:rFonts w:ascii="Times New Roman" w:eastAsia="Times New Roman" w:hAnsi="Times New Roman"/>
          <w:sz w:val="20"/>
          <w:szCs w:val="20"/>
        </w:rPr>
        <w:tab/>
      </w:r>
      <w:r w:rsidRPr="00E569CA">
        <w:rPr>
          <w:rFonts w:ascii="Times New Roman" w:eastAsia="Times New Roman" w:hAnsi="Times New Roman"/>
          <w:sz w:val="20"/>
          <w:szCs w:val="20"/>
        </w:rPr>
        <w:tab/>
      </w:r>
      <w:r w:rsidRPr="00E569CA">
        <w:rPr>
          <w:rFonts w:ascii="Times New Roman" w:eastAsia="Times New Roman" w:hAnsi="Times New Roman"/>
          <w:sz w:val="20"/>
          <w:szCs w:val="20"/>
        </w:rPr>
        <w:tab/>
      </w:r>
      <w:r w:rsidRPr="00E569CA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E569CA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E569CA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 w:rsidRPr="00E569CA">
        <w:rPr>
          <w:rFonts w:ascii="Times New Roman" w:eastAsia="Times New Roman" w:hAnsi="Times New Roman"/>
          <w:sz w:val="20"/>
          <w:szCs w:val="20"/>
        </w:rPr>
        <w:t xml:space="preserve">. </w:t>
      </w:r>
      <w:r w:rsidRPr="00E569CA">
        <w:rPr>
          <w:rFonts w:ascii="Times New Roman" w:eastAsia="Times New Roman" w:hAnsi="Times New Roman"/>
          <w:sz w:val="20"/>
          <w:szCs w:val="20"/>
        </w:rPr>
        <w:t>o</w:t>
      </w:r>
      <w:r w:rsidR="00A34B1E" w:rsidRPr="00E569CA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 w:rsidRPr="00E569CA">
        <w:rPr>
          <w:rFonts w:ascii="Times New Roman" w:eastAsia="Times New Roman" w:hAnsi="Times New Roman"/>
          <w:sz w:val="20"/>
          <w:szCs w:val="20"/>
        </w:rPr>
        <w:t>Gdyni</w:t>
      </w:r>
      <w:r w:rsidR="00981839" w:rsidRPr="00E569CA">
        <w:rPr>
          <w:rFonts w:ascii="Times New Roman" w:eastAsia="Times New Roman" w:hAnsi="Times New Roman"/>
          <w:sz w:val="20"/>
          <w:szCs w:val="20"/>
        </w:rPr>
        <w:t>a, dnia</w:t>
      </w:r>
      <w:r w:rsidR="00BA297E" w:rsidRPr="00E569CA">
        <w:rPr>
          <w:rFonts w:ascii="Times New Roman" w:eastAsia="Times New Roman" w:hAnsi="Times New Roman"/>
          <w:sz w:val="20"/>
          <w:szCs w:val="20"/>
        </w:rPr>
        <w:t xml:space="preserve"> </w:t>
      </w:r>
      <w:r w:rsidR="00075D41" w:rsidRPr="00E569CA">
        <w:rPr>
          <w:rFonts w:ascii="Times New Roman" w:eastAsia="Times New Roman" w:hAnsi="Times New Roman"/>
          <w:sz w:val="20"/>
          <w:szCs w:val="20"/>
        </w:rPr>
        <w:t>09.</w:t>
      </w:r>
      <w:r w:rsidR="002311CA" w:rsidRPr="00E569CA">
        <w:rPr>
          <w:rFonts w:ascii="Times New Roman" w:eastAsia="Times New Roman" w:hAnsi="Times New Roman"/>
          <w:sz w:val="20"/>
          <w:szCs w:val="20"/>
        </w:rPr>
        <w:t>03</w:t>
      </w:r>
      <w:r w:rsidR="009F64C7" w:rsidRPr="00E569CA">
        <w:rPr>
          <w:rFonts w:ascii="Times New Roman" w:eastAsia="Times New Roman" w:hAnsi="Times New Roman"/>
          <w:sz w:val="20"/>
          <w:szCs w:val="20"/>
        </w:rPr>
        <w:t>.2022</w:t>
      </w:r>
      <w:r w:rsidR="00DA1702" w:rsidRPr="00E569CA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E569CA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391663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37E52" w14:textId="77777777" w:rsidR="000A7798" w:rsidRDefault="000A7798" w:rsidP="00A8421C">
      <w:pPr>
        <w:spacing w:after="0" w:line="240" w:lineRule="auto"/>
      </w:pPr>
      <w:r>
        <w:separator/>
      </w:r>
    </w:p>
  </w:endnote>
  <w:endnote w:type="continuationSeparator" w:id="0">
    <w:p w14:paraId="044BF12D" w14:textId="77777777" w:rsidR="000A7798" w:rsidRDefault="000A779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C125" w14:textId="77777777" w:rsidR="0070552B" w:rsidRDefault="0070552B" w:rsidP="00B90AE7">
    <w:pPr>
      <w:pStyle w:val="Stopka"/>
      <w:jc w:val="center"/>
      <w:rPr>
        <w:b/>
        <w:sz w:val="16"/>
        <w:szCs w:val="16"/>
      </w:rPr>
    </w:pPr>
  </w:p>
  <w:p w14:paraId="76D89A1B" w14:textId="77777777" w:rsidR="0070552B" w:rsidRDefault="0070552B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0344B824" wp14:editId="7E58DF2B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CECB3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53188A4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53A790" w14:textId="61B9007C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bookmarkStart w:id="14" w:name="_Hlk94001518"/>
    <w:r w:rsidR="009F64C7"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bookmarkEnd w:id="14"/>
    <w:r w:rsidRPr="006F0083">
      <w:rPr>
        <w:rFonts w:ascii="Century Gothic" w:hAnsi="Century Gothic"/>
        <w:color w:val="004685"/>
        <w:sz w:val="18"/>
        <w:szCs w:val="18"/>
      </w:rPr>
      <w:t>zł</w:t>
    </w:r>
  </w:p>
  <w:p w14:paraId="2C500AB1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77777777" w:rsidR="0070552B" w:rsidRPr="001800AA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39CE6" w14:textId="77777777" w:rsidR="000A7798" w:rsidRDefault="000A7798" w:rsidP="00A8421C">
      <w:pPr>
        <w:spacing w:after="0" w:line="240" w:lineRule="auto"/>
      </w:pPr>
      <w:r>
        <w:separator/>
      </w:r>
    </w:p>
  </w:footnote>
  <w:footnote w:type="continuationSeparator" w:id="0">
    <w:p w14:paraId="5ED74404" w14:textId="77777777" w:rsidR="000A7798" w:rsidRDefault="000A779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9449" w14:textId="77777777" w:rsidR="0070552B" w:rsidRDefault="00F72B00">
    <w:pPr>
      <w:pStyle w:val="Nagwek"/>
    </w:pPr>
    <w:r>
      <w:rPr>
        <w:noProof/>
        <w:lang w:eastAsia="pl-PL"/>
      </w:rPr>
      <w:pict w14:anchorId="6EB3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A218" w14:textId="77777777" w:rsidR="0070552B" w:rsidRPr="00406824" w:rsidRDefault="0070552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F3E872" wp14:editId="7B293F0B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2B00">
      <w:rPr>
        <w:noProof/>
        <w:lang w:eastAsia="pl-PL"/>
      </w:rPr>
      <w:pict w14:anchorId="78647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4218D07C" wp14:editId="4D02F6CB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8E3A6D" w14:textId="77777777" w:rsidR="0070552B" w:rsidRDefault="0070552B" w:rsidP="00B90AE7">
    <w:pPr>
      <w:pStyle w:val="Nagwek"/>
    </w:pPr>
    <w:r>
      <w:tab/>
    </w:r>
  </w:p>
  <w:p w14:paraId="39643AEB" w14:textId="77777777" w:rsidR="0070552B" w:rsidRDefault="0070552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05C2AA1C" wp14:editId="180497EA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5229C" w14:textId="77777777" w:rsidR="0070552B" w:rsidRPr="002D500A" w:rsidRDefault="0070552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BA3A" w14:textId="77777777" w:rsidR="0070552B" w:rsidRDefault="00F72B00">
    <w:pPr>
      <w:pStyle w:val="Nagwek"/>
    </w:pPr>
    <w:r>
      <w:rPr>
        <w:noProof/>
        <w:lang w:eastAsia="pl-PL"/>
      </w:rPr>
      <w:pict w14:anchorId="32766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7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C0A499D"/>
    <w:multiLevelType w:val="multilevel"/>
    <w:tmpl w:val="372292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909A9"/>
    <w:multiLevelType w:val="multilevel"/>
    <w:tmpl w:val="57EA1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3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9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61A2515F"/>
    <w:multiLevelType w:val="multilevel"/>
    <w:tmpl w:val="372292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0"/>
  </w:num>
  <w:num w:numId="2">
    <w:abstractNumId w:val="6"/>
  </w:num>
  <w:num w:numId="3">
    <w:abstractNumId w:val="24"/>
  </w:num>
  <w:num w:numId="4">
    <w:abstractNumId w:val="5"/>
  </w:num>
  <w:num w:numId="5">
    <w:abstractNumId w:val="21"/>
  </w:num>
  <w:num w:numId="6">
    <w:abstractNumId w:val="11"/>
  </w:num>
  <w:num w:numId="7">
    <w:abstractNumId w:val="41"/>
  </w:num>
  <w:num w:numId="8">
    <w:abstractNumId w:val="4"/>
  </w:num>
  <w:num w:numId="9">
    <w:abstractNumId w:val="16"/>
  </w:num>
  <w:num w:numId="10">
    <w:abstractNumId w:val="39"/>
  </w:num>
  <w:num w:numId="11">
    <w:abstractNumId w:val="37"/>
  </w:num>
  <w:num w:numId="12">
    <w:abstractNumId w:val="25"/>
  </w:num>
  <w:num w:numId="13">
    <w:abstractNumId w:val="42"/>
  </w:num>
  <w:num w:numId="14">
    <w:abstractNumId w:val="34"/>
  </w:num>
  <w:num w:numId="15">
    <w:abstractNumId w:val="27"/>
  </w:num>
  <w:num w:numId="16">
    <w:abstractNumId w:val="20"/>
  </w:num>
  <w:num w:numId="17">
    <w:abstractNumId w:val="23"/>
  </w:num>
  <w:num w:numId="18">
    <w:abstractNumId w:val="19"/>
  </w:num>
  <w:num w:numId="19">
    <w:abstractNumId w:val="40"/>
  </w:num>
  <w:num w:numId="20">
    <w:abstractNumId w:val="36"/>
  </w:num>
  <w:num w:numId="21">
    <w:abstractNumId w:val="35"/>
  </w:num>
  <w:num w:numId="22">
    <w:abstractNumId w:val="14"/>
  </w:num>
  <w:num w:numId="23">
    <w:abstractNumId w:val="33"/>
  </w:num>
  <w:num w:numId="24">
    <w:abstractNumId w:val="18"/>
  </w:num>
  <w:num w:numId="25">
    <w:abstractNumId w:val="22"/>
  </w:num>
  <w:num w:numId="26">
    <w:abstractNumId w:val="29"/>
  </w:num>
  <w:num w:numId="27">
    <w:abstractNumId w:val="32"/>
  </w:num>
  <w:num w:numId="28">
    <w:abstractNumId w:val="31"/>
  </w:num>
  <w:num w:numId="29">
    <w:abstractNumId w:val="26"/>
  </w:num>
  <w:num w:numId="30">
    <w:abstractNumId w:val="28"/>
  </w:num>
  <w:num w:numId="31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2C2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2260"/>
    <w:rsid w:val="00032DDC"/>
    <w:rsid w:val="00035B1E"/>
    <w:rsid w:val="00043BBE"/>
    <w:rsid w:val="00046471"/>
    <w:rsid w:val="000510AD"/>
    <w:rsid w:val="0005315C"/>
    <w:rsid w:val="00053908"/>
    <w:rsid w:val="00053EDC"/>
    <w:rsid w:val="000543C6"/>
    <w:rsid w:val="000548AE"/>
    <w:rsid w:val="00055A0E"/>
    <w:rsid w:val="00063093"/>
    <w:rsid w:val="000636FD"/>
    <w:rsid w:val="000650AD"/>
    <w:rsid w:val="00065C31"/>
    <w:rsid w:val="000703BB"/>
    <w:rsid w:val="00071034"/>
    <w:rsid w:val="00071B16"/>
    <w:rsid w:val="000750D6"/>
    <w:rsid w:val="00075435"/>
    <w:rsid w:val="00075AB0"/>
    <w:rsid w:val="00075D41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DC8"/>
    <w:rsid w:val="000A5AC9"/>
    <w:rsid w:val="000A7798"/>
    <w:rsid w:val="000B1CC1"/>
    <w:rsid w:val="000B1D15"/>
    <w:rsid w:val="000B33AE"/>
    <w:rsid w:val="000C17C1"/>
    <w:rsid w:val="000C2113"/>
    <w:rsid w:val="000C5E96"/>
    <w:rsid w:val="000C75B3"/>
    <w:rsid w:val="000C7E9B"/>
    <w:rsid w:val="000D07E4"/>
    <w:rsid w:val="000D278C"/>
    <w:rsid w:val="000D45A7"/>
    <w:rsid w:val="000E14AF"/>
    <w:rsid w:val="000E2343"/>
    <w:rsid w:val="000E379A"/>
    <w:rsid w:val="000E4DB1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5E9D"/>
    <w:rsid w:val="00136EBC"/>
    <w:rsid w:val="0014056D"/>
    <w:rsid w:val="001413EA"/>
    <w:rsid w:val="00141961"/>
    <w:rsid w:val="001425A6"/>
    <w:rsid w:val="00143FBD"/>
    <w:rsid w:val="00144F19"/>
    <w:rsid w:val="001459CE"/>
    <w:rsid w:val="00150A1C"/>
    <w:rsid w:val="001526C5"/>
    <w:rsid w:val="00161A1D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38C0"/>
    <w:rsid w:val="001C4AB4"/>
    <w:rsid w:val="001C5C24"/>
    <w:rsid w:val="001C79B9"/>
    <w:rsid w:val="001D12CC"/>
    <w:rsid w:val="001D1D25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87B"/>
    <w:rsid w:val="00227326"/>
    <w:rsid w:val="002311CA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3D31"/>
    <w:rsid w:val="002549A6"/>
    <w:rsid w:val="00257AD7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37D1"/>
    <w:rsid w:val="002A5005"/>
    <w:rsid w:val="002A5D9F"/>
    <w:rsid w:val="002A6327"/>
    <w:rsid w:val="002A6C9C"/>
    <w:rsid w:val="002A79BC"/>
    <w:rsid w:val="002B18C3"/>
    <w:rsid w:val="002B26EC"/>
    <w:rsid w:val="002C2864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18D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3DD3"/>
    <w:rsid w:val="0034766F"/>
    <w:rsid w:val="00353D18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1663"/>
    <w:rsid w:val="00392AA8"/>
    <w:rsid w:val="003945BA"/>
    <w:rsid w:val="00395233"/>
    <w:rsid w:val="00395633"/>
    <w:rsid w:val="00395D96"/>
    <w:rsid w:val="0039767F"/>
    <w:rsid w:val="003A375C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1A6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5F7F"/>
    <w:rsid w:val="00406824"/>
    <w:rsid w:val="00407C11"/>
    <w:rsid w:val="00411524"/>
    <w:rsid w:val="00417F2D"/>
    <w:rsid w:val="0042087B"/>
    <w:rsid w:val="00420C54"/>
    <w:rsid w:val="00422A5E"/>
    <w:rsid w:val="004242A1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011C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49C1"/>
    <w:rsid w:val="005152E2"/>
    <w:rsid w:val="00516043"/>
    <w:rsid w:val="00516728"/>
    <w:rsid w:val="00517079"/>
    <w:rsid w:val="00517840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6DFA"/>
    <w:rsid w:val="00580D2C"/>
    <w:rsid w:val="00584189"/>
    <w:rsid w:val="00584AEB"/>
    <w:rsid w:val="0059065B"/>
    <w:rsid w:val="00590C33"/>
    <w:rsid w:val="005921D5"/>
    <w:rsid w:val="005922D3"/>
    <w:rsid w:val="00592569"/>
    <w:rsid w:val="00592D35"/>
    <w:rsid w:val="00594C6A"/>
    <w:rsid w:val="005A1533"/>
    <w:rsid w:val="005A35B5"/>
    <w:rsid w:val="005A3DF9"/>
    <w:rsid w:val="005B003D"/>
    <w:rsid w:val="005B06D8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DF9"/>
    <w:rsid w:val="00601E81"/>
    <w:rsid w:val="0060279C"/>
    <w:rsid w:val="006054DF"/>
    <w:rsid w:val="00612550"/>
    <w:rsid w:val="00614D3A"/>
    <w:rsid w:val="006159D3"/>
    <w:rsid w:val="006175BA"/>
    <w:rsid w:val="00617F6E"/>
    <w:rsid w:val="00623EC6"/>
    <w:rsid w:val="00624E38"/>
    <w:rsid w:val="00625A7A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0E41"/>
    <w:rsid w:val="00682EC8"/>
    <w:rsid w:val="0068368F"/>
    <w:rsid w:val="0068416A"/>
    <w:rsid w:val="0068442E"/>
    <w:rsid w:val="00685B71"/>
    <w:rsid w:val="00687865"/>
    <w:rsid w:val="006906C7"/>
    <w:rsid w:val="006908BC"/>
    <w:rsid w:val="0069409B"/>
    <w:rsid w:val="0069602D"/>
    <w:rsid w:val="006A0B4D"/>
    <w:rsid w:val="006A1146"/>
    <w:rsid w:val="006A1567"/>
    <w:rsid w:val="006A1DD8"/>
    <w:rsid w:val="006A3224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762"/>
    <w:rsid w:val="0073492D"/>
    <w:rsid w:val="0073680F"/>
    <w:rsid w:val="007417B3"/>
    <w:rsid w:val="0074219A"/>
    <w:rsid w:val="00742AC6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BDD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50B6"/>
    <w:rsid w:val="007D577B"/>
    <w:rsid w:val="007D793D"/>
    <w:rsid w:val="007E65F5"/>
    <w:rsid w:val="007F0F2E"/>
    <w:rsid w:val="007F3111"/>
    <w:rsid w:val="007F5076"/>
    <w:rsid w:val="007F6688"/>
    <w:rsid w:val="007F73AB"/>
    <w:rsid w:val="008024D8"/>
    <w:rsid w:val="00806F5D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05F2"/>
    <w:rsid w:val="00852C5C"/>
    <w:rsid w:val="008536AB"/>
    <w:rsid w:val="00856749"/>
    <w:rsid w:val="00861566"/>
    <w:rsid w:val="00862A04"/>
    <w:rsid w:val="0086367A"/>
    <w:rsid w:val="00863C7F"/>
    <w:rsid w:val="00864ECD"/>
    <w:rsid w:val="0087161D"/>
    <w:rsid w:val="0087236D"/>
    <w:rsid w:val="008766FA"/>
    <w:rsid w:val="00876DC0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C3620"/>
    <w:rsid w:val="008C42E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FF6"/>
    <w:rsid w:val="008E7EA6"/>
    <w:rsid w:val="008F029D"/>
    <w:rsid w:val="008F252C"/>
    <w:rsid w:val="008F528D"/>
    <w:rsid w:val="008F7780"/>
    <w:rsid w:val="009027EF"/>
    <w:rsid w:val="00902B85"/>
    <w:rsid w:val="00903212"/>
    <w:rsid w:val="0090462A"/>
    <w:rsid w:val="009053B1"/>
    <w:rsid w:val="00906640"/>
    <w:rsid w:val="00915A44"/>
    <w:rsid w:val="00922EDF"/>
    <w:rsid w:val="009235E8"/>
    <w:rsid w:val="00924737"/>
    <w:rsid w:val="00924A92"/>
    <w:rsid w:val="00925470"/>
    <w:rsid w:val="00925487"/>
    <w:rsid w:val="0092592E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A6962"/>
    <w:rsid w:val="009B0950"/>
    <w:rsid w:val="009B3927"/>
    <w:rsid w:val="009C2B74"/>
    <w:rsid w:val="009C47B6"/>
    <w:rsid w:val="009C5BA4"/>
    <w:rsid w:val="009C6EAF"/>
    <w:rsid w:val="009D0D05"/>
    <w:rsid w:val="009D24B6"/>
    <w:rsid w:val="009D3760"/>
    <w:rsid w:val="009D6777"/>
    <w:rsid w:val="009E1C2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64C7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371F9"/>
    <w:rsid w:val="00A426C5"/>
    <w:rsid w:val="00A46018"/>
    <w:rsid w:val="00A51908"/>
    <w:rsid w:val="00A52693"/>
    <w:rsid w:val="00A55A86"/>
    <w:rsid w:val="00A56D18"/>
    <w:rsid w:val="00A62FC5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0B6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608E6"/>
    <w:rsid w:val="00B6229D"/>
    <w:rsid w:val="00B62602"/>
    <w:rsid w:val="00B631DB"/>
    <w:rsid w:val="00B6758C"/>
    <w:rsid w:val="00B67656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772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2741"/>
    <w:rsid w:val="00C52E8B"/>
    <w:rsid w:val="00C54255"/>
    <w:rsid w:val="00C5734D"/>
    <w:rsid w:val="00C612DC"/>
    <w:rsid w:val="00C625A6"/>
    <w:rsid w:val="00C65AE8"/>
    <w:rsid w:val="00C7052B"/>
    <w:rsid w:val="00C70B83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1FE"/>
    <w:rsid w:val="00C91555"/>
    <w:rsid w:val="00C91A51"/>
    <w:rsid w:val="00C92C87"/>
    <w:rsid w:val="00C92E9C"/>
    <w:rsid w:val="00C93709"/>
    <w:rsid w:val="00C96416"/>
    <w:rsid w:val="00CA0055"/>
    <w:rsid w:val="00CA11CF"/>
    <w:rsid w:val="00CA151D"/>
    <w:rsid w:val="00CA1A3B"/>
    <w:rsid w:val="00CA1ACB"/>
    <w:rsid w:val="00CA2828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4574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16E"/>
    <w:rsid w:val="00CF166F"/>
    <w:rsid w:val="00CF1C90"/>
    <w:rsid w:val="00CF43EC"/>
    <w:rsid w:val="00CF4455"/>
    <w:rsid w:val="00CF4EF5"/>
    <w:rsid w:val="00CF5074"/>
    <w:rsid w:val="00CF5521"/>
    <w:rsid w:val="00CF57E3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4E76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40"/>
    <w:rsid w:val="00D770C2"/>
    <w:rsid w:val="00D80815"/>
    <w:rsid w:val="00D855DF"/>
    <w:rsid w:val="00D856A1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3BC5"/>
    <w:rsid w:val="00DA53B9"/>
    <w:rsid w:val="00DA754E"/>
    <w:rsid w:val="00DB2019"/>
    <w:rsid w:val="00DB43FE"/>
    <w:rsid w:val="00DC09BF"/>
    <w:rsid w:val="00DC3CE3"/>
    <w:rsid w:val="00DC5387"/>
    <w:rsid w:val="00DD0646"/>
    <w:rsid w:val="00DD20AD"/>
    <w:rsid w:val="00DD2A87"/>
    <w:rsid w:val="00DD339D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DF78FA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41842"/>
    <w:rsid w:val="00E432BA"/>
    <w:rsid w:val="00E47A48"/>
    <w:rsid w:val="00E515CF"/>
    <w:rsid w:val="00E53972"/>
    <w:rsid w:val="00E569CA"/>
    <w:rsid w:val="00E56C21"/>
    <w:rsid w:val="00E56F0D"/>
    <w:rsid w:val="00E577EB"/>
    <w:rsid w:val="00E57FDD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6B12"/>
    <w:rsid w:val="00EC71B3"/>
    <w:rsid w:val="00EC7E26"/>
    <w:rsid w:val="00ED1495"/>
    <w:rsid w:val="00ED3149"/>
    <w:rsid w:val="00ED3FAA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4C79"/>
    <w:rsid w:val="00F076ED"/>
    <w:rsid w:val="00F11E2B"/>
    <w:rsid w:val="00F11FB1"/>
    <w:rsid w:val="00F1224B"/>
    <w:rsid w:val="00F1350D"/>
    <w:rsid w:val="00F16DFA"/>
    <w:rsid w:val="00F17304"/>
    <w:rsid w:val="00F22C2D"/>
    <w:rsid w:val="00F22F90"/>
    <w:rsid w:val="00F25951"/>
    <w:rsid w:val="00F2670B"/>
    <w:rsid w:val="00F32D67"/>
    <w:rsid w:val="00F361E9"/>
    <w:rsid w:val="00F40F14"/>
    <w:rsid w:val="00F41732"/>
    <w:rsid w:val="00F5185E"/>
    <w:rsid w:val="00F52FA1"/>
    <w:rsid w:val="00F53087"/>
    <w:rsid w:val="00F54250"/>
    <w:rsid w:val="00F54F53"/>
    <w:rsid w:val="00F57E71"/>
    <w:rsid w:val="00F60121"/>
    <w:rsid w:val="00F66AD3"/>
    <w:rsid w:val="00F66F96"/>
    <w:rsid w:val="00F709CF"/>
    <w:rsid w:val="00F71E44"/>
    <w:rsid w:val="00F72B00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A2F"/>
    <w:rsid w:val="00FB0518"/>
    <w:rsid w:val="00FB20E1"/>
    <w:rsid w:val="00FB2EB1"/>
    <w:rsid w:val="00FB476F"/>
    <w:rsid w:val="00FB5ADC"/>
    <w:rsid w:val="00FB62F7"/>
    <w:rsid w:val="00FC050B"/>
    <w:rsid w:val="00FC1A64"/>
    <w:rsid w:val="00FC2EB5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D2F8780"/>
  <w15:docId w15:val="{D6793BF6-7818-4875-BE6A-900395BC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70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770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77063-096D-4955-9943-9686F3AD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3219</Words>
  <Characters>19315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4</cp:revision>
  <cp:lastPrinted>2020-12-07T11:10:00Z</cp:lastPrinted>
  <dcterms:created xsi:type="dcterms:W3CDTF">2022-03-09T10:10:00Z</dcterms:created>
  <dcterms:modified xsi:type="dcterms:W3CDTF">2022-03-09T13:42:00Z</dcterms:modified>
</cp:coreProperties>
</file>