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323C61" w:rsidRDefault="00C65AE8" w:rsidP="00C65AE8">
      <w:pPr>
        <w:spacing w:after="0" w:line="100" w:lineRule="atLeast"/>
        <w:jc w:val="center"/>
      </w:pPr>
      <w:r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1CB327C5" w:rsidR="00C65AE8" w:rsidRPr="00323C61" w:rsidRDefault="007F0F2E" w:rsidP="00C65AE8">
      <w:pPr>
        <w:spacing w:after="0" w:line="100" w:lineRule="atLeast"/>
        <w:jc w:val="center"/>
      </w:pPr>
      <w:r w:rsidRPr="00323C6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323C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61179" w:rsidRPr="00323C61">
        <w:rPr>
          <w:rFonts w:ascii="Times New Roman" w:eastAsia="Times New Roman" w:hAnsi="Times New Roman"/>
          <w:b/>
          <w:sz w:val="28"/>
          <w:szCs w:val="28"/>
        </w:rPr>
        <w:t>3</w:t>
      </w:r>
      <w:r w:rsidR="009F64C7" w:rsidRPr="00323C61">
        <w:rPr>
          <w:rFonts w:ascii="Times New Roman" w:eastAsia="Times New Roman" w:hAnsi="Times New Roman"/>
          <w:b/>
          <w:sz w:val="28"/>
          <w:szCs w:val="28"/>
        </w:rPr>
        <w:t>3/2022</w:t>
      </w:r>
    </w:p>
    <w:p w14:paraId="6AD7AE00" w14:textId="77777777" w:rsidR="00C65AE8" w:rsidRPr="00323C61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6BCBC31A" w:rsidR="0013428C" w:rsidRPr="00323C61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D61179"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t>09.03</w:t>
      </w:r>
      <w:r w:rsidR="009F64C7"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323C6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323C61" w:rsidRDefault="00C65AE8" w:rsidP="00C65AE8">
      <w:pPr>
        <w:spacing w:after="0" w:line="100" w:lineRule="atLeast"/>
        <w:jc w:val="center"/>
      </w:pPr>
    </w:p>
    <w:p w14:paraId="2A2FBF1C" w14:textId="77777777" w:rsidR="00C65AE8" w:rsidRPr="00323C61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323C61" w:rsidRDefault="00C65AE8" w:rsidP="00C65AE8">
      <w:pPr>
        <w:spacing w:after="0" w:line="100" w:lineRule="atLeast"/>
        <w:jc w:val="center"/>
      </w:pPr>
      <w:r w:rsidRPr="00323C6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323C61" w:rsidRDefault="00C65AE8" w:rsidP="0013428C">
      <w:pPr>
        <w:spacing w:after="0" w:line="100" w:lineRule="atLeast"/>
        <w:jc w:val="center"/>
      </w:pPr>
      <w:r w:rsidRPr="00323C61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323C61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3C61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323C61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23C61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323C6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323C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3C26CD3E" w14:textId="77777777" w:rsidR="00DA3BC5" w:rsidRPr="00323C61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C61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323C61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323C61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C61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323C6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323C61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323C61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323C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323C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323C61" w:rsidRDefault="00C65AE8" w:rsidP="00C65AE8">
      <w:pPr>
        <w:spacing w:after="0" w:line="100" w:lineRule="atLeast"/>
        <w:jc w:val="center"/>
      </w:pPr>
      <w:r w:rsidRPr="00323C6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323C61" w:rsidRDefault="00C65AE8" w:rsidP="00C65AE8">
      <w:pPr>
        <w:spacing w:after="0" w:line="100" w:lineRule="atLeast"/>
        <w:jc w:val="center"/>
      </w:pPr>
      <w:r w:rsidRPr="00323C61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23C6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23C61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323C6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323C61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323C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323C61" w:rsidRDefault="009053B1" w:rsidP="00C65AE8">
      <w:pPr>
        <w:spacing w:after="0" w:line="100" w:lineRule="atLeast"/>
      </w:pPr>
      <w:r w:rsidRPr="00323C61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323C6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323C61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323C6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323C61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323C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323C61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53FC99D" w14:textId="5B267934" w:rsidR="000C75B3" w:rsidRPr="00323C6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E04B2AE" w14:textId="4547A18A" w:rsidR="000C75B3" w:rsidRPr="00323C6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57C687A5" w:rsidR="000C75B3" w:rsidRPr="00323C6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323C6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323C61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323C61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23C61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323C61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23C61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323C61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323C61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323C61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323C61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323C61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323C61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323C61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323C61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23C61">
        <w:rPr>
          <w:rFonts w:ascii="Times New Roman" w:hAnsi="Times New Roman"/>
          <w:sz w:val="18"/>
          <w:szCs w:val="18"/>
        </w:rPr>
        <w:t>Załącznik nr 2</w:t>
      </w:r>
      <w:r w:rsidR="003D10F4" w:rsidRPr="00323C61">
        <w:rPr>
          <w:rFonts w:ascii="Times New Roman" w:hAnsi="Times New Roman"/>
          <w:sz w:val="18"/>
          <w:szCs w:val="18"/>
        </w:rPr>
        <w:t xml:space="preserve">   </w:t>
      </w:r>
      <w:r w:rsidRPr="00323C61">
        <w:rPr>
          <w:rFonts w:ascii="Times New Roman" w:hAnsi="Times New Roman"/>
          <w:sz w:val="18"/>
          <w:szCs w:val="18"/>
        </w:rPr>
        <w:t xml:space="preserve"> - </w:t>
      </w:r>
      <w:r w:rsidR="00C65AE8" w:rsidRPr="00323C61">
        <w:rPr>
          <w:rFonts w:ascii="Times New Roman" w:hAnsi="Times New Roman"/>
          <w:sz w:val="18"/>
          <w:szCs w:val="18"/>
        </w:rPr>
        <w:t>Informacja</w:t>
      </w:r>
      <w:r w:rsidR="00C65AE8" w:rsidRPr="00323C6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23C61">
        <w:rPr>
          <w:rFonts w:ascii="Times New Roman" w:hAnsi="Times New Roman"/>
          <w:sz w:val="18"/>
          <w:szCs w:val="18"/>
        </w:rPr>
        <w:t>o</w:t>
      </w:r>
      <w:r w:rsidR="00C65AE8" w:rsidRPr="00323C6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23C61">
        <w:rPr>
          <w:rFonts w:ascii="Times New Roman" w:hAnsi="Times New Roman"/>
          <w:sz w:val="18"/>
          <w:szCs w:val="18"/>
        </w:rPr>
        <w:t>kwalifikacjach</w:t>
      </w:r>
      <w:r w:rsidR="00C65AE8" w:rsidRPr="00323C6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23C61">
        <w:rPr>
          <w:rFonts w:ascii="Times New Roman" w:hAnsi="Times New Roman"/>
          <w:sz w:val="18"/>
          <w:szCs w:val="18"/>
        </w:rPr>
        <w:t>zawodowych</w:t>
      </w:r>
      <w:r w:rsidRPr="00323C61">
        <w:rPr>
          <w:rFonts w:ascii="Times New Roman" w:eastAsia="Arial" w:hAnsi="Times New Roman"/>
          <w:sz w:val="18"/>
          <w:szCs w:val="18"/>
        </w:rPr>
        <w:t>;</w:t>
      </w:r>
    </w:p>
    <w:p w14:paraId="356334A3" w14:textId="0308A43A" w:rsidR="00CB0411" w:rsidRPr="00323C61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23C61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323C61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323C61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323C61">
        <w:rPr>
          <w:rFonts w:ascii="Times New Roman" w:eastAsia="Times New Roman" w:hAnsi="Times New Roman"/>
          <w:sz w:val="18"/>
          <w:szCs w:val="18"/>
        </w:rPr>
        <w:t>Wz</w:t>
      </w:r>
      <w:r w:rsidR="001F2B55" w:rsidRPr="00323C61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323C61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323C61">
        <w:rPr>
          <w:rFonts w:ascii="Times New Roman" w:eastAsia="Times New Roman" w:hAnsi="Times New Roman"/>
          <w:sz w:val="18"/>
          <w:szCs w:val="18"/>
        </w:rPr>
        <w:t>dla zakres</w:t>
      </w:r>
      <w:r w:rsidR="000C75B3" w:rsidRPr="00323C61">
        <w:rPr>
          <w:rFonts w:ascii="Times New Roman" w:eastAsia="Times New Roman" w:hAnsi="Times New Roman"/>
          <w:sz w:val="18"/>
          <w:szCs w:val="18"/>
        </w:rPr>
        <w:t xml:space="preserve">ów </w:t>
      </w:r>
      <w:r w:rsidR="00760807" w:rsidRPr="00323C61">
        <w:rPr>
          <w:rFonts w:ascii="Times New Roman" w:eastAsia="Times New Roman" w:hAnsi="Times New Roman"/>
          <w:sz w:val="18"/>
          <w:szCs w:val="18"/>
        </w:rPr>
        <w:t>III.</w:t>
      </w:r>
      <w:r w:rsidR="00C279B5" w:rsidRPr="00323C61">
        <w:rPr>
          <w:rFonts w:ascii="Times New Roman" w:eastAsia="Times New Roman" w:hAnsi="Times New Roman"/>
          <w:sz w:val="18"/>
          <w:szCs w:val="18"/>
        </w:rPr>
        <w:t>1</w:t>
      </w:r>
      <w:r w:rsidR="00143FBD" w:rsidRPr="00323C61">
        <w:rPr>
          <w:rFonts w:ascii="Times New Roman" w:eastAsia="Times New Roman" w:hAnsi="Times New Roman"/>
          <w:sz w:val="18"/>
          <w:szCs w:val="18"/>
        </w:rPr>
        <w:t>.</w:t>
      </w:r>
    </w:p>
    <w:p w14:paraId="1DCF34A3" w14:textId="38A4F9B6" w:rsidR="00C331F4" w:rsidRPr="00323C61" w:rsidRDefault="00785D8A" w:rsidP="00D61179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23C61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23C61">
        <w:rPr>
          <w:rFonts w:ascii="Times New Roman" w:eastAsia="Times New Roman" w:hAnsi="Times New Roman"/>
          <w:sz w:val="18"/>
          <w:szCs w:val="18"/>
        </w:rPr>
        <w:t>.1</w:t>
      </w:r>
      <w:r w:rsidRPr="00323C61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143FBD" w:rsidRPr="00323C61">
        <w:rPr>
          <w:rFonts w:ascii="Times New Roman" w:eastAsia="Times New Roman" w:hAnsi="Times New Roman"/>
          <w:sz w:val="18"/>
          <w:szCs w:val="18"/>
        </w:rPr>
        <w:t>u</w:t>
      </w:r>
      <w:r w:rsidRPr="00323C61">
        <w:rPr>
          <w:rFonts w:ascii="Times New Roman" w:eastAsia="Times New Roman" w:hAnsi="Times New Roman"/>
          <w:sz w:val="18"/>
          <w:szCs w:val="18"/>
        </w:rPr>
        <w:t xml:space="preserve"> III.</w:t>
      </w:r>
      <w:bookmarkStart w:id="1" w:name="_Hlk88479818"/>
      <w:r w:rsidR="00D61179" w:rsidRPr="00323C61">
        <w:rPr>
          <w:rFonts w:ascii="Times New Roman" w:eastAsia="Times New Roman" w:hAnsi="Times New Roman"/>
          <w:sz w:val="18"/>
          <w:szCs w:val="18"/>
        </w:rPr>
        <w:t>2.</w:t>
      </w:r>
    </w:p>
    <w:p w14:paraId="3B2C2C57" w14:textId="77777777" w:rsidR="00143FBD" w:rsidRPr="00323C61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323C61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323C61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172C25B5" w14:textId="77777777" w:rsidR="004A0A57" w:rsidRPr="00323C61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0E30CEA7" w:rsidR="005C7D74" w:rsidRPr="00323C61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323C61">
        <w:rPr>
          <w:rFonts w:ascii="Times New Roman" w:eastAsia="Times New Roman" w:hAnsi="Times New Roman"/>
          <w:b/>
        </w:rPr>
        <w:t>Gdynia,</w:t>
      </w:r>
      <w:r w:rsidR="00822F2F" w:rsidRPr="00323C61">
        <w:rPr>
          <w:rFonts w:ascii="Times New Roman" w:eastAsia="Times New Roman" w:hAnsi="Times New Roman"/>
          <w:b/>
        </w:rPr>
        <w:t xml:space="preserve"> </w:t>
      </w:r>
      <w:r w:rsidR="00D61179" w:rsidRPr="00323C61">
        <w:rPr>
          <w:rFonts w:ascii="Times New Roman" w:eastAsia="Times New Roman" w:hAnsi="Times New Roman"/>
          <w:b/>
        </w:rPr>
        <w:t xml:space="preserve">marzec </w:t>
      </w:r>
      <w:r w:rsidR="009F64C7" w:rsidRPr="00323C61">
        <w:rPr>
          <w:rFonts w:ascii="Times New Roman" w:eastAsia="Times New Roman" w:hAnsi="Times New Roman"/>
          <w:b/>
        </w:rPr>
        <w:t>2022</w:t>
      </w:r>
      <w:r w:rsidR="00544AE2" w:rsidRPr="00323C61">
        <w:rPr>
          <w:rFonts w:ascii="Times New Roman" w:eastAsia="Times New Roman" w:hAnsi="Times New Roman"/>
          <w:b/>
        </w:rPr>
        <w:t xml:space="preserve"> r.</w:t>
      </w:r>
    </w:p>
    <w:p w14:paraId="4A7302C0" w14:textId="147B2915" w:rsidR="00C65AE8" w:rsidRPr="00323C61" w:rsidRDefault="000C75B3" w:rsidP="00C65AE8">
      <w:pPr>
        <w:spacing w:after="0" w:line="240" w:lineRule="auto"/>
        <w:rPr>
          <w:sz w:val="20"/>
          <w:szCs w:val="20"/>
        </w:rPr>
      </w:pPr>
      <w:r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323C61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323C61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323C61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23C61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23C61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323C61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23C61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323C61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23C6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323C61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323C6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323C61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5878FF" w:rsidR="00C65AE8" w:rsidRPr="00323C61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323C61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3C61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323C6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323C61">
        <w:rPr>
          <w:rFonts w:ascii="Times New Roman" w:eastAsia="Times New Roman" w:hAnsi="Times New Roman"/>
          <w:sz w:val="20"/>
          <w:szCs w:val="20"/>
        </w:rPr>
        <w:t>t</w:t>
      </w:r>
      <w:r w:rsidR="001706CC" w:rsidRPr="00323C61">
        <w:rPr>
          <w:rFonts w:ascii="Times New Roman" w:eastAsia="Times New Roman" w:hAnsi="Times New Roman"/>
          <w:sz w:val="20"/>
          <w:szCs w:val="20"/>
        </w:rPr>
        <w:t>.</w:t>
      </w:r>
      <w:r w:rsidR="00F96B21" w:rsidRPr="00323C6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323C61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323C61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323C61">
        <w:rPr>
          <w:rFonts w:ascii="Times New Roman" w:eastAsia="Times New Roman" w:hAnsi="Times New Roman"/>
          <w:sz w:val="20"/>
          <w:szCs w:val="20"/>
        </w:rPr>
        <w:t>2</w:t>
      </w:r>
      <w:r w:rsidR="000703BB" w:rsidRPr="00323C61">
        <w:rPr>
          <w:rFonts w:ascii="Times New Roman" w:eastAsia="Times New Roman" w:hAnsi="Times New Roman"/>
          <w:sz w:val="20"/>
          <w:szCs w:val="20"/>
        </w:rPr>
        <w:t>1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323C61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323C61">
        <w:rPr>
          <w:rFonts w:ascii="Times New Roman" w:eastAsia="Times New Roman" w:hAnsi="Times New Roman"/>
          <w:sz w:val="20"/>
          <w:szCs w:val="20"/>
        </w:rPr>
        <w:t>poz.</w:t>
      </w:r>
      <w:r w:rsidR="00862A04" w:rsidRPr="00323C61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 w:rsidRPr="00323C61">
        <w:rPr>
          <w:rFonts w:ascii="Times New Roman" w:eastAsia="Times New Roman" w:hAnsi="Times New Roman"/>
          <w:sz w:val="20"/>
          <w:szCs w:val="20"/>
        </w:rPr>
        <w:t>711</w:t>
      </w:r>
      <w:r w:rsidR="009F64C7" w:rsidRPr="00323C61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323C61">
        <w:rPr>
          <w:rFonts w:ascii="Times New Roman" w:eastAsia="Times New Roman" w:hAnsi="Times New Roman"/>
          <w:sz w:val="20"/>
          <w:szCs w:val="20"/>
        </w:rPr>
        <w:t>)</w:t>
      </w:r>
      <w:r w:rsidR="00862A04" w:rsidRPr="00323C61">
        <w:rPr>
          <w:rFonts w:ascii="Times New Roman" w:eastAsia="Times New Roman" w:hAnsi="Times New Roman"/>
          <w:sz w:val="20"/>
          <w:szCs w:val="20"/>
        </w:rPr>
        <w:t>.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323C6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323C6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323C61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Przedmiotem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konkursu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jest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świadczeń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zdrowotnych</w:t>
      </w:r>
      <w:r w:rsidRPr="00323C61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323C61">
        <w:rPr>
          <w:rFonts w:ascii="Times New Roman" w:hAnsi="Times New Roman"/>
          <w:sz w:val="20"/>
          <w:szCs w:val="20"/>
        </w:rPr>
        <w:t xml:space="preserve">dla 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23C6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23C6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323C61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323C61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323C61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23C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323C61">
        <w:rPr>
          <w:rFonts w:ascii="Times New Roman" w:hAnsi="Times New Roman"/>
          <w:bCs/>
          <w:sz w:val="20"/>
          <w:szCs w:val="20"/>
        </w:rPr>
        <w:t xml:space="preserve"> 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323C61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B674CC" w14:textId="77777777" w:rsidR="00D61179" w:rsidRPr="00323C61" w:rsidRDefault="00D61179" w:rsidP="00D6117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323C61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Neurologicznym / Oddziale Udarowym – ordynacja i/lub dyżury;</w:t>
      </w:r>
    </w:p>
    <w:p w14:paraId="35AB7713" w14:textId="77777777" w:rsidR="00D61179" w:rsidRPr="00323C61" w:rsidRDefault="00D61179" w:rsidP="00D6117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E03D9E4" w14:textId="77777777" w:rsidR="00D61179" w:rsidRPr="00323C61" w:rsidRDefault="00D61179" w:rsidP="00D6117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Neurologicznym / Oddziale Udarowym, w lokalizacji przy ul. Wójta Radtkego 1 w Gdyni, zgodnie z harmonogramem ustalonym przez Udzielającego zamówienia. </w:t>
      </w:r>
    </w:p>
    <w:p w14:paraId="44CAA5F7" w14:textId="77777777" w:rsidR="00D61179" w:rsidRPr="00323C61" w:rsidRDefault="00D61179" w:rsidP="00D611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10C16447" w14:textId="4D7CD761" w:rsidR="00143FBD" w:rsidRPr="00323C61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2"/>
    </w:p>
    <w:p w14:paraId="7836C2B7" w14:textId="52316111" w:rsidR="00DF78FA" w:rsidRPr="00323C61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932B040" w14:textId="1D3BB5C0" w:rsidR="00D61179" w:rsidRPr="00323C61" w:rsidRDefault="00D61179" w:rsidP="00D6117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zakresie czynności lekarza specjalisty radiodiagnostyki - badania i konsultacje, wykonywanie procedur operacyjnych zgodnie z zakresem katalogu NFZ oraz dyżurowanie (pod telefonem).</w:t>
      </w:r>
    </w:p>
    <w:p w14:paraId="78A04B82" w14:textId="77777777" w:rsidR="00D61179" w:rsidRPr="00323C61" w:rsidRDefault="00D61179" w:rsidP="00D611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7DA646" w14:textId="77777777" w:rsidR="00D61179" w:rsidRPr="00323C61" w:rsidRDefault="00D61179" w:rsidP="00D611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Oddziale Chirurgii Naczyniowej, na Bloku Operacyjnym, na Salach Zabiegowych w Gdyni przy ul. Wójta Radtkego 1 zgodnie z harmonogramem ustalonym przez Udzielającego zamówienia. </w:t>
      </w:r>
    </w:p>
    <w:p w14:paraId="4760A292" w14:textId="3479366D" w:rsidR="00D61179" w:rsidRPr="00323C61" w:rsidRDefault="00D61179" w:rsidP="00D611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61499E64" w14:textId="77777777" w:rsidR="00D61179" w:rsidRPr="00323C61" w:rsidRDefault="00D61179" w:rsidP="00D6117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89248552"/>
      <w:r w:rsidRPr="00323C6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454C587" w14:textId="40319C19" w:rsidR="00680E41" w:rsidRPr="00323C61" w:rsidRDefault="00D61179" w:rsidP="0061592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5"/>
    </w:p>
    <w:bookmarkEnd w:id="3"/>
    <w:bookmarkEnd w:id="4"/>
    <w:p w14:paraId="02FA880F" w14:textId="77777777" w:rsidR="00576DFA" w:rsidRPr="00323C61" w:rsidRDefault="00C65AE8" w:rsidP="0061592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23C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OD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323C6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wykonywanie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świadczeń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zdrowotnych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mogą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składać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podmioty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wykonujące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leczniczą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lub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osoby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się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lang w:eastAsia="pl-PL"/>
        </w:rPr>
        <w:t>nabyciem</w:t>
      </w:r>
      <w:r w:rsidRPr="00323C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23C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23C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530CCBED" w:rsidR="008412F7" w:rsidRPr="00323C61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323C61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23C61">
        <w:rPr>
          <w:rFonts w:ascii="Times New Roman" w:hAnsi="Times New Roman"/>
          <w:sz w:val="20"/>
          <w:szCs w:val="20"/>
        </w:rPr>
        <w:t>t</w:t>
      </w:r>
      <w:r w:rsidR="001706CC" w:rsidRPr="00323C61">
        <w:rPr>
          <w:rFonts w:ascii="Times New Roman" w:hAnsi="Times New Roman"/>
          <w:sz w:val="20"/>
          <w:szCs w:val="20"/>
        </w:rPr>
        <w:t>.</w:t>
      </w:r>
      <w:r w:rsidRPr="00323C61">
        <w:rPr>
          <w:rFonts w:ascii="Times New Roman" w:hAnsi="Times New Roman"/>
          <w:sz w:val="20"/>
          <w:szCs w:val="20"/>
        </w:rPr>
        <w:t>j</w:t>
      </w:r>
      <w:proofErr w:type="spellEnd"/>
      <w:r w:rsidRPr="00323C61">
        <w:rPr>
          <w:rFonts w:ascii="Times New Roman" w:hAnsi="Times New Roman"/>
          <w:sz w:val="20"/>
          <w:szCs w:val="20"/>
        </w:rPr>
        <w:t>. Dz.U.</w:t>
      </w:r>
      <w:r w:rsidR="001706CC" w:rsidRPr="00323C61">
        <w:rPr>
          <w:rFonts w:ascii="Times New Roman" w:hAnsi="Times New Roman"/>
          <w:sz w:val="20"/>
          <w:szCs w:val="20"/>
        </w:rPr>
        <w:t xml:space="preserve"> z </w:t>
      </w:r>
      <w:r w:rsidRPr="00323C61">
        <w:rPr>
          <w:rFonts w:ascii="Times New Roman" w:hAnsi="Times New Roman"/>
          <w:sz w:val="20"/>
          <w:szCs w:val="20"/>
        </w:rPr>
        <w:t>20</w:t>
      </w:r>
      <w:r w:rsidR="006A0B4D" w:rsidRPr="00323C61">
        <w:rPr>
          <w:rFonts w:ascii="Times New Roman" w:hAnsi="Times New Roman"/>
          <w:sz w:val="20"/>
          <w:szCs w:val="20"/>
        </w:rPr>
        <w:t>2</w:t>
      </w:r>
      <w:r w:rsidR="00B16374" w:rsidRPr="00323C61">
        <w:rPr>
          <w:rFonts w:ascii="Times New Roman" w:hAnsi="Times New Roman"/>
          <w:sz w:val="20"/>
          <w:szCs w:val="20"/>
        </w:rPr>
        <w:t>1</w:t>
      </w:r>
      <w:r w:rsidR="001706CC" w:rsidRPr="00323C61">
        <w:rPr>
          <w:rFonts w:ascii="Times New Roman" w:hAnsi="Times New Roman"/>
          <w:sz w:val="20"/>
          <w:szCs w:val="20"/>
        </w:rPr>
        <w:t xml:space="preserve"> r.,</w:t>
      </w:r>
      <w:r w:rsidRPr="00323C61">
        <w:rPr>
          <w:rFonts w:ascii="Times New Roman" w:hAnsi="Times New Roman"/>
          <w:sz w:val="20"/>
          <w:szCs w:val="20"/>
        </w:rPr>
        <w:t xml:space="preserve"> poz. </w:t>
      </w:r>
      <w:r w:rsidR="00B16374" w:rsidRPr="00323C61">
        <w:rPr>
          <w:rFonts w:ascii="Times New Roman" w:hAnsi="Times New Roman"/>
          <w:sz w:val="20"/>
          <w:szCs w:val="20"/>
        </w:rPr>
        <w:t>711</w:t>
      </w:r>
      <w:r w:rsidR="009F64C7" w:rsidRPr="00323C61">
        <w:rPr>
          <w:rFonts w:ascii="Times New Roman" w:hAnsi="Times New Roman"/>
          <w:sz w:val="20"/>
          <w:szCs w:val="20"/>
        </w:rPr>
        <w:t xml:space="preserve"> ze zm.</w:t>
      </w:r>
      <w:r w:rsidRPr="00323C61">
        <w:rPr>
          <w:rFonts w:ascii="Times New Roman" w:hAnsi="Times New Roman"/>
          <w:sz w:val="20"/>
          <w:szCs w:val="20"/>
        </w:rPr>
        <w:t xml:space="preserve">) </w:t>
      </w:r>
      <w:r w:rsidRPr="00323C61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23C61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23C61">
        <w:rPr>
          <w:rFonts w:ascii="Times New Roman" w:hAnsi="Times New Roman"/>
          <w:sz w:val="20"/>
          <w:szCs w:val="20"/>
        </w:rPr>
        <w:t>t</w:t>
      </w:r>
      <w:r w:rsidR="001706CC" w:rsidRPr="00323C61">
        <w:rPr>
          <w:rFonts w:ascii="Times New Roman" w:hAnsi="Times New Roman"/>
          <w:sz w:val="20"/>
          <w:szCs w:val="20"/>
        </w:rPr>
        <w:t>.</w:t>
      </w:r>
      <w:r w:rsidRPr="00323C61">
        <w:rPr>
          <w:rFonts w:ascii="Times New Roman" w:hAnsi="Times New Roman"/>
          <w:sz w:val="20"/>
          <w:szCs w:val="20"/>
        </w:rPr>
        <w:t>j</w:t>
      </w:r>
      <w:proofErr w:type="spellEnd"/>
      <w:r w:rsidRPr="00323C61">
        <w:rPr>
          <w:rFonts w:ascii="Times New Roman" w:hAnsi="Times New Roman"/>
          <w:sz w:val="20"/>
          <w:szCs w:val="20"/>
        </w:rPr>
        <w:t>. Dz.U.</w:t>
      </w:r>
      <w:r w:rsidR="001706CC" w:rsidRPr="00323C61">
        <w:rPr>
          <w:rFonts w:ascii="Times New Roman" w:hAnsi="Times New Roman"/>
          <w:sz w:val="20"/>
          <w:szCs w:val="20"/>
        </w:rPr>
        <w:t xml:space="preserve"> z </w:t>
      </w:r>
      <w:r w:rsidRPr="00323C61">
        <w:rPr>
          <w:rFonts w:ascii="Times New Roman" w:hAnsi="Times New Roman"/>
          <w:sz w:val="20"/>
          <w:szCs w:val="20"/>
        </w:rPr>
        <w:t>20</w:t>
      </w:r>
      <w:r w:rsidR="006A0B4D" w:rsidRPr="00323C61">
        <w:rPr>
          <w:rFonts w:ascii="Times New Roman" w:hAnsi="Times New Roman"/>
          <w:sz w:val="20"/>
          <w:szCs w:val="20"/>
        </w:rPr>
        <w:t>2</w:t>
      </w:r>
      <w:r w:rsidR="00B16374" w:rsidRPr="00323C61">
        <w:rPr>
          <w:rFonts w:ascii="Times New Roman" w:hAnsi="Times New Roman"/>
          <w:sz w:val="20"/>
          <w:szCs w:val="20"/>
        </w:rPr>
        <w:t>1</w:t>
      </w:r>
      <w:r w:rsidRPr="00323C61">
        <w:rPr>
          <w:rFonts w:ascii="Times New Roman" w:hAnsi="Times New Roman"/>
          <w:sz w:val="20"/>
          <w:szCs w:val="20"/>
        </w:rPr>
        <w:t xml:space="preserve"> </w:t>
      </w:r>
      <w:r w:rsidR="001706CC" w:rsidRPr="00323C61">
        <w:rPr>
          <w:rFonts w:ascii="Times New Roman" w:hAnsi="Times New Roman"/>
          <w:sz w:val="20"/>
          <w:szCs w:val="20"/>
        </w:rPr>
        <w:t xml:space="preserve">r., </w:t>
      </w:r>
      <w:r w:rsidRPr="00323C61">
        <w:rPr>
          <w:rFonts w:ascii="Times New Roman" w:hAnsi="Times New Roman"/>
          <w:sz w:val="20"/>
          <w:szCs w:val="20"/>
        </w:rPr>
        <w:t xml:space="preserve">poz. </w:t>
      </w:r>
      <w:r w:rsidR="00B16374" w:rsidRPr="00323C61">
        <w:rPr>
          <w:rFonts w:ascii="Times New Roman" w:hAnsi="Times New Roman"/>
          <w:sz w:val="20"/>
          <w:szCs w:val="20"/>
        </w:rPr>
        <w:t>711</w:t>
      </w:r>
      <w:r w:rsidR="009F64C7" w:rsidRPr="00323C61">
        <w:rPr>
          <w:rFonts w:ascii="Times New Roman" w:hAnsi="Times New Roman"/>
          <w:sz w:val="20"/>
          <w:szCs w:val="20"/>
        </w:rPr>
        <w:t xml:space="preserve"> ze zm.</w:t>
      </w:r>
      <w:r w:rsidRPr="00323C61">
        <w:rPr>
          <w:rFonts w:ascii="Times New Roman" w:hAnsi="Times New Roman"/>
          <w:sz w:val="20"/>
          <w:szCs w:val="20"/>
        </w:rPr>
        <w:t>),</w:t>
      </w:r>
    </w:p>
    <w:p w14:paraId="5F5E7563" w14:textId="524CEE15" w:rsidR="008412F7" w:rsidRPr="00323C61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23C61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 w:rsidRPr="00323C61">
        <w:rPr>
          <w:rFonts w:ascii="Times New Roman" w:hAnsi="Times New Roman"/>
          <w:sz w:val="20"/>
          <w:szCs w:val="20"/>
        </w:rPr>
        <w:t xml:space="preserve"> z </w:t>
      </w:r>
      <w:r w:rsidRPr="00323C61">
        <w:rPr>
          <w:rFonts w:ascii="Times New Roman" w:hAnsi="Times New Roman"/>
          <w:sz w:val="20"/>
          <w:szCs w:val="20"/>
        </w:rPr>
        <w:t>20</w:t>
      </w:r>
      <w:r w:rsidR="006A0B4D" w:rsidRPr="00323C61">
        <w:rPr>
          <w:rFonts w:ascii="Times New Roman" w:hAnsi="Times New Roman"/>
          <w:sz w:val="20"/>
          <w:szCs w:val="20"/>
        </w:rPr>
        <w:t>2</w:t>
      </w:r>
      <w:r w:rsidR="00B16374" w:rsidRPr="00323C61">
        <w:rPr>
          <w:rFonts w:ascii="Times New Roman" w:hAnsi="Times New Roman"/>
          <w:sz w:val="20"/>
          <w:szCs w:val="20"/>
        </w:rPr>
        <w:t>1</w:t>
      </w:r>
      <w:r w:rsidR="001706CC" w:rsidRPr="00323C61">
        <w:rPr>
          <w:rFonts w:ascii="Times New Roman" w:hAnsi="Times New Roman"/>
          <w:sz w:val="20"/>
          <w:szCs w:val="20"/>
        </w:rPr>
        <w:t xml:space="preserve"> r.,</w:t>
      </w:r>
      <w:r w:rsidRPr="00323C61">
        <w:rPr>
          <w:rFonts w:ascii="Times New Roman" w:hAnsi="Times New Roman"/>
          <w:sz w:val="20"/>
          <w:szCs w:val="20"/>
        </w:rPr>
        <w:t xml:space="preserve"> poz. </w:t>
      </w:r>
      <w:r w:rsidR="00B16374" w:rsidRPr="00323C61">
        <w:rPr>
          <w:rFonts w:ascii="Times New Roman" w:hAnsi="Times New Roman"/>
          <w:sz w:val="20"/>
          <w:szCs w:val="20"/>
        </w:rPr>
        <w:t>711</w:t>
      </w:r>
      <w:r w:rsidR="009F64C7" w:rsidRPr="00323C61">
        <w:rPr>
          <w:rFonts w:ascii="Times New Roman" w:hAnsi="Times New Roman"/>
          <w:sz w:val="20"/>
          <w:szCs w:val="20"/>
        </w:rPr>
        <w:t xml:space="preserve"> ze z</w:t>
      </w:r>
      <w:r w:rsidR="009B7C85" w:rsidRPr="00323C61">
        <w:rPr>
          <w:rFonts w:ascii="Times New Roman" w:hAnsi="Times New Roman"/>
          <w:sz w:val="20"/>
          <w:szCs w:val="20"/>
        </w:rPr>
        <w:t>m</w:t>
      </w:r>
      <w:r w:rsidR="009F64C7" w:rsidRPr="00323C61">
        <w:rPr>
          <w:rFonts w:ascii="Times New Roman" w:hAnsi="Times New Roman"/>
          <w:sz w:val="20"/>
          <w:szCs w:val="20"/>
        </w:rPr>
        <w:t>.</w:t>
      </w:r>
      <w:r w:rsidRPr="00323C61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323C61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3C6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12F7873E" w:rsidR="00B16374" w:rsidRPr="00323C61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3C6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23C6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23C6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323C61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132A19" w:rsidRPr="00323C61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14:paraId="695EF446" w14:textId="77777777" w:rsidR="00B16374" w:rsidRPr="00323C61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D4C451E" w14:textId="77777777" w:rsidR="00D61179" w:rsidRPr="00323C61" w:rsidRDefault="00D61179" w:rsidP="00D6117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3204543C" w14:textId="77777777" w:rsidR="00D61179" w:rsidRPr="00323C61" w:rsidRDefault="00D61179" w:rsidP="00D61179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neurologia</w:t>
      </w:r>
    </w:p>
    <w:p w14:paraId="6B204E72" w14:textId="77777777" w:rsidR="00D61179" w:rsidRPr="00323C61" w:rsidRDefault="00D61179" w:rsidP="00D611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16E64A6" w14:textId="77777777" w:rsidR="00D61179" w:rsidRPr="00323C61" w:rsidRDefault="00D61179" w:rsidP="00D6117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13180A40" w14:textId="77777777" w:rsidR="00D61179" w:rsidRPr="00323C61" w:rsidRDefault="00D61179" w:rsidP="00D61179">
      <w:pPr>
        <w:pStyle w:val="Akapitzlist"/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radiologia i diagnostyka obrazowa</w:t>
      </w:r>
    </w:p>
    <w:p w14:paraId="075A4938" w14:textId="77777777" w:rsidR="00ED3FAA" w:rsidRPr="00323C61" w:rsidRDefault="00ED3FAA" w:rsidP="006908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111992CF" w:rsidR="00E33031" w:rsidRPr="00323C61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323C61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323C61" w:rsidRDefault="00B16374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23C61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323C6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323C61">
        <w:rPr>
          <w:rFonts w:ascii="Times New Roman" w:hAnsi="Times New Roman"/>
          <w:sz w:val="20"/>
          <w:szCs w:val="20"/>
        </w:rPr>
        <w:br/>
      </w:r>
      <w:r w:rsidRPr="00323C6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323C61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23C61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323C61">
        <w:rPr>
          <w:rFonts w:ascii="Times New Roman" w:hAnsi="Times New Roman"/>
          <w:sz w:val="20"/>
          <w:szCs w:val="20"/>
        </w:rPr>
        <w:br/>
      </w:r>
      <w:r w:rsidRPr="00323C61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323C61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323C61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323C61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V.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323C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323C6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323C61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323C61">
        <w:rPr>
          <w:rFonts w:ascii="Times New Roman" w:hAnsi="Times New Roman"/>
          <w:sz w:val="20"/>
          <w:szCs w:val="20"/>
        </w:rPr>
        <w:t>Z</w:t>
      </w:r>
      <w:r w:rsidRPr="00323C61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323C61">
        <w:rPr>
          <w:rFonts w:ascii="Times New Roman" w:hAnsi="Times New Roman"/>
          <w:sz w:val="20"/>
          <w:szCs w:val="20"/>
        </w:rPr>
        <w:t>1</w:t>
      </w:r>
      <w:r w:rsidRPr="00323C61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323C61">
        <w:rPr>
          <w:rFonts w:ascii="Times New Roman" w:hAnsi="Times New Roman"/>
          <w:sz w:val="20"/>
          <w:szCs w:val="20"/>
        </w:rPr>
        <w:t>.</w:t>
      </w:r>
    </w:p>
    <w:p w14:paraId="76072545" w14:textId="50188B45" w:rsidR="002A5005" w:rsidRPr="00323C61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23C61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23C61">
        <w:rPr>
          <w:rFonts w:ascii="Times New Roman" w:hAnsi="Times New Roman"/>
          <w:sz w:val="20"/>
          <w:szCs w:val="20"/>
        </w:rPr>
        <w:br/>
        <w:t>– według wzoru</w:t>
      </w:r>
      <w:r w:rsidRPr="00323C61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323C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323C61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323C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lastRenderedPageBreak/>
        <w:t xml:space="preserve">Odpis z rejestru podmiotów wykonujących działalność leczniczą, w tym rejestru praktyk </w:t>
      </w:r>
      <w:r w:rsidR="00F16DFA" w:rsidRPr="00323C61">
        <w:rPr>
          <w:rFonts w:ascii="Times New Roman" w:hAnsi="Times New Roman"/>
          <w:sz w:val="20"/>
          <w:szCs w:val="20"/>
        </w:rPr>
        <w:t>lekarskich</w:t>
      </w:r>
      <w:r w:rsidRPr="00323C61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323C6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323C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323C61">
        <w:rPr>
          <w:rFonts w:ascii="Times New Roman" w:hAnsi="Times New Roman"/>
          <w:sz w:val="20"/>
          <w:szCs w:val="20"/>
        </w:rPr>
        <w:br/>
      </w:r>
      <w:r w:rsidRPr="00323C61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323C61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23C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323C61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>*</w:t>
      </w:r>
      <w:r w:rsidRPr="00323C61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323C61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323C61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-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Oferta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powinna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być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napisana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języku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polskim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sposób</w:t>
      </w:r>
      <w:r w:rsidRPr="00323C6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23C61">
        <w:rPr>
          <w:rFonts w:ascii="Times New Roman" w:hAnsi="Times New Roman"/>
          <w:sz w:val="20"/>
          <w:szCs w:val="20"/>
        </w:rPr>
        <w:t>trwały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np.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maszynie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pisania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lub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komputerze.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Udzielający zamówienia dopuszcza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ręczne,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czytelne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wypełnianie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formularzy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ofertowych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(według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323C61">
        <w:rPr>
          <w:rFonts w:ascii="Times New Roman" w:hAnsi="Times New Roman"/>
          <w:bCs/>
          <w:sz w:val="20"/>
          <w:szCs w:val="20"/>
        </w:rPr>
        <w:t>ie lub komputerze oraz podpisana</w:t>
      </w:r>
      <w:r w:rsidRPr="00323C61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3D33C725" w14:textId="52E151CC" w:rsidR="00680E41" w:rsidRPr="00323C61" w:rsidRDefault="00C911FE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23C61">
        <w:rPr>
          <w:rFonts w:ascii="Times New Roman" w:eastAsia="Times New Roman" w:hAnsi="Times New Roman"/>
          <w:b/>
          <w:sz w:val="20"/>
          <w:szCs w:val="20"/>
          <w:u w:val="single"/>
        </w:rPr>
        <w:t>Oferent może złożyć ofertę tylko na jeden zakres.</w:t>
      </w:r>
      <w:r w:rsidR="00680E41" w:rsidRPr="00323C6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14:paraId="4323ED80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323C61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Jeżeli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oświadczeń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wykazów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przewidziany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jest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wzór</w:t>
      </w:r>
      <w:r w:rsidRPr="00323C61">
        <w:rPr>
          <w:rFonts w:ascii="Times New Roman" w:eastAsia="Arial" w:hAnsi="Times New Roman"/>
          <w:sz w:val="20"/>
          <w:szCs w:val="20"/>
        </w:rPr>
        <w:t xml:space="preserve"> – </w:t>
      </w:r>
      <w:r w:rsidRPr="00323C61">
        <w:rPr>
          <w:rFonts w:ascii="Times New Roman" w:hAnsi="Times New Roman"/>
          <w:sz w:val="20"/>
          <w:szCs w:val="20"/>
        </w:rPr>
        <w:t>załącznik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SWKO,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dokumenty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sporządza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się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według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tych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wzorów,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jeżeli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ma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-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Oferent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sporządza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323C61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323C61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23C6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23C61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323C61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323C61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charakterze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załączników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Oferent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przedkłada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oryginały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lub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potwierdzone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za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zgodność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323C61">
        <w:rPr>
          <w:rFonts w:ascii="Times New Roman" w:eastAsia="Arial" w:hAnsi="Times New Roman"/>
          <w:sz w:val="20"/>
          <w:szCs w:val="20"/>
          <w:u w:val="single"/>
        </w:rPr>
        <w:br/>
      </w:r>
      <w:r w:rsidRPr="00323C61">
        <w:rPr>
          <w:rFonts w:ascii="Times New Roman" w:hAnsi="Times New Roman"/>
          <w:sz w:val="20"/>
          <w:szCs w:val="20"/>
          <w:u w:val="single"/>
        </w:rPr>
        <w:t>z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oryginałem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kserokopie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odpowiednich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sz w:val="20"/>
          <w:szCs w:val="20"/>
          <w:u w:val="single"/>
        </w:rPr>
        <w:t>dokumentów.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Każda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strona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powinna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być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opatrzona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kolejnym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numerem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podpisana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Oferenta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lub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osobę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niego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upoważnioną.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Ewentualne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poprawki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tekście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23C61">
        <w:rPr>
          <w:rFonts w:ascii="Times New Roman" w:hAnsi="Times New Roman"/>
          <w:sz w:val="20"/>
          <w:szCs w:val="20"/>
        </w:rPr>
        <w:t>, muszą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być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parafowane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datowane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własnoręcznie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osobę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podpisującą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Oferenci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ponoszą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wszystkie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koszty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związane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przygotowaniem</w:t>
      </w:r>
      <w:r w:rsidRPr="00323C6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23C61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Oferta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powinna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być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trwale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zabezpieczona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uniemożliwiając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zmianę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jej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zawartości.</w:t>
      </w:r>
    </w:p>
    <w:p w14:paraId="09AA131B" w14:textId="06E2F7FD" w:rsidR="00FD6CC9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Ofertę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wraz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wymaganymi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załącznikami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należy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umieścić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zamkniętej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kopercie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opatrzonej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danymi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Oferenta</w:t>
      </w:r>
      <w:r w:rsidRPr="00323C6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323C61">
        <w:rPr>
          <w:rFonts w:ascii="Times New Roman" w:eastAsia="Times New Roman" w:hAnsi="Times New Roman"/>
          <w:sz w:val="20"/>
          <w:szCs w:val="20"/>
        </w:rPr>
        <w:br/>
      </w:r>
      <w:r w:rsidRPr="00323C61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323C61">
        <w:rPr>
          <w:rFonts w:ascii="Times New Roman" w:hAnsi="Times New Roman"/>
          <w:sz w:val="20"/>
          <w:szCs w:val="20"/>
        </w:rPr>
        <w:t>oraz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opisem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tematu,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którego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konkurs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dotyczy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23C6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61179" w:rsidRPr="00323C6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F64C7" w:rsidRPr="00323C61">
        <w:rPr>
          <w:rFonts w:ascii="Times New Roman" w:eastAsia="Times New Roman" w:hAnsi="Times New Roman"/>
          <w:b/>
          <w:bCs/>
          <w:sz w:val="20"/>
          <w:szCs w:val="20"/>
        </w:rPr>
        <w:t xml:space="preserve">3/2022 </w:t>
      </w:r>
      <w:r w:rsidR="00143FBD" w:rsidRPr="00323C61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23C61">
        <w:rPr>
          <w:rFonts w:ascii="Times New Roman" w:hAnsi="Times New Roman"/>
          <w:b/>
          <w:sz w:val="20"/>
          <w:szCs w:val="20"/>
        </w:rPr>
        <w:t>ni</w:t>
      </w:r>
      <w:r w:rsidR="00143FBD" w:rsidRPr="00323C6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323C61">
        <w:rPr>
          <w:rFonts w:ascii="Times New Roman" w:hAnsi="Times New Roman"/>
          <w:b/>
          <w:sz w:val="20"/>
          <w:szCs w:val="20"/>
        </w:rPr>
        <w:t>otwiera</w:t>
      </w:r>
      <w:r w:rsidR="00143FBD" w:rsidRPr="00323C6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323C61">
        <w:rPr>
          <w:rFonts w:ascii="Times New Roman" w:hAnsi="Times New Roman"/>
          <w:b/>
          <w:sz w:val="20"/>
          <w:szCs w:val="20"/>
        </w:rPr>
        <w:t>prze</w:t>
      </w:r>
      <w:r w:rsidR="00143FBD" w:rsidRPr="00323C6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61179" w:rsidRPr="00323C61">
        <w:rPr>
          <w:rFonts w:ascii="Times New Roman" w:eastAsia="Arial" w:hAnsi="Times New Roman"/>
          <w:b/>
          <w:sz w:val="20"/>
          <w:szCs w:val="20"/>
        </w:rPr>
        <w:t>24.03</w:t>
      </w:r>
      <w:r w:rsidR="009F64C7" w:rsidRPr="00323C61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323C6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323C6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323C61">
        <w:rPr>
          <w:rFonts w:ascii="Times New Roman" w:hAnsi="Times New Roman"/>
          <w:b/>
          <w:sz w:val="20"/>
          <w:szCs w:val="20"/>
        </w:rPr>
        <w:t>godz</w:t>
      </w:r>
      <w:r w:rsidR="00143FBD" w:rsidRPr="00323C6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F64C7" w:rsidRPr="00323C61">
        <w:rPr>
          <w:rFonts w:ascii="Times New Roman" w:hAnsi="Times New Roman"/>
          <w:b/>
          <w:sz w:val="20"/>
          <w:szCs w:val="20"/>
        </w:rPr>
        <w:t>1</w:t>
      </w:r>
      <w:r w:rsidR="00D61179" w:rsidRPr="00323C61">
        <w:rPr>
          <w:rFonts w:ascii="Times New Roman" w:hAnsi="Times New Roman"/>
          <w:b/>
          <w:sz w:val="20"/>
          <w:szCs w:val="20"/>
        </w:rPr>
        <w:t>2</w:t>
      </w:r>
      <w:r w:rsidR="00143FBD" w:rsidRPr="00323C61">
        <w:rPr>
          <w:rFonts w:ascii="Times New Roman" w:hAnsi="Times New Roman"/>
          <w:b/>
          <w:sz w:val="20"/>
          <w:szCs w:val="20"/>
        </w:rPr>
        <w:t>:00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323C61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23C6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23C61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323C6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323C6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61179" w:rsidRPr="00323C61">
        <w:rPr>
          <w:rFonts w:ascii="Times New Roman" w:eastAsia="Times New Roman" w:hAnsi="Times New Roman"/>
          <w:b/>
          <w:bCs/>
          <w:sz w:val="20"/>
          <w:szCs w:val="20"/>
        </w:rPr>
        <w:t>24.03</w:t>
      </w:r>
      <w:r w:rsidR="009F64C7" w:rsidRPr="00323C61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323C61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D61179" w:rsidRPr="00323C6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323C61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323C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23C61">
        <w:rPr>
          <w:rFonts w:ascii="Times New Roman" w:hAnsi="Times New Roman"/>
          <w:sz w:val="20"/>
          <w:szCs w:val="20"/>
        </w:rPr>
        <w:t xml:space="preserve">. </w:t>
      </w:r>
      <w:r w:rsidRPr="00323C6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323C61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Informacji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sprawach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formalnych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konkursu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ofert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</w:t>
      </w:r>
      <w:r w:rsidR="005F211A"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eastAsia="Arial" w:hAnsi="Times New Roman"/>
          <w:sz w:val="20"/>
          <w:szCs w:val="20"/>
        </w:rPr>
        <w:t xml:space="preserve">– </w:t>
      </w:r>
      <w:r w:rsidRPr="00323C61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323C61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323C61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323C61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323C61">
        <w:rPr>
          <w:rFonts w:ascii="Times New Roman" w:eastAsia="Arial" w:hAnsi="Times New Roman"/>
          <w:sz w:val="20"/>
          <w:szCs w:val="20"/>
        </w:rPr>
        <w:t xml:space="preserve">, </w:t>
      </w:r>
      <w:r w:rsidRPr="00323C61">
        <w:rPr>
          <w:rFonts w:ascii="Times New Roman" w:hAnsi="Times New Roman"/>
          <w:sz w:val="20"/>
          <w:szCs w:val="20"/>
        </w:rPr>
        <w:t>zaś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sprawach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merytorycznych</w:t>
      </w:r>
      <w:r w:rsidRPr="00323C61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323C61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323C61">
        <w:rPr>
          <w:rFonts w:ascii="Times New Roman" w:eastAsia="Arial" w:hAnsi="Times New Roman"/>
          <w:sz w:val="20"/>
          <w:szCs w:val="20"/>
        </w:rPr>
        <w:t>Zarządu</w:t>
      </w:r>
      <w:r w:rsidR="00190F65"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323C61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323C61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323C61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323C61">
        <w:rPr>
          <w:rFonts w:ascii="Times New Roman" w:eastAsia="Times New Roman" w:hAnsi="Times New Roman"/>
          <w:sz w:val="20"/>
          <w:szCs w:val="20"/>
        </w:rPr>
        <w:br/>
      </w:r>
      <w:r w:rsidRPr="00323C61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323C61">
        <w:rPr>
          <w:rFonts w:ascii="Times New Roman" w:eastAsia="Arial" w:hAnsi="Times New Roman"/>
          <w:sz w:val="20"/>
          <w:szCs w:val="20"/>
        </w:rPr>
        <w:t>D</w:t>
      </w:r>
      <w:r w:rsidRPr="00323C61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323C61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323C61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323C61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323C61">
        <w:rPr>
          <w:rFonts w:ascii="Times New Roman" w:eastAsia="Times New Roman" w:hAnsi="Times New Roman"/>
          <w:sz w:val="20"/>
          <w:szCs w:val="20"/>
        </w:rPr>
        <w:t> 425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3C61">
        <w:rPr>
          <w:rFonts w:ascii="Times New Roman" w:eastAsia="Arial" w:hAnsi="Times New Roman"/>
          <w:b/>
          <w:sz w:val="20"/>
          <w:szCs w:val="20"/>
        </w:rPr>
        <w:t>-</w:t>
      </w:r>
      <w:r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323C61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323C61">
        <w:rPr>
          <w:rFonts w:ascii="Times New Roman" w:eastAsia="Times New Roman" w:hAnsi="Times New Roman"/>
          <w:sz w:val="20"/>
          <w:szCs w:val="20"/>
        </w:rPr>
        <w:t>ferentom w/w Dział.</w:t>
      </w:r>
      <w:r w:rsidRPr="00323C6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323C6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323C61">
        <w:rPr>
          <w:rFonts w:ascii="Times New Roman" w:eastAsia="Times New Roman" w:hAnsi="Times New Roman"/>
          <w:sz w:val="20"/>
          <w:szCs w:val="20"/>
        </w:rPr>
        <w:t>eu</w:t>
      </w:r>
      <w:r w:rsidRPr="00323C61">
        <w:rPr>
          <w:rFonts w:ascii="Times New Roman" w:eastAsia="Times New Roman" w:hAnsi="Times New Roman"/>
          <w:sz w:val="20"/>
          <w:szCs w:val="20"/>
        </w:rPr>
        <w:t>.</w:t>
      </w:r>
      <w:r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23C61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323C61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323C61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323C61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I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I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2ECE925C" w:rsidR="00C65AE8" w:rsidRPr="00323C61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Oferty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należy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składać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osobiście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lub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pocztą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siedzibie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Udzielającego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 xml:space="preserve">zamówienia </w:t>
      </w:r>
      <w:r w:rsidR="00DA53B9" w:rsidRPr="00323C61">
        <w:rPr>
          <w:rFonts w:ascii="Times New Roman" w:hAnsi="Times New Roman"/>
          <w:sz w:val="20"/>
          <w:szCs w:val="20"/>
        </w:rPr>
        <w:t>–</w:t>
      </w:r>
      <w:r w:rsidR="00DA53B9"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323C6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323C61">
        <w:rPr>
          <w:rFonts w:ascii="Times New Roman" w:hAnsi="Times New Roman"/>
          <w:iCs/>
          <w:sz w:val="20"/>
          <w:szCs w:val="20"/>
        </w:rPr>
        <w:t>81- 519 Gdynia</w:t>
      </w:r>
      <w:r w:rsidR="00DA53B9" w:rsidRPr="00323C61">
        <w:rPr>
          <w:rFonts w:ascii="Times New Roman" w:hAnsi="Times New Roman"/>
          <w:sz w:val="20"/>
          <w:szCs w:val="20"/>
        </w:rPr>
        <w:t xml:space="preserve"> </w:t>
      </w:r>
      <w:r w:rsidR="00DA53B9" w:rsidRPr="00323C61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323C61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323C61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323C61">
        <w:rPr>
          <w:rFonts w:ascii="Times New Roman" w:hAnsi="Times New Roman"/>
          <w:sz w:val="20"/>
          <w:szCs w:val="20"/>
        </w:rPr>
        <w:t xml:space="preserve"> </w:t>
      </w:r>
      <w:r w:rsidRPr="00323C61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323C61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61179" w:rsidRPr="00323C61">
        <w:rPr>
          <w:rFonts w:ascii="Times New Roman" w:eastAsia="Times New Roman" w:hAnsi="Times New Roman"/>
          <w:b/>
          <w:bCs/>
          <w:sz w:val="20"/>
          <w:szCs w:val="20"/>
        </w:rPr>
        <w:t>24.03</w:t>
      </w:r>
      <w:r w:rsidR="009F64C7" w:rsidRPr="00323C61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323C6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D61179" w:rsidRPr="00323C6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323C61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323C61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23C6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23C6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323C61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Oferta,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która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wpłynie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Udzielającego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zamówienia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upływie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terminu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składania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ofert,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będzie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odesłana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bez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otwierania.</w:t>
      </w:r>
    </w:p>
    <w:p w14:paraId="726FA597" w14:textId="749E7E93" w:rsidR="007F5076" w:rsidRPr="00323C61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323C61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323C61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323C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61179" w:rsidRPr="00323C61">
        <w:rPr>
          <w:rFonts w:ascii="Times New Roman" w:eastAsia="Times New Roman" w:hAnsi="Times New Roman"/>
          <w:b/>
          <w:sz w:val="20"/>
          <w:szCs w:val="20"/>
        </w:rPr>
        <w:t>24.03</w:t>
      </w:r>
      <w:r w:rsidR="009F64C7" w:rsidRPr="00323C61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9F64C7" w:rsidRPr="00323C61">
        <w:rPr>
          <w:rFonts w:ascii="Times New Roman" w:eastAsia="Times New Roman" w:hAnsi="Times New Roman"/>
          <w:b/>
          <w:sz w:val="20"/>
          <w:szCs w:val="20"/>
        </w:rPr>
        <w:t>1</w:t>
      </w:r>
      <w:r w:rsidR="00D61179" w:rsidRPr="00323C61">
        <w:rPr>
          <w:rFonts w:ascii="Times New Roman" w:eastAsia="Times New Roman" w:hAnsi="Times New Roman"/>
          <w:b/>
          <w:sz w:val="20"/>
          <w:szCs w:val="20"/>
        </w:rPr>
        <w:t>2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323C61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323C61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323C61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323C61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323C61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323C61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323C61">
        <w:rPr>
          <w:rFonts w:ascii="Times New Roman" w:hAnsi="Times New Roman"/>
          <w:b/>
          <w:sz w:val="20"/>
          <w:szCs w:val="20"/>
        </w:rPr>
        <w:t xml:space="preserve"> o c</w:t>
      </w:r>
      <w:r w:rsidRPr="00323C61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323C61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323C61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323C61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323C61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1. </w:t>
      </w:r>
      <w:r w:rsidR="00C65AE8" w:rsidRPr="00323C61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323C61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t>C - cena (8</w:t>
      </w:r>
      <w:r w:rsidR="00C65AE8" w:rsidRPr="00323C61">
        <w:rPr>
          <w:rFonts w:ascii="Times New Roman" w:hAnsi="Times New Roman"/>
          <w:b/>
          <w:sz w:val="20"/>
          <w:szCs w:val="20"/>
        </w:rPr>
        <w:t>0%)</w:t>
      </w:r>
      <w:r w:rsidR="00C65AE8" w:rsidRPr="00323C61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323C61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323C61">
        <w:rPr>
          <w:rFonts w:ascii="Times New Roman" w:hAnsi="Times New Roman"/>
          <w:b/>
          <w:sz w:val="20"/>
          <w:szCs w:val="20"/>
        </w:rPr>
        <w:t>punktowanej – zakres medyczny (2</w:t>
      </w:r>
      <w:r w:rsidRPr="00323C61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323C61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t xml:space="preserve">Cena </w:t>
      </w:r>
      <w:r w:rsidRPr="00323C61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323C61">
        <w:rPr>
          <w:rFonts w:ascii="Times New Roman" w:hAnsi="Times New Roman"/>
          <w:b/>
          <w:sz w:val="20"/>
          <w:szCs w:val="20"/>
        </w:rPr>
        <w:t>8</w:t>
      </w:r>
      <w:r w:rsidRPr="00323C61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323C61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323C61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323C61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323C61">
        <w:rPr>
          <w:rFonts w:ascii="Times New Roman" w:hAnsi="Times New Roman"/>
          <w:sz w:val="20"/>
          <w:szCs w:val="20"/>
        </w:rPr>
        <w:t>..........................   x 8</w:t>
      </w:r>
      <w:r w:rsidRPr="00323C61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323C61" w:rsidRDefault="00C65AE8" w:rsidP="00AA6685">
      <w:pPr>
        <w:spacing w:after="0" w:line="240" w:lineRule="auto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23C61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323C61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t>Ocenie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podlegać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będzie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cena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oferty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wyliczona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według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kalkulacji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wskazanej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w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323C61">
        <w:rPr>
          <w:rFonts w:ascii="Times New Roman" w:hAnsi="Times New Roman"/>
          <w:b/>
          <w:sz w:val="20"/>
          <w:szCs w:val="20"/>
        </w:rPr>
        <w:t>Załączniku</w:t>
      </w:r>
      <w:r w:rsidRPr="00323C61">
        <w:rPr>
          <w:rFonts w:ascii="Times New Roman" w:hAnsi="Times New Roman"/>
          <w:b/>
          <w:sz w:val="20"/>
          <w:szCs w:val="20"/>
        </w:rPr>
        <w:t xml:space="preserve"> nr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323C61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323C6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323C61">
        <w:rPr>
          <w:rFonts w:ascii="Times New Roman" w:hAnsi="Times New Roman"/>
          <w:b/>
          <w:sz w:val="20"/>
          <w:szCs w:val="20"/>
        </w:rPr>
        <w:t>e</w:t>
      </w:r>
      <w:r w:rsidR="0045032C" w:rsidRPr="00323C61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323C61">
        <w:rPr>
          <w:rFonts w:ascii="Times New Roman" w:hAnsi="Times New Roman"/>
          <w:b/>
          <w:sz w:val="20"/>
          <w:szCs w:val="20"/>
        </w:rPr>
        <w:t>e</w:t>
      </w:r>
      <w:r w:rsidR="00E432BA" w:rsidRPr="00323C61">
        <w:rPr>
          <w:rFonts w:ascii="Times New Roman" w:hAnsi="Times New Roman"/>
          <w:b/>
          <w:sz w:val="20"/>
          <w:szCs w:val="20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323C61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323C61">
        <w:rPr>
          <w:rFonts w:ascii="Times New Roman" w:eastAsia="Times New Roman" w:hAnsi="Times New Roman"/>
          <w:sz w:val="20"/>
          <w:szCs w:val="20"/>
        </w:rPr>
        <w:br/>
      </w:r>
      <w:r w:rsidRPr="00323C61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323C61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323C61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23C61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323C61">
        <w:rPr>
          <w:rFonts w:ascii="Times New Roman" w:hAnsi="Times New Roman"/>
          <w:b/>
          <w:sz w:val="20"/>
          <w:szCs w:val="20"/>
        </w:rPr>
        <w:t>2</w:t>
      </w:r>
      <w:r w:rsidRPr="00323C61">
        <w:rPr>
          <w:rFonts w:ascii="Times New Roman" w:hAnsi="Times New Roman"/>
          <w:b/>
          <w:sz w:val="20"/>
          <w:szCs w:val="20"/>
        </w:rPr>
        <w:t>0%</w:t>
      </w:r>
      <w:r w:rsidRPr="00323C61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323C61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323C61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l</w:t>
      </w:r>
      <w:r w:rsidR="00C65AE8" w:rsidRPr="00323C61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323C61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323C61">
        <w:rPr>
          <w:rFonts w:ascii="Times New Roman" w:hAnsi="Times New Roman"/>
          <w:sz w:val="20"/>
          <w:szCs w:val="20"/>
        </w:rPr>
        <w:t>............................ x 2</w:t>
      </w:r>
      <w:r w:rsidRPr="00323C61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323C61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323C61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323C6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Naj</w:t>
      </w:r>
      <w:r w:rsidR="00FB20E1" w:rsidRPr="00323C61">
        <w:rPr>
          <w:rFonts w:ascii="Times New Roman" w:hAnsi="Times New Roman"/>
          <w:sz w:val="20"/>
          <w:szCs w:val="20"/>
        </w:rPr>
        <w:t>korzystniejszą ofertą dla danych zakresów</w:t>
      </w:r>
      <w:r w:rsidRPr="00323C61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323C61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323C6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323C61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323C61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4F9F7FCA" w:rsidR="00817576" w:rsidRPr="00323C61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 w:rsidRPr="00323C61">
        <w:rPr>
          <w:rFonts w:ascii="Times New Roman" w:hAnsi="Times New Roman"/>
          <w:sz w:val="20"/>
          <w:szCs w:val="20"/>
        </w:rPr>
        <w:t xml:space="preserve">z </w:t>
      </w:r>
      <w:r w:rsidRPr="00323C61">
        <w:rPr>
          <w:rFonts w:ascii="Times New Roman" w:hAnsi="Times New Roman"/>
          <w:sz w:val="20"/>
          <w:szCs w:val="20"/>
        </w:rPr>
        <w:t>202</w:t>
      </w:r>
      <w:r w:rsidR="007541AA" w:rsidRPr="00323C61">
        <w:rPr>
          <w:rFonts w:ascii="Times New Roman" w:hAnsi="Times New Roman"/>
          <w:sz w:val="20"/>
          <w:szCs w:val="20"/>
        </w:rPr>
        <w:t>1</w:t>
      </w:r>
      <w:r w:rsidRPr="00323C61">
        <w:rPr>
          <w:rFonts w:ascii="Times New Roman" w:hAnsi="Times New Roman"/>
          <w:sz w:val="20"/>
          <w:szCs w:val="20"/>
        </w:rPr>
        <w:t xml:space="preserve"> r. poz. </w:t>
      </w:r>
      <w:r w:rsidR="007541AA" w:rsidRPr="00323C61">
        <w:rPr>
          <w:rFonts w:ascii="Times New Roman" w:hAnsi="Times New Roman"/>
          <w:sz w:val="20"/>
          <w:szCs w:val="20"/>
        </w:rPr>
        <w:t>711</w:t>
      </w:r>
      <w:r w:rsidR="009F64C7" w:rsidRPr="00323C61">
        <w:rPr>
          <w:rFonts w:ascii="Times New Roman" w:hAnsi="Times New Roman"/>
          <w:sz w:val="20"/>
          <w:szCs w:val="20"/>
        </w:rPr>
        <w:t xml:space="preserve"> ze zm.</w:t>
      </w:r>
      <w:r w:rsidRPr="00323C61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323C61">
        <w:rPr>
          <w:rFonts w:ascii="Times New Roman" w:hAnsi="Times New Roman"/>
          <w:sz w:val="20"/>
          <w:szCs w:val="20"/>
        </w:rPr>
        <w:t>t</w:t>
      </w:r>
      <w:r w:rsidR="00112C7F" w:rsidRPr="00323C61">
        <w:rPr>
          <w:rFonts w:ascii="Times New Roman" w:hAnsi="Times New Roman"/>
          <w:sz w:val="20"/>
          <w:szCs w:val="20"/>
        </w:rPr>
        <w:t>.</w:t>
      </w:r>
      <w:r w:rsidRPr="00323C61">
        <w:rPr>
          <w:rFonts w:ascii="Times New Roman" w:hAnsi="Times New Roman"/>
          <w:sz w:val="20"/>
          <w:szCs w:val="20"/>
        </w:rPr>
        <w:t>j</w:t>
      </w:r>
      <w:proofErr w:type="spellEnd"/>
      <w:r w:rsidRPr="00323C61">
        <w:rPr>
          <w:rFonts w:ascii="Times New Roman" w:hAnsi="Times New Roman"/>
          <w:sz w:val="20"/>
          <w:szCs w:val="20"/>
        </w:rPr>
        <w:t xml:space="preserve">. </w:t>
      </w:r>
      <w:r w:rsidR="009F64C7" w:rsidRPr="00323C61">
        <w:rPr>
          <w:rFonts w:ascii="Times New Roman" w:hAnsi="Times New Roman"/>
          <w:sz w:val="20"/>
          <w:szCs w:val="20"/>
        </w:rPr>
        <w:t>. Dz.U. z 2021 r. poz. 1285 ze zm.</w:t>
      </w:r>
      <w:r w:rsidRPr="00323C61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323C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323C61">
        <w:rPr>
          <w:rFonts w:ascii="Times New Roman" w:hAnsi="Times New Roman"/>
          <w:sz w:val="20"/>
          <w:szCs w:val="20"/>
        </w:rPr>
        <w:br/>
      </w:r>
      <w:r w:rsidRPr="00323C61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323C61">
        <w:rPr>
          <w:rFonts w:ascii="Times New Roman" w:hAnsi="Times New Roman"/>
          <w:sz w:val="20"/>
          <w:szCs w:val="20"/>
        </w:rPr>
        <w:t>,</w:t>
      </w:r>
      <w:r w:rsidRPr="00323C61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323C61">
        <w:rPr>
          <w:rFonts w:ascii="Times New Roman" w:hAnsi="Times New Roman"/>
          <w:sz w:val="20"/>
          <w:szCs w:val="20"/>
        </w:rPr>
        <w:br/>
      </w:r>
      <w:r w:rsidRPr="00323C61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323C61">
        <w:rPr>
          <w:rFonts w:ascii="Times New Roman" w:hAnsi="Times New Roman"/>
          <w:sz w:val="20"/>
          <w:szCs w:val="20"/>
        </w:rPr>
        <w:t>bierze udział więcej niż jeden O</w:t>
      </w:r>
      <w:r w:rsidRPr="00323C61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Komisja przeprowadza negocjacje z</w:t>
      </w:r>
      <w:r w:rsidR="0043418F" w:rsidRPr="00323C61">
        <w:rPr>
          <w:rFonts w:ascii="Times New Roman" w:hAnsi="Times New Roman"/>
          <w:sz w:val="20"/>
          <w:szCs w:val="20"/>
        </w:rPr>
        <w:t>e</w:t>
      </w:r>
      <w:r w:rsidRPr="00323C61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323C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323C61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8797DCE" w14:textId="77777777" w:rsidR="009F64C7" w:rsidRPr="00323C61" w:rsidRDefault="009F64C7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C1EEA4" w14:textId="34F65076" w:rsidR="00C65AE8" w:rsidRPr="00323C61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23C61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23C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23C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lastRenderedPageBreak/>
        <w:t>wpłynęła jedna oferta niepodlegająca odrzuceniu, z zastrzeżeniem ust. 2;</w:t>
      </w:r>
    </w:p>
    <w:p w14:paraId="19BDBCA8" w14:textId="77777777" w:rsidR="00464B11" w:rsidRPr="00323C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23C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323C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323C6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323C6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323C6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23C61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25A8481A" w:rsidR="00E94708" w:rsidRPr="00323C61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23C61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23C6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323C61">
        <w:rPr>
          <w:rFonts w:ascii="Times New Roman" w:hAnsi="Times New Roman"/>
          <w:b/>
          <w:sz w:val="20"/>
          <w:szCs w:val="20"/>
        </w:rPr>
        <w:t xml:space="preserve">dnia </w:t>
      </w:r>
      <w:r w:rsidR="00D61179" w:rsidRPr="00323C61">
        <w:rPr>
          <w:rFonts w:ascii="Times New Roman" w:eastAsia="Arial" w:hAnsi="Times New Roman"/>
          <w:b/>
          <w:sz w:val="20"/>
          <w:szCs w:val="20"/>
        </w:rPr>
        <w:t>25.04</w:t>
      </w:r>
      <w:r w:rsidR="00143FBD" w:rsidRPr="00323C61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323C61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323C61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442B68D8" w:rsidR="00E94708" w:rsidRPr="00323C61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323C61">
        <w:rPr>
          <w:rFonts w:ascii="Times New Roman" w:hAnsi="Times New Roman"/>
        </w:rPr>
        <w:t xml:space="preserve"> Szpitale Pomorskie Sp. z o.o., ul. </w:t>
      </w:r>
      <w:r w:rsidRPr="00323C61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23C61">
        <w:rPr>
          <w:rFonts w:ascii="Times New Roman" w:hAnsi="Times New Roman"/>
          <w:b/>
          <w:sz w:val="20"/>
          <w:szCs w:val="20"/>
        </w:rPr>
        <w:t>do dnia</w:t>
      </w:r>
      <w:r w:rsidRPr="00323C61">
        <w:rPr>
          <w:rFonts w:ascii="Times New Roman" w:hAnsi="Times New Roman"/>
          <w:sz w:val="20"/>
          <w:szCs w:val="20"/>
        </w:rPr>
        <w:t xml:space="preserve"> </w:t>
      </w:r>
      <w:r w:rsidR="00D61179" w:rsidRPr="00323C61">
        <w:rPr>
          <w:rFonts w:ascii="Times New Roman" w:eastAsia="Times New Roman" w:hAnsi="Times New Roman"/>
          <w:b/>
          <w:sz w:val="20"/>
          <w:szCs w:val="20"/>
        </w:rPr>
        <w:t>30.03</w:t>
      </w:r>
      <w:r w:rsidR="009F64C7" w:rsidRPr="00323C61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751DFCDA" w:rsidR="00E94708" w:rsidRPr="00323C61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23C61">
        <w:rPr>
          <w:rFonts w:ascii="Times New Roman" w:hAnsi="Times New Roman"/>
          <w:b/>
          <w:sz w:val="20"/>
          <w:szCs w:val="20"/>
        </w:rPr>
        <w:t>do dnia</w:t>
      </w:r>
      <w:r w:rsidRPr="00323C61">
        <w:rPr>
          <w:rFonts w:ascii="Times New Roman" w:hAnsi="Times New Roman"/>
          <w:sz w:val="20"/>
          <w:szCs w:val="20"/>
        </w:rPr>
        <w:t xml:space="preserve"> </w:t>
      </w:r>
      <w:r w:rsidR="00D61179" w:rsidRPr="00323C61">
        <w:rPr>
          <w:rFonts w:ascii="Times New Roman" w:eastAsia="Times New Roman" w:hAnsi="Times New Roman"/>
          <w:b/>
          <w:sz w:val="20"/>
          <w:szCs w:val="20"/>
        </w:rPr>
        <w:t>25.04</w:t>
      </w:r>
      <w:r w:rsidR="00143FBD" w:rsidRPr="00323C61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323C61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63453E0A" w:rsidR="00E94708" w:rsidRPr="00323C61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323C61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323C61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33E0CCF0" w14:textId="03B46D9F" w:rsidR="00BE2DB4" w:rsidRPr="00323C61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323C61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323C61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23C6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323C61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323C61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323C61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323C61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323C61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323C61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323C61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323C61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323C61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323C61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323C61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6E1B1BAE" w:rsidR="00090B44" w:rsidRPr="00323C61" w:rsidRDefault="00046471" w:rsidP="00D6117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23C61">
        <w:rPr>
          <w:rFonts w:ascii="Times New Roman" w:hAnsi="Times New Roman"/>
          <w:b/>
          <w:sz w:val="20"/>
          <w:szCs w:val="20"/>
        </w:rPr>
        <w:t xml:space="preserve">w terminie do </w:t>
      </w:r>
      <w:r w:rsidR="00D61179" w:rsidRPr="00323C61">
        <w:rPr>
          <w:rFonts w:ascii="Times New Roman" w:hAnsi="Times New Roman"/>
          <w:b/>
          <w:sz w:val="20"/>
          <w:szCs w:val="20"/>
        </w:rPr>
        <w:t>14.03</w:t>
      </w:r>
      <w:r w:rsidR="009F64C7" w:rsidRPr="00323C61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323C61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323C61">
        <w:rPr>
          <w:rFonts w:ascii="Times New Roman" w:hAnsi="Times New Roman"/>
          <w:sz w:val="20"/>
          <w:szCs w:val="20"/>
        </w:rPr>
        <w:t>w Kancelarii S</w:t>
      </w:r>
      <w:r w:rsidR="00C33EE5" w:rsidRPr="00323C61">
        <w:rPr>
          <w:rFonts w:ascii="Times New Roman" w:hAnsi="Times New Roman"/>
          <w:sz w:val="20"/>
          <w:szCs w:val="20"/>
        </w:rPr>
        <w:t>półki</w:t>
      </w:r>
      <w:r w:rsidRPr="00323C61">
        <w:rPr>
          <w:rFonts w:ascii="Times New Roman" w:hAnsi="Times New Roman"/>
          <w:sz w:val="20"/>
          <w:szCs w:val="20"/>
        </w:rPr>
        <w:t>, budynek nr 6</w:t>
      </w:r>
      <w:r w:rsidR="00112C7F" w:rsidRPr="00323C61">
        <w:rPr>
          <w:rFonts w:ascii="Times New Roman" w:hAnsi="Times New Roman"/>
          <w:sz w:val="20"/>
          <w:szCs w:val="20"/>
        </w:rPr>
        <w:t>/ parter,</w:t>
      </w:r>
      <w:r w:rsidRPr="00323C6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323C61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323C61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lastRenderedPageBreak/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323C61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323C6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323C6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323C61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323C6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323C61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 xml:space="preserve">Zapłata </w:t>
      </w:r>
      <w:r w:rsidR="00584189" w:rsidRPr="00323C61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323C61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323C61">
        <w:rPr>
          <w:rFonts w:ascii="Times New Roman" w:hAnsi="Times New Roman"/>
          <w:b/>
          <w:sz w:val="20"/>
          <w:szCs w:val="20"/>
        </w:rPr>
        <w:t>, gdy P</w:t>
      </w:r>
      <w:r w:rsidR="00584189" w:rsidRPr="00323C61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323C61">
        <w:rPr>
          <w:rFonts w:ascii="Times New Roman" w:hAnsi="Times New Roman"/>
          <w:b/>
          <w:sz w:val="20"/>
          <w:szCs w:val="20"/>
        </w:rPr>
        <w:t>faktury</w:t>
      </w:r>
      <w:r w:rsidR="00584189" w:rsidRPr="00323C61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323C61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323C61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F</w:t>
      </w:r>
      <w:r w:rsidR="00C65AE8" w:rsidRPr="00323C61">
        <w:rPr>
          <w:rFonts w:ascii="Times New Roman" w:hAnsi="Times New Roman"/>
          <w:sz w:val="20"/>
          <w:szCs w:val="20"/>
        </w:rPr>
        <w:t>aktura może być wystawion</w:t>
      </w:r>
      <w:r w:rsidR="005212F4" w:rsidRPr="00323C61">
        <w:rPr>
          <w:rFonts w:ascii="Times New Roman" w:hAnsi="Times New Roman"/>
          <w:sz w:val="20"/>
          <w:szCs w:val="20"/>
        </w:rPr>
        <w:t>a</w:t>
      </w:r>
      <w:r w:rsidR="00C65AE8" w:rsidRPr="00323C61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323C61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323C61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323C61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23C6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23C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23C6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23C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323C61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Oferentowi,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którego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interes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prawny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doznał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uszczerbku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wyniku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naruszenia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przez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Udzielającego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zamówienia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zasad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przeprowadzania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postępowania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sprawie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zawarcia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umowy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świadczeń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opieki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zdrowotnej,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przysługują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środki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323C61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Środki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odwoławcze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przysługują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323C61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2.1. wybór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trybu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323C61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2.2.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niedokonanie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wyboru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Przyjmującego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323C61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23C61">
        <w:rPr>
          <w:rFonts w:ascii="Times New Roman" w:hAnsi="Times New Roman"/>
          <w:sz w:val="20"/>
          <w:szCs w:val="20"/>
        </w:rPr>
        <w:t>2.3.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unieważnienie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postępowania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konkursowego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w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sprawie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zawarcia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umowy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udzielanie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świadczeń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opieki</w:t>
      </w:r>
      <w:r w:rsidRPr="00323C61">
        <w:rPr>
          <w:rFonts w:ascii="Times New Roman" w:eastAsia="Arial" w:hAnsi="Times New Roman"/>
          <w:sz w:val="20"/>
          <w:szCs w:val="20"/>
        </w:rPr>
        <w:t xml:space="preserve"> </w:t>
      </w:r>
      <w:r w:rsidRPr="00323C61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toku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postępowania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konkursowego,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czasu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zakończenia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postępowania,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Oferent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może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złożyć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komisji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umotywowany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terminie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7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roboczych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dokonania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zaskarżonej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czynności.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hAnsi="Times New Roman"/>
          <w:color w:val="auto"/>
          <w:sz w:val="20"/>
          <w:szCs w:val="20"/>
        </w:rPr>
        <w:t>Do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czasu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rozpatrzenia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postępowanie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konkursowe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ulega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zawieszeniu,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chyba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że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treści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wynika,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że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jest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on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oczywiście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hAnsi="Times New Roman"/>
          <w:color w:val="auto"/>
          <w:sz w:val="20"/>
          <w:szCs w:val="20"/>
        </w:rPr>
        <w:t>Komisja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rozpatruje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rozstrzyga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ciągu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7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jego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otrzymania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udziela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pisemnej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odpowiedzi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składającemu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protest.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Nieuwzględnienie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wymaga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hAnsi="Times New Roman"/>
          <w:color w:val="auto"/>
          <w:sz w:val="20"/>
          <w:szCs w:val="20"/>
        </w:rPr>
        <w:t>Protest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złożony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terminie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podlega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hAnsi="Times New Roman"/>
          <w:color w:val="auto"/>
          <w:sz w:val="20"/>
          <w:szCs w:val="20"/>
        </w:rPr>
        <w:t>Informację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wniesieniu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jego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rozstrzygnięciu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niezwłocznie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zamieszcza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się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na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tablicy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ogłoszeń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oraz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na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stronie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internetowej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Udzielającego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przypadku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uwzględnienia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protestu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komisja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powtarza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zaskarżoną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323C61">
        <w:rPr>
          <w:rFonts w:ascii="Times New Roman" w:hAnsi="Times New Roman"/>
          <w:color w:val="auto"/>
          <w:sz w:val="20"/>
          <w:szCs w:val="20"/>
        </w:rPr>
        <w:t>Oferent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biorący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udział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postępowaniu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może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wnieść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Zamówienia,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terminie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7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ogłoszenia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rozstrzygnięciu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postępowania,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odwołanie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dotyczące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rozstrzygnięcia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postępowania.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Odwołanie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wniesione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terminie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podlega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hAnsi="Times New Roman"/>
          <w:color w:val="auto"/>
          <w:sz w:val="20"/>
          <w:szCs w:val="20"/>
        </w:rPr>
        <w:t>Odwołanie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rozpatrywane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jest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terminie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7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jego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otrzymania.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Wniesienie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odwołania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wstrzymuje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zawarcie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umowy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udzielanie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świadczeń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opieki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zdrowotnej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do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czasu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jego</w:t>
      </w:r>
      <w:r w:rsidRPr="00323C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23C61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323C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23C61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323C61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323C61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323C61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323C61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23C61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77FF378D" w:rsidR="006E24B4" w:rsidRPr="00405F7F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323C61">
        <w:rPr>
          <w:rFonts w:ascii="Times New Roman" w:eastAsia="Times New Roman" w:hAnsi="Times New Roman"/>
          <w:sz w:val="20"/>
          <w:szCs w:val="20"/>
        </w:rPr>
        <w:tab/>
      </w:r>
      <w:r w:rsidRPr="00323C61">
        <w:rPr>
          <w:rFonts w:ascii="Times New Roman" w:eastAsia="Times New Roman" w:hAnsi="Times New Roman"/>
          <w:sz w:val="20"/>
          <w:szCs w:val="20"/>
        </w:rPr>
        <w:tab/>
      </w:r>
      <w:r w:rsidRPr="00323C61">
        <w:rPr>
          <w:rFonts w:ascii="Times New Roman" w:eastAsia="Times New Roman" w:hAnsi="Times New Roman"/>
          <w:sz w:val="20"/>
          <w:szCs w:val="20"/>
        </w:rPr>
        <w:tab/>
      </w:r>
      <w:r w:rsidRPr="00323C61">
        <w:rPr>
          <w:rFonts w:ascii="Times New Roman" w:eastAsia="Times New Roman" w:hAnsi="Times New Roman"/>
          <w:sz w:val="20"/>
          <w:szCs w:val="20"/>
        </w:rPr>
        <w:tab/>
      </w:r>
      <w:r w:rsidRPr="00323C6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323C61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323C61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323C6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323C61">
        <w:rPr>
          <w:rFonts w:ascii="Times New Roman" w:eastAsia="Times New Roman" w:hAnsi="Times New Roman"/>
          <w:sz w:val="20"/>
          <w:szCs w:val="20"/>
        </w:rPr>
        <w:t>o</w:t>
      </w:r>
      <w:r w:rsidR="00A34B1E" w:rsidRPr="00323C61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323C61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323C61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323C61">
        <w:rPr>
          <w:rFonts w:ascii="Times New Roman" w:eastAsia="Times New Roman" w:hAnsi="Times New Roman"/>
          <w:sz w:val="20"/>
          <w:szCs w:val="20"/>
        </w:rPr>
        <w:t xml:space="preserve"> </w:t>
      </w:r>
      <w:r w:rsidR="00D61179" w:rsidRPr="00323C61">
        <w:rPr>
          <w:rFonts w:ascii="Times New Roman" w:eastAsia="Times New Roman" w:hAnsi="Times New Roman"/>
          <w:sz w:val="20"/>
          <w:szCs w:val="20"/>
        </w:rPr>
        <w:t>09.03</w:t>
      </w:r>
      <w:r w:rsidR="009F64C7" w:rsidRPr="00323C61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323C61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323C61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405F7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61B9007C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3" w:name="_Hlk94001518"/>
    <w:r w:rsidR="009F64C7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3"/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323C61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3C61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323C61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81B61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36"/>
  </w:num>
  <w:num w:numId="11">
    <w:abstractNumId w:val="35"/>
  </w:num>
  <w:num w:numId="12">
    <w:abstractNumId w:val="25"/>
  </w:num>
  <w:num w:numId="13">
    <w:abstractNumId w:val="39"/>
  </w:num>
  <w:num w:numId="14">
    <w:abstractNumId w:val="32"/>
  </w:num>
  <w:num w:numId="15">
    <w:abstractNumId w:val="27"/>
  </w:num>
  <w:num w:numId="16">
    <w:abstractNumId w:val="20"/>
  </w:num>
  <w:num w:numId="17">
    <w:abstractNumId w:val="23"/>
  </w:num>
  <w:num w:numId="18">
    <w:abstractNumId w:val="19"/>
  </w:num>
  <w:num w:numId="19">
    <w:abstractNumId w:val="37"/>
  </w:num>
  <w:num w:numId="20">
    <w:abstractNumId w:val="34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8"/>
  </w:num>
  <w:num w:numId="27">
    <w:abstractNumId w:val="30"/>
  </w:num>
  <w:num w:numId="2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401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3C61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29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B7C85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12A0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1179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A6F1-7331-4D40-A4A2-3A415029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3632</Words>
  <Characters>21795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2020-12-07T11:10:00Z</cp:lastPrinted>
  <dcterms:created xsi:type="dcterms:W3CDTF">2022-03-09T12:54:00Z</dcterms:created>
  <dcterms:modified xsi:type="dcterms:W3CDTF">2022-03-09T13:00:00Z</dcterms:modified>
</cp:coreProperties>
</file>