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69F" w:rsidRPr="00911A61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306198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:rsidR="00D8569F" w:rsidRPr="00306198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NR </w:t>
      </w:r>
      <w:r w:rsidR="001A6503">
        <w:rPr>
          <w:rFonts w:ascii="Times New Roman" w:hAnsi="Times New Roman"/>
          <w:b/>
          <w:sz w:val="24"/>
          <w:szCs w:val="24"/>
        </w:rPr>
        <w:t>35</w:t>
      </w:r>
      <w:r w:rsidR="00420B1E" w:rsidRPr="00306198">
        <w:rPr>
          <w:rFonts w:ascii="Times New Roman" w:hAnsi="Times New Roman"/>
          <w:b/>
          <w:sz w:val="24"/>
          <w:szCs w:val="24"/>
        </w:rPr>
        <w:t>/2022</w:t>
      </w:r>
    </w:p>
    <w:p w:rsidR="00D8569F" w:rsidRPr="00306198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306198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dnia </w:t>
      </w:r>
      <w:r w:rsidR="00D05E7B">
        <w:rPr>
          <w:rFonts w:ascii="Times New Roman" w:hAnsi="Times New Roman"/>
          <w:b/>
          <w:spacing w:val="20"/>
          <w:sz w:val="24"/>
          <w:szCs w:val="24"/>
        </w:rPr>
        <w:t>2</w:t>
      </w:r>
      <w:r w:rsidR="006C7771">
        <w:rPr>
          <w:rFonts w:ascii="Times New Roman" w:hAnsi="Times New Roman"/>
          <w:b/>
          <w:spacing w:val="20"/>
          <w:sz w:val="24"/>
          <w:szCs w:val="24"/>
        </w:rPr>
        <w:t>4</w:t>
      </w:r>
      <w:r w:rsidR="00D05E7B">
        <w:rPr>
          <w:rFonts w:ascii="Times New Roman" w:hAnsi="Times New Roman"/>
          <w:b/>
          <w:spacing w:val="20"/>
          <w:sz w:val="24"/>
          <w:szCs w:val="24"/>
        </w:rPr>
        <w:t>.03.</w:t>
      </w:r>
      <w:r w:rsidR="00420B1E" w:rsidRPr="00306198">
        <w:rPr>
          <w:rFonts w:ascii="Times New Roman" w:hAnsi="Times New Roman"/>
          <w:b/>
          <w:spacing w:val="20"/>
          <w:sz w:val="24"/>
          <w:szCs w:val="24"/>
        </w:rPr>
        <w:t>2022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 r. </w:t>
      </w:r>
    </w:p>
    <w:p w:rsidR="00D8569F" w:rsidRPr="00306198" w:rsidRDefault="00D8569F" w:rsidP="0053647A">
      <w:pPr>
        <w:spacing w:after="0" w:line="100" w:lineRule="atLeast"/>
        <w:jc w:val="center"/>
        <w:rPr>
          <w:sz w:val="24"/>
          <w:szCs w:val="24"/>
        </w:rPr>
      </w:pPr>
    </w:p>
    <w:p w:rsidR="00D8569F" w:rsidRPr="00306198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306198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D8569F" w:rsidRPr="00306198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:rsidR="00D8569F" w:rsidRPr="00306198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PIELĘGNIARKI / POŁOŻNEJ</w:t>
      </w:r>
    </w:p>
    <w:p w:rsidR="00D8569F" w:rsidRPr="00306198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06198">
        <w:rPr>
          <w:rFonts w:ascii="Times New Roman" w:hAnsi="Times New Roman"/>
          <w:b/>
          <w:sz w:val="24"/>
          <w:szCs w:val="24"/>
          <w:lang w:eastAsia="pl-PL"/>
        </w:rPr>
        <w:t>W LOKALIZACJ</w:t>
      </w:r>
      <w:r w:rsidR="006C7771">
        <w:rPr>
          <w:rFonts w:ascii="Times New Roman" w:hAnsi="Times New Roman"/>
          <w:b/>
          <w:sz w:val="24"/>
          <w:szCs w:val="24"/>
          <w:lang w:eastAsia="pl-PL"/>
        </w:rPr>
        <w:t>ACH</w:t>
      </w:r>
      <w:r w:rsidR="00C549BA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:rsidR="00D8569F" w:rsidRPr="00306198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UL. POWSTANIA STYCZNIOWEGO 1, GDYNIA</w:t>
      </w:r>
    </w:p>
    <w:p w:rsidR="00D8569F" w:rsidRPr="00306198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SZPITAL MORSKI im. PCK</w:t>
      </w:r>
    </w:p>
    <w:p w:rsidR="003D4E3E" w:rsidRPr="001C2A6A" w:rsidRDefault="003D4E3E" w:rsidP="003D4E3E">
      <w:pPr>
        <w:suppressAutoHyphens/>
        <w:spacing w:before="100" w:after="100" w:line="100" w:lineRule="atLeast"/>
        <w:contextualSpacing/>
        <w:jc w:val="center"/>
        <w:rPr>
          <w:rFonts w:ascii="Times New Roman" w:hAnsi="Times New Roman"/>
          <w:b/>
        </w:rPr>
      </w:pPr>
      <w:r w:rsidRPr="001C2A6A">
        <w:rPr>
          <w:rFonts w:ascii="Times New Roman" w:hAnsi="Times New Roman"/>
          <w:b/>
        </w:rPr>
        <w:t xml:space="preserve">UL. WEJHEROWSKA  59, PRZYCHODNIA LEKARSKA VITA – </w:t>
      </w:r>
      <w:r>
        <w:rPr>
          <w:rFonts w:ascii="Times New Roman" w:hAnsi="Times New Roman"/>
          <w:b/>
        </w:rPr>
        <w:t xml:space="preserve">MED. </w:t>
      </w:r>
      <w:r w:rsidRPr="001C2A6A">
        <w:rPr>
          <w:rFonts w:ascii="Times New Roman" w:hAnsi="Times New Roman"/>
          <w:b/>
        </w:rPr>
        <w:t xml:space="preserve"> CENTRUM OPIEKI MEDYCZNEJ SP. Z O. O.</w:t>
      </w:r>
    </w:p>
    <w:p w:rsidR="003D4E3E" w:rsidRPr="00A037E5" w:rsidRDefault="003D4E3E" w:rsidP="003D4E3E">
      <w:pPr>
        <w:spacing w:after="0" w:line="100" w:lineRule="atLeast"/>
        <w:jc w:val="center"/>
        <w:rPr>
          <w:rFonts w:ascii="Times New Roman" w:eastAsia="Times New Roman" w:hAnsi="Times New Roman"/>
          <w:b/>
          <w:highlight w:val="yellow"/>
        </w:rPr>
      </w:pPr>
    </w:p>
    <w:p w:rsidR="00D8569F" w:rsidRPr="00306198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306198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306198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UDZIELAJĄCY ZAMÓWIENIA:</w:t>
      </w:r>
    </w:p>
    <w:p w:rsidR="00D8569F" w:rsidRPr="00306198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306198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306198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:rsidR="00D8569F" w:rsidRPr="00306198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306198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306198" w:rsidRDefault="00D8569F" w:rsidP="0053647A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:rsidR="00D8569F" w:rsidRPr="00306198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8569F" w:rsidRPr="00306198" w:rsidRDefault="00D8569F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911A61" w:rsidRPr="00306198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911A61" w:rsidRPr="00306198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D8569F" w:rsidRPr="00306198" w:rsidRDefault="00D8569F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bCs/>
          <w:sz w:val="20"/>
          <w:szCs w:val="20"/>
        </w:rPr>
        <w:t>Załączniki:</w:t>
      </w:r>
    </w:p>
    <w:p w:rsidR="00D8569F" w:rsidRPr="00306198" w:rsidRDefault="00D8569F" w:rsidP="00153095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:rsidR="00D8569F" w:rsidRPr="00434A20" w:rsidRDefault="00D8569F" w:rsidP="00153095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Załącznik nr 2 - </w:t>
      </w:r>
      <w:r w:rsidRPr="00434A20">
        <w:rPr>
          <w:rFonts w:ascii="Times New Roman" w:hAnsi="Times New Roman"/>
          <w:sz w:val="20"/>
          <w:szCs w:val="20"/>
        </w:rPr>
        <w:t xml:space="preserve">Informacja o kwalifikacjach zawodowych; </w:t>
      </w:r>
    </w:p>
    <w:p w:rsidR="00D8569F" w:rsidRPr="00434A20" w:rsidRDefault="00D8569F" w:rsidP="00153095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434A20">
        <w:rPr>
          <w:rFonts w:ascii="Times New Roman" w:hAnsi="Times New Roman"/>
          <w:sz w:val="20"/>
          <w:szCs w:val="20"/>
        </w:rPr>
        <w:t>Załącznik nr 3 - Wzór umowy</w:t>
      </w:r>
      <w:r w:rsidR="00C85CE9" w:rsidRPr="00434A20">
        <w:rPr>
          <w:rFonts w:ascii="Times New Roman" w:hAnsi="Times New Roman"/>
          <w:sz w:val="20"/>
          <w:szCs w:val="20"/>
        </w:rPr>
        <w:t xml:space="preserve"> dla zakres</w:t>
      </w:r>
      <w:r w:rsidR="00434A20" w:rsidRPr="00434A20">
        <w:rPr>
          <w:rFonts w:ascii="Times New Roman" w:hAnsi="Times New Roman"/>
          <w:sz w:val="20"/>
          <w:szCs w:val="20"/>
        </w:rPr>
        <w:t>u</w:t>
      </w:r>
      <w:r w:rsidR="00F121DF" w:rsidRPr="00434A20">
        <w:rPr>
          <w:rFonts w:ascii="Times New Roman" w:hAnsi="Times New Roman"/>
          <w:sz w:val="20"/>
          <w:szCs w:val="20"/>
        </w:rPr>
        <w:t>: III.</w:t>
      </w:r>
      <w:r w:rsidR="0097790A">
        <w:rPr>
          <w:rFonts w:ascii="Times New Roman" w:hAnsi="Times New Roman"/>
          <w:sz w:val="20"/>
          <w:szCs w:val="20"/>
        </w:rPr>
        <w:t>1</w:t>
      </w:r>
    </w:p>
    <w:p w:rsidR="002B260C" w:rsidRPr="00434A20" w:rsidRDefault="002B260C" w:rsidP="00153095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434A20">
        <w:rPr>
          <w:rFonts w:ascii="Times New Roman" w:hAnsi="Times New Roman"/>
          <w:sz w:val="20"/>
          <w:szCs w:val="20"/>
        </w:rPr>
        <w:t>Załącznik nr 3.1 – Wór umowy dla zakres</w:t>
      </w:r>
      <w:r w:rsidR="00434A20" w:rsidRPr="00434A20">
        <w:rPr>
          <w:rFonts w:ascii="Times New Roman" w:hAnsi="Times New Roman"/>
          <w:sz w:val="20"/>
          <w:szCs w:val="20"/>
        </w:rPr>
        <w:t>ów</w:t>
      </w:r>
      <w:r w:rsidR="00D952AC" w:rsidRPr="00434A20">
        <w:rPr>
          <w:rFonts w:ascii="Times New Roman" w:hAnsi="Times New Roman"/>
          <w:sz w:val="20"/>
          <w:szCs w:val="20"/>
        </w:rPr>
        <w:t xml:space="preserve"> </w:t>
      </w:r>
      <w:r w:rsidR="000A106D" w:rsidRPr="00434A20">
        <w:rPr>
          <w:rFonts w:ascii="Times New Roman" w:hAnsi="Times New Roman"/>
          <w:sz w:val="20"/>
          <w:szCs w:val="20"/>
        </w:rPr>
        <w:t>III.</w:t>
      </w:r>
      <w:r w:rsidR="00420B1E" w:rsidRPr="00434A20">
        <w:rPr>
          <w:rFonts w:ascii="Times New Roman" w:hAnsi="Times New Roman"/>
          <w:sz w:val="20"/>
          <w:szCs w:val="20"/>
        </w:rPr>
        <w:t>2</w:t>
      </w:r>
      <w:r w:rsidR="00FD2EE3" w:rsidRPr="00001A61">
        <w:rPr>
          <w:rFonts w:ascii="Times New Roman" w:hAnsi="Times New Roman"/>
          <w:sz w:val="20"/>
          <w:szCs w:val="20"/>
        </w:rPr>
        <w:t xml:space="preserve">, </w:t>
      </w:r>
      <w:r w:rsidR="0004257D" w:rsidRPr="00001A61">
        <w:rPr>
          <w:rFonts w:ascii="Times New Roman" w:hAnsi="Times New Roman"/>
          <w:sz w:val="20"/>
          <w:szCs w:val="20"/>
        </w:rPr>
        <w:t xml:space="preserve">III. 3, </w:t>
      </w:r>
      <w:r w:rsidR="00FD2EE3" w:rsidRPr="00001A61">
        <w:rPr>
          <w:rFonts w:ascii="Times New Roman" w:hAnsi="Times New Roman"/>
          <w:sz w:val="20"/>
          <w:szCs w:val="20"/>
        </w:rPr>
        <w:t xml:space="preserve">III.4, </w:t>
      </w:r>
      <w:r w:rsidR="00FD2EE3">
        <w:rPr>
          <w:rFonts w:ascii="Times New Roman" w:hAnsi="Times New Roman"/>
          <w:sz w:val="20"/>
          <w:szCs w:val="20"/>
        </w:rPr>
        <w:t xml:space="preserve">III.5, III.7, III.8, III.9, III.10,III.11, III.12, III.13, III.14, III.15, III.16, III.18, III.19 </w:t>
      </w:r>
    </w:p>
    <w:p w:rsidR="00B64FF3" w:rsidRPr="00434A20" w:rsidRDefault="00B64FF3" w:rsidP="00153095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434A20">
        <w:rPr>
          <w:rFonts w:ascii="Times New Roman" w:hAnsi="Times New Roman"/>
          <w:sz w:val="20"/>
          <w:szCs w:val="20"/>
        </w:rPr>
        <w:t>Załącznik nr 3.2 – Wór umowy dla zakres</w:t>
      </w:r>
      <w:r w:rsidR="009D3DD8" w:rsidRPr="00434A20">
        <w:rPr>
          <w:rFonts w:ascii="Times New Roman" w:hAnsi="Times New Roman"/>
          <w:sz w:val="20"/>
          <w:szCs w:val="20"/>
        </w:rPr>
        <w:t>u</w:t>
      </w:r>
      <w:r w:rsidRPr="00434A20">
        <w:rPr>
          <w:rFonts w:ascii="Times New Roman" w:hAnsi="Times New Roman"/>
          <w:sz w:val="20"/>
          <w:szCs w:val="20"/>
        </w:rPr>
        <w:t xml:space="preserve"> III.</w:t>
      </w:r>
      <w:r w:rsidR="00434A20" w:rsidRPr="00434A20">
        <w:rPr>
          <w:rFonts w:ascii="Times New Roman" w:hAnsi="Times New Roman"/>
          <w:sz w:val="20"/>
          <w:szCs w:val="20"/>
        </w:rPr>
        <w:t>6</w:t>
      </w:r>
      <w:r w:rsidRPr="00434A20">
        <w:rPr>
          <w:rFonts w:ascii="Times New Roman" w:hAnsi="Times New Roman"/>
          <w:sz w:val="20"/>
          <w:szCs w:val="20"/>
        </w:rPr>
        <w:t>.</w:t>
      </w:r>
    </w:p>
    <w:p w:rsidR="003D4E3E" w:rsidRPr="00434A20" w:rsidRDefault="003D4E3E" w:rsidP="003D4E3E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434A20">
        <w:rPr>
          <w:rFonts w:ascii="Times New Roman" w:hAnsi="Times New Roman"/>
          <w:sz w:val="20"/>
          <w:szCs w:val="20"/>
        </w:rPr>
        <w:t>Załącznik nr 3.</w:t>
      </w:r>
      <w:r>
        <w:rPr>
          <w:rFonts w:ascii="Times New Roman" w:hAnsi="Times New Roman"/>
          <w:sz w:val="20"/>
          <w:szCs w:val="20"/>
        </w:rPr>
        <w:t>3</w:t>
      </w:r>
      <w:r w:rsidRPr="00434A20">
        <w:rPr>
          <w:rFonts w:ascii="Times New Roman" w:hAnsi="Times New Roman"/>
          <w:sz w:val="20"/>
          <w:szCs w:val="20"/>
        </w:rPr>
        <w:t xml:space="preserve"> – Wór umowy dla zakresu III.</w:t>
      </w:r>
      <w:r>
        <w:rPr>
          <w:rFonts w:ascii="Times New Roman" w:hAnsi="Times New Roman"/>
          <w:sz w:val="20"/>
          <w:szCs w:val="20"/>
        </w:rPr>
        <w:t>20</w:t>
      </w:r>
      <w:r w:rsidRPr="00434A20">
        <w:rPr>
          <w:rFonts w:ascii="Times New Roman" w:hAnsi="Times New Roman"/>
          <w:sz w:val="20"/>
          <w:szCs w:val="20"/>
        </w:rPr>
        <w:t>.</w:t>
      </w:r>
    </w:p>
    <w:p w:rsidR="00454652" w:rsidRPr="00434A20" w:rsidRDefault="00454652" w:rsidP="00454652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96053D" w:rsidRPr="00306198" w:rsidRDefault="0096053D" w:rsidP="0096053D">
      <w:pPr>
        <w:suppressAutoHyphens/>
        <w:spacing w:after="0" w:line="100" w:lineRule="atLeast"/>
        <w:ind w:left="1080"/>
        <w:rPr>
          <w:rFonts w:ascii="Times New Roman" w:hAnsi="Times New Roman"/>
          <w:sz w:val="20"/>
          <w:szCs w:val="20"/>
        </w:rPr>
      </w:pPr>
    </w:p>
    <w:p w:rsidR="00D8569F" w:rsidRPr="00306198" w:rsidRDefault="00D8569F" w:rsidP="0061204A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D8569F" w:rsidRPr="00306198" w:rsidRDefault="00D8569F" w:rsidP="0061204A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D8569F" w:rsidRPr="0004257D" w:rsidRDefault="00D8569F" w:rsidP="00031BF4">
      <w:pPr>
        <w:tabs>
          <w:tab w:val="left" w:pos="3675"/>
        </w:tabs>
        <w:spacing w:after="0" w:line="100" w:lineRule="atLeast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</w:r>
    </w:p>
    <w:p w:rsidR="00D8569F" w:rsidRPr="00306198" w:rsidRDefault="00D8569F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Gdynia, </w:t>
      </w:r>
      <w:r w:rsidR="001A6503">
        <w:rPr>
          <w:rFonts w:ascii="Times New Roman" w:hAnsi="Times New Roman"/>
          <w:b/>
          <w:sz w:val="20"/>
          <w:szCs w:val="20"/>
        </w:rPr>
        <w:t>marzec</w:t>
      </w:r>
      <w:r w:rsidR="00420B1E" w:rsidRPr="00306198">
        <w:rPr>
          <w:rFonts w:ascii="Times New Roman" w:hAnsi="Times New Roman"/>
          <w:b/>
          <w:sz w:val="20"/>
          <w:szCs w:val="20"/>
        </w:rPr>
        <w:t xml:space="preserve"> 2022</w:t>
      </w:r>
      <w:r w:rsidRPr="00306198">
        <w:rPr>
          <w:rFonts w:ascii="Times New Roman" w:hAnsi="Times New Roman"/>
          <w:b/>
          <w:sz w:val="20"/>
          <w:szCs w:val="20"/>
        </w:rPr>
        <w:t xml:space="preserve"> r. </w:t>
      </w:r>
    </w:p>
    <w:p w:rsidR="00D8569F" w:rsidRPr="00306198" w:rsidRDefault="00911A61" w:rsidP="009A0D92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="00D8569F"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:rsidR="00D8569F" w:rsidRPr="00306198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06198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D8569F" w:rsidRPr="00306198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81-519 Gdynia</w:t>
      </w:r>
    </w:p>
    <w:p w:rsidR="00D8569F" w:rsidRPr="00306198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06198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D8569F" w:rsidRPr="00306198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D8569F" w:rsidRPr="00306198" w:rsidRDefault="00D8569F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D8569F" w:rsidRPr="00306198" w:rsidRDefault="00D8569F" w:rsidP="00536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2021 r. 711</w:t>
      </w:r>
      <w:r w:rsidR="00420B1E" w:rsidRPr="00306198">
        <w:rPr>
          <w:rFonts w:ascii="Times New Roman" w:hAnsi="Times New Roman"/>
          <w:sz w:val="20"/>
          <w:szCs w:val="20"/>
        </w:rPr>
        <w:t xml:space="preserve"> ze zm.</w:t>
      </w:r>
      <w:r w:rsidRPr="00306198">
        <w:rPr>
          <w:rFonts w:ascii="Times New Roman" w:hAnsi="Times New Roman"/>
          <w:sz w:val="20"/>
          <w:szCs w:val="20"/>
        </w:rPr>
        <w:t xml:space="preserve">) </w:t>
      </w:r>
    </w:p>
    <w:p w:rsidR="00D8569F" w:rsidRPr="00306198" w:rsidRDefault="00D8569F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D8569F" w:rsidRPr="00306198" w:rsidRDefault="00D8569F" w:rsidP="009A0D9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D8569F" w:rsidRDefault="00D8569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pielęgniarki/położne dla Spółki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306198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306198">
        <w:rPr>
          <w:rFonts w:ascii="Times New Roman" w:hAnsi="Times New Roman"/>
          <w:sz w:val="20"/>
          <w:szCs w:val="20"/>
        </w:rPr>
        <w:t>w lokalizacj</w:t>
      </w:r>
      <w:r w:rsidR="00E668E8">
        <w:rPr>
          <w:rFonts w:ascii="Times New Roman" w:hAnsi="Times New Roman"/>
          <w:sz w:val="20"/>
          <w:szCs w:val="20"/>
        </w:rPr>
        <w:t xml:space="preserve">ach: </w:t>
      </w:r>
      <w:r w:rsidRPr="00306198">
        <w:rPr>
          <w:rFonts w:ascii="Times New Roman" w:hAnsi="Times New Roman"/>
          <w:sz w:val="20"/>
          <w:szCs w:val="20"/>
        </w:rPr>
        <w:t xml:space="preserve"> przy ul. Powstania Styczniowego 1, Gdynia - Szpital Morski im. </w:t>
      </w:r>
      <w:r w:rsidRPr="00001A61">
        <w:rPr>
          <w:rFonts w:ascii="Times New Roman" w:hAnsi="Times New Roman"/>
          <w:sz w:val="20"/>
          <w:szCs w:val="20"/>
        </w:rPr>
        <w:t xml:space="preserve">PCK </w:t>
      </w:r>
      <w:r w:rsidR="00E20255" w:rsidRPr="00001A61">
        <w:rPr>
          <w:rFonts w:ascii="Times New Roman" w:hAnsi="Times New Roman"/>
          <w:sz w:val="20"/>
          <w:szCs w:val="20"/>
        </w:rPr>
        <w:t xml:space="preserve">lub przy </w:t>
      </w:r>
      <w:r w:rsidR="00E668E8" w:rsidRPr="00001A61">
        <w:rPr>
          <w:rFonts w:ascii="Times New Roman" w:eastAsia="Times New Roman" w:hAnsi="Times New Roman"/>
        </w:rPr>
        <w:t>ul</w:t>
      </w:r>
      <w:r w:rsidR="00E668E8" w:rsidRPr="00944D02">
        <w:rPr>
          <w:rFonts w:ascii="Times New Roman" w:eastAsia="Times New Roman" w:hAnsi="Times New Roman"/>
        </w:rPr>
        <w:t>. Wejherowska 59, Gdynia</w:t>
      </w:r>
      <w:r w:rsidR="00E668E8">
        <w:rPr>
          <w:rFonts w:ascii="Times New Roman" w:eastAsia="Times New Roman" w:hAnsi="Times New Roman"/>
        </w:rPr>
        <w:t xml:space="preserve"> </w:t>
      </w:r>
      <w:r w:rsidR="00F2040E">
        <w:rPr>
          <w:rFonts w:ascii="Times New Roman" w:eastAsia="Times New Roman" w:hAnsi="Times New Roman"/>
        </w:rPr>
        <w:t xml:space="preserve">- </w:t>
      </w:r>
      <w:r w:rsidR="00E668E8" w:rsidRPr="00944D02">
        <w:rPr>
          <w:rFonts w:ascii="Times New Roman" w:eastAsia="Times New Roman" w:hAnsi="Times New Roman"/>
        </w:rPr>
        <w:t>Przychodnia Lekarska Vita-Med. Centrum Opieki Medycznej Sp. z o. o.</w:t>
      </w:r>
      <w:r w:rsidR="00E668E8">
        <w:rPr>
          <w:rFonts w:ascii="Times New Roman" w:eastAsia="Times New Roman" w:hAnsi="Times New Roman"/>
        </w:rPr>
        <w:t xml:space="preserve"> (</w:t>
      </w:r>
      <w:r w:rsidR="00E668E8" w:rsidRPr="00944D02">
        <w:rPr>
          <w:rFonts w:ascii="Times New Roman" w:eastAsia="Times New Roman" w:hAnsi="Times New Roman"/>
        </w:rPr>
        <w:t>dla zakresu III.20</w:t>
      </w:r>
      <w:r w:rsidR="00E668E8">
        <w:rPr>
          <w:rFonts w:ascii="Times New Roman" w:eastAsia="Times New Roman" w:hAnsi="Times New Roman"/>
        </w:rPr>
        <w:t xml:space="preserve">) 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="0096053D" w:rsidRPr="0030619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:rsidR="001A6503" w:rsidRDefault="001A6503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6503" w:rsidRDefault="001A6503" w:rsidP="001A650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 przez pielęgniarkę operacyjną w Bloku Operacyjnym i/lub dyżury „pod telefonem”;</w:t>
      </w:r>
    </w:p>
    <w:p w:rsidR="001A6503" w:rsidRPr="00306198" w:rsidRDefault="001A6503" w:rsidP="001A650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operacyjne </w:t>
      </w:r>
      <w:r w:rsidRPr="00306198">
        <w:rPr>
          <w:rFonts w:ascii="Times New Roman" w:hAnsi="Times New Roman"/>
          <w:bCs/>
          <w:sz w:val="20"/>
          <w:szCs w:val="20"/>
        </w:rPr>
        <w:t xml:space="preserve">w Bloku Operacyjnym w 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 i/lub pełnienia dyżurów „pod telefonem”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1A6503" w:rsidRPr="00306198" w:rsidRDefault="001A6503" w:rsidP="001A6503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>Udzielający zamówienia dysponuje do wypracowania łączną pulą godzin wynoszącą średniomiesięcznie 2</w:t>
      </w:r>
      <w:r>
        <w:rPr>
          <w:rFonts w:ascii="Times New Roman" w:hAnsi="Times New Roman"/>
          <w:sz w:val="20"/>
          <w:szCs w:val="20"/>
          <w:u w:val="single"/>
        </w:rPr>
        <w:t>24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:rsidR="001A6503" w:rsidRPr="00434A20" w:rsidRDefault="001A6503" w:rsidP="001A650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</w:t>
      </w:r>
      <w:r w:rsidRPr="00434A20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34A2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434A20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1A6503" w:rsidRPr="00306198" w:rsidRDefault="001A6503" w:rsidP="001A650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1A6503" w:rsidRPr="00306198" w:rsidRDefault="001A6503" w:rsidP="001A650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1A6503" w:rsidRPr="002B3A46" w:rsidRDefault="001A6503" w:rsidP="001A650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A6503" w:rsidRDefault="001A6503" w:rsidP="001A6503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Poradni Onkologicznej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1A6503" w:rsidRPr="00306198" w:rsidRDefault="001A6503" w:rsidP="001A650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Przedmiotem konkursu jest udzielanie świadczeń zdrowotnych przez pielęgniarkę w Poradni  Onkologicznej w lokalizacji w Gdyni przy ul. Powstania Styczniowego 1, zgodnie z harmonogramem ustalonym przez Udzielającego zamówienia.</w:t>
      </w:r>
    </w:p>
    <w:p w:rsidR="001A6503" w:rsidRPr="00434A20" w:rsidRDefault="001A6503" w:rsidP="001A650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dysponuje do wypracowania łączną pulą godzin wynoszącą średniomiesięcznie: 180 godzin.</w:t>
      </w:r>
    </w:p>
    <w:p w:rsidR="001A6503" w:rsidRPr="00434A20" w:rsidRDefault="001A6503" w:rsidP="001A650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34A20">
        <w:rPr>
          <w:rFonts w:ascii="Times New Roman" w:hAnsi="Times New Roman"/>
          <w:bCs/>
          <w:sz w:val="20"/>
          <w:szCs w:val="20"/>
        </w:rPr>
        <w:t>Szczegółowy zakres obowiązków pielęgniarki wskazany jest w projekcie umowy, stanowiącej Załącznik nr 3</w:t>
      </w:r>
      <w:r w:rsidR="00434A20" w:rsidRPr="00434A20">
        <w:rPr>
          <w:rFonts w:ascii="Times New Roman" w:hAnsi="Times New Roman"/>
          <w:bCs/>
          <w:sz w:val="20"/>
          <w:szCs w:val="20"/>
        </w:rPr>
        <w:t>.1</w:t>
      </w:r>
      <w:r w:rsidRPr="00434A20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1A6503" w:rsidRPr="00306198" w:rsidRDefault="001A6503" w:rsidP="001A650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1A6503" w:rsidRPr="00306198" w:rsidRDefault="001A6503" w:rsidP="001A65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1A6503" w:rsidRDefault="001A6503" w:rsidP="001A6503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1A6503" w:rsidRDefault="001A6503" w:rsidP="001A650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Oddziale Hematologii i Transplantologii Szpiku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013557" w:rsidRPr="00306198" w:rsidRDefault="00013557" w:rsidP="0001355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306198">
        <w:rPr>
          <w:rFonts w:ascii="Times New Roman" w:hAnsi="Times New Roman"/>
          <w:bCs/>
          <w:sz w:val="20"/>
          <w:szCs w:val="20"/>
        </w:rPr>
        <w:t xml:space="preserve">w Oddziale </w:t>
      </w:r>
      <w:r w:rsidRPr="00306198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306198">
        <w:rPr>
          <w:rFonts w:ascii="Times New Roman" w:hAnsi="Times New Roman"/>
          <w:bCs/>
          <w:sz w:val="20"/>
          <w:szCs w:val="20"/>
        </w:rPr>
        <w:t xml:space="preserve">Hematologii i Transplantologii Szpiku w 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013557" w:rsidRPr="00306198" w:rsidRDefault="00013557" w:rsidP="00013557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lastRenderedPageBreak/>
        <w:t xml:space="preserve">Udzielający zamówienia dysponuje do wypracowania łączną pulą godzin wynoszącą średniomiesięcznie: </w:t>
      </w:r>
      <w:r>
        <w:rPr>
          <w:rFonts w:ascii="Times New Roman" w:hAnsi="Times New Roman"/>
          <w:sz w:val="20"/>
          <w:szCs w:val="20"/>
          <w:u w:val="single"/>
        </w:rPr>
        <w:t>49</w:t>
      </w:r>
      <w:r w:rsidRPr="00306198">
        <w:rPr>
          <w:rFonts w:ascii="Times New Roman" w:hAnsi="Times New Roman"/>
          <w:sz w:val="20"/>
          <w:szCs w:val="20"/>
          <w:u w:val="single"/>
        </w:rPr>
        <w:t>0 godzin.</w:t>
      </w:r>
    </w:p>
    <w:p w:rsidR="00013557" w:rsidRPr="00434A20" w:rsidRDefault="00013557" w:rsidP="0001355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434A20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434A20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434A20" w:rsidRPr="00434A20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434A2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434A20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013557" w:rsidRPr="00306198" w:rsidRDefault="00013557" w:rsidP="0001355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013557" w:rsidRPr="00306198" w:rsidRDefault="00013557" w:rsidP="000135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1A6503" w:rsidRPr="002B3A46" w:rsidRDefault="001A6503" w:rsidP="001A6503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1A6503" w:rsidRDefault="001A6503" w:rsidP="001A650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98402807"/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 xml:space="preserve">.  Udzielanie świadczeń zdrowotnych  przez pielęgniarkę anestezjologiczną </w:t>
      </w:r>
      <w:bookmarkStart w:id="1" w:name="_Hlk98413431"/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Pracowni Tomokom</w:t>
      </w:r>
      <w:r w:rsidR="00013557">
        <w:rPr>
          <w:rFonts w:ascii="Times New Roman" w:hAnsi="Times New Roman"/>
          <w:b/>
          <w:bCs/>
          <w:sz w:val="20"/>
          <w:szCs w:val="20"/>
          <w:u w:val="single"/>
        </w:rPr>
        <w:t>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uterowej i w Pracowni Rezonansu Magnetycznego </w:t>
      </w: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Zakład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u</w:t>
      </w: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 xml:space="preserve"> Diagnostyki Obrazowej</w:t>
      </w:r>
      <w:bookmarkEnd w:id="1"/>
      <w:r w:rsidR="00A8466E">
        <w:rPr>
          <w:rFonts w:ascii="Times New Roman" w:hAnsi="Times New Roman"/>
          <w:b/>
          <w:bCs/>
          <w:sz w:val="20"/>
          <w:szCs w:val="20"/>
          <w:u w:val="single"/>
        </w:rPr>
        <w:t xml:space="preserve"> i/lub w Zakładzie </w:t>
      </w:r>
      <w:proofErr w:type="spellStart"/>
      <w:r w:rsidR="00A8466E">
        <w:rPr>
          <w:rFonts w:ascii="Times New Roman" w:hAnsi="Times New Roman"/>
          <w:b/>
          <w:bCs/>
          <w:sz w:val="20"/>
          <w:szCs w:val="20"/>
          <w:u w:val="single"/>
        </w:rPr>
        <w:t>Te</w:t>
      </w:r>
      <w:r w:rsidR="00D05E7B">
        <w:rPr>
          <w:rFonts w:ascii="Times New Roman" w:hAnsi="Times New Roman"/>
          <w:b/>
          <w:bCs/>
          <w:sz w:val="20"/>
          <w:szCs w:val="20"/>
          <w:u w:val="single"/>
        </w:rPr>
        <w:t>l</w:t>
      </w:r>
      <w:r w:rsidR="00A8466E">
        <w:rPr>
          <w:rFonts w:ascii="Times New Roman" w:hAnsi="Times New Roman"/>
          <w:b/>
          <w:bCs/>
          <w:sz w:val="20"/>
          <w:szCs w:val="20"/>
          <w:u w:val="single"/>
        </w:rPr>
        <w:t>eradioterapii</w:t>
      </w:r>
      <w:proofErr w:type="spellEnd"/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013557" w:rsidRPr="00306198" w:rsidRDefault="00013557" w:rsidP="0001355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Pr="00306198">
        <w:rPr>
          <w:rFonts w:ascii="Times New Roman" w:hAnsi="Times New Roman"/>
          <w:bCs/>
          <w:sz w:val="20"/>
          <w:szCs w:val="20"/>
        </w:rPr>
        <w:t xml:space="preserve"> pielęgniarki anestezjologiczne w  </w:t>
      </w:r>
      <w:r w:rsidRPr="00013557">
        <w:rPr>
          <w:rFonts w:ascii="Times New Roman" w:hAnsi="Times New Roman"/>
          <w:bCs/>
          <w:sz w:val="20"/>
          <w:szCs w:val="20"/>
        </w:rPr>
        <w:t>Pracowni Tomokom</w:t>
      </w:r>
      <w:r>
        <w:rPr>
          <w:rFonts w:ascii="Times New Roman" w:hAnsi="Times New Roman"/>
          <w:bCs/>
          <w:sz w:val="20"/>
          <w:szCs w:val="20"/>
        </w:rPr>
        <w:t>p</w:t>
      </w:r>
      <w:r w:rsidRPr="00013557">
        <w:rPr>
          <w:rFonts w:ascii="Times New Roman" w:hAnsi="Times New Roman"/>
          <w:bCs/>
          <w:sz w:val="20"/>
          <w:szCs w:val="20"/>
        </w:rPr>
        <w:t>uterowej i w Pracowni Rezonansu Magnetycznego Zakładu Diagnostyki Obrazowej</w:t>
      </w:r>
      <w:r w:rsidRPr="00306198">
        <w:rPr>
          <w:rFonts w:ascii="Times New Roman" w:hAnsi="Times New Roman"/>
          <w:bCs/>
          <w:sz w:val="20"/>
          <w:szCs w:val="20"/>
        </w:rPr>
        <w:t xml:space="preserve"> </w:t>
      </w:r>
      <w:r w:rsidR="00D05E7B">
        <w:rPr>
          <w:rFonts w:ascii="Times New Roman" w:hAnsi="Times New Roman"/>
          <w:bCs/>
          <w:sz w:val="20"/>
          <w:szCs w:val="20"/>
        </w:rPr>
        <w:t xml:space="preserve"> i/lub w Zakładzie </w:t>
      </w:r>
      <w:proofErr w:type="spellStart"/>
      <w:r w:rsidR="00D05E7B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="00D05E7B">
        <w:rPr>
          <w:rFonts w:ascii="Times New Roman" w:hAnsi="Times New Roman"/>
          <w:bCs/>
          <w:sz w:val="20"/>
          <w:szCs w:val="20"/>
        </w:rPr>
        <w:t xml:space="preserve"> </w:t>
      </w:r>
      <w:r w:rsidRPr="00306198">
        <w:rPr>
          <w:rFonts w:ascii="Times New Roman" w:hAnsi="Times New Roman"/>
          <w:bCs/>
          <w:sz w:val="20"/>
          <w:szCs w:val="20"/>
        </w:rPr>
        <w:t xml:space="preserve">w 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013557" w:rsidRPr="00306198" w:rsidRDefault="00013557" w:rsidP="00013557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53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:rsidR="00013557" w:rsidRPr="00434A20" w:rsidRDefault="00013557" w:rsidP="0001355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</w:t>
      </w:r>
      <w:r w:rsidRPr="00434A20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34A20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434A20" w:rsidRPr="00434A20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434A2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434A20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013557" w:rsidRPr="00306198" w:rsidRDefault="00013557" w:rsidP="0001355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34A20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</w:t>
      </w:r>
      <w:r w:rsidRPr="00306198">
        <w:rPr>
          <w:rFonts w:ascii="Times New Roman" w:hAnsi="Times New Roman"/>
          <w:bCs/>
          <w:sz w:val="20"/>
          <w:szCs w:val="20"/>
        </w:rPr>
        <w:t>niż 3 miesiące począwszy od dnia podpisania umowy po prawomocnym rozstrzygnięciu konkursu.</w:t>
      </w:r>
    </w:p>
    <w:p w:rsidR="00013557" w:rsidRPr="00306198" w:rsidRDefault="00013557" w:rsidP="0001355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1A6503" w:rsidRPr="00D565EB" w:rsidRDefault="001A6503" w:rsidP="001A650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bookmarkEnd w:id="0"/>
    <w:p w:rsidR="001A6503" w:rsidRDefault="001A6503" w:rsidP="001A650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5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>. Udzielanie świadczeń zdrowotnych przez pielęgniarkę w Oddziale Pulmonologii;</w:t>
      </w:r>
    </w:p>
    <w:p w:rsidR="0078464A" w:rsidRPr="00306198" w:rsidRDefault="0078464A" w:rsidP="0078464A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Pr="00306198">
        <w:rPr>
          <w:rFonts w:ascii="Times New Roman" w:hAnsi="Times New Roman"/>
          <w:bCs/>
          <w:sz w:val="20"/>
          <w:szCs w:val="20"/>
        </w:rPr>
        <w:t xml:space="preserve"> pielęgniarki  w lokalizacji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 xml:space="preserve"> w Oddziale </w:t>
      </w:r>
      <w:r>
        <w:rPr>
          <w:rFonts w:ascii="Times New Roman" w:hAnsi="Times New Roman"/>
          <w:bCs/>
          <w:sz w:val="20"/>
          <w:szCs w:val="20"/>
        </w:rPr>
        <w:t>Pulmonologii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78464A" w:rsidRPr="00306198" w:rsidRDefault="0078464A" w:rsidP="0078464A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</w:t>
      </w:r>
      <w:r>
        <w:rPr>
          <w:rFonts w:ascii="Times New Roman" w:hAnsi="Times New Roman"/>
          <w:sz w:val="20"/>
          <w:szCs w:val="20"/>
          <w:u w:val="single"/>
        </w:rPr>
        <w:t>64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:rsidR="0078464A" w:rsidRPr="00434A20" w:rsidRDefault="0078464A" w:rsidP="0078464A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434A20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434A20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434A20" w:rsidRPr="00434A20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434A2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434A20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78464A" w:rsidRPr="00306198" w:rsidRDefault="0078464A" w:rsidP="0078464A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78464A" w:rsidRPr="0078464A" w:rsidRDefault="0078464A" w:rsidP="0078464A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</w:p>
    <w:p w:rsidR="001A6503" w:rsidRPr="002B3A46" w:rsidRDefault="001A6503" w:rsidP="001A6503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A6503" w:rsidRDefault="001A6503" w:rsidP="001A650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6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przez pielęgniarkę w Oddziale Pulmonologii </w:t>
      </w:r>
      <w:r w:rsidR="00AB32D5">
        <w:rPr>
          <w:rFonts w:ascii="Times New Roman" w:hAnsi="Times New Roman"/>
          <w:b/>
          <w:sz w:val="20"/>
          <w:szCs w:val="20"/>
          <w:u w:val="single"/>
        </w:rPr>
        <w:t xml:space="preserve">i w Oddziale Endokrynologii 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>wraz z zarządzaniem pracą personelu pielęgniarskiego;</w:t>
      </w:r>
    </w:p>
    <w:p w:rsidR="0078464A" w:rsidRPr="0078464A" w:rsidRDefault="0078464A" w:rsidP="007846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Pr="00306198">
        <w:rPr>
          <w:rFonts w:ascii="Times New Roman" w:hAnsi="Times New Roman"/>
          <w:bCs/>
          <w:sz w:val="20"/>
          <w:szCs w:val="20"/>
        </w:rPr>
        <w:t xml:space="preserve"> pielęgniark</w:t>
      </w:r>
      <w:r>
        <w:rPr>
          <w:rFonts w:ascii="Times New Roman" w:hAnsi="Times New Roman"/>
          <w:bCs/>
          <w:sz w:val="20"/>
          <w:szCs w:val="20"/>
        </w:rPr>
        <w:t>ę</w:t>
      </w:r>
      <w:r w:rsidRPr="00306198">
        <w:rPr>
          <w:rFonts w:ascii="Times New Roman" w:hAnsi="Times New Roman"/>
          <w:bCs/>
          <w:sz w:val="20"/>
          <w:szCs w:val="20"/>
        </w:rPr>
        <w:t xml:space="preserve">  w lokalizacji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 xml:space="preserve"> w Oddziale </w:t>
      </w:r>
      <w:r w:rsidRPr="00AB32D5">
        <w:rPr>
          <w:rFonts w:ascii="Times New Roman" w:hAnsi="Times New Roman"/>
          <w:bCs/>
          <w:sz w:val="20"/>
          <w:szCs w:val="20"/>
        </w:rPr>
        <w:t>Pulmonologii</w:t>
      </w:r>
      <w:r w:rsidRPr="00AB32D5">
        <w:rPr>
          <w:rFonts w:ascii="Times New Roman" w:hAnsi="Times New Roman"/>
          <w:sz w:val="20"/>
          <w:szCs w:val="20"/>
        </w:rPr>
        <w:t xml:space="preserve"> </w:t>
      </w:r>
      <w:r w:rsidR="00AB32D5" w:rsidRPr="00AB32D5">
        <w:rPr>
          <w:rFonts w:ascii="Times New Roman" w:hAnsi="Times New Roman"/>
          <w:sz w:val="20"/>
          <w:szCs w:val="20"/>
        </w:rPr>
        <w:t xml:space="preserve">i w Oddziale Endokrynologii </w:t>
      </w:r>
      <w:r w:rsidRPr="00AB32D5">
        <w:rPr>
          <w:rFonts w:ascii="Times New Roman" w:hAnsi="Times New Roman"/>
          <w:sz w:val="20"/>
          <w:szCs w:val="20"/>
        </w:rPr>
        <w:t>wraz</w:t>
      </w:r>
      <w:r w:rsidRPr="0078464A">
        <w:rPr>
          <w:rFonts w:ascii="Times New Roman" w:hAnsi="Times New Roman"/>
          <w:sz w:val="20"/>
          <w:szCs w:val="20"/>
        </w:rPr>
        <w:t xml:space="preserve"> z zarządzaniem pracą personelu pielęgniarskiego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78464A" w:rsidRPr="00306198" w:rsidRDefault="0078464A" w:rsidP="0078464A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</w:t>
      </w:r>
      <w:r w:rsidR="00B84019">
        <w:rPr>
          <w:rFonts w:ascii="Times New Roman" w:hAnsi="Times New Roman"/>
          <w:sz w:val="20"/>
          <w:szCs w:val="20"/>
          <w:u w:val="single"/>
        </w:rPr>
        <w:t>16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:rsidR="0078464A" w:rsidRPr="00434A20" w:rsidRDefault="0078464A" w:rsidP="0078464A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434A20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434A20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434A20" w:rsidRPr="00434A20">
        <w:rPr>
          <w:rFonts w:ascii="Times New Roman" w:hAnsi="Times New Roman"/>
          <w:bCs/>
          <w:sz w:val="20"/>
          <w:szCs w:val="20"/>
          <w:shd w:val="clear" w:color="auto" w:fill="FFFFFF"/>
        </w:rPr>
        <w:t>.2</w:t>
      </w:r>
      <w:r w:rsidRPr="00434A2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434A20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78464A" w:rsidRPr="00306198" w:rsidRDefault="0078464A" w:rsidP="0078464A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78464A" w:rsidRPr="0078464A" w:rsidRDefault="0078464A" w:rsidP="0078464A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</w:p>
    <w:p w:rsidR="0078464A" w:rsidRDefault="0078464A" w:rsidP="001A650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78464A" w:rsidRPr="00741882" w:rsidRDefault="0078464A" w:rsidP="001A650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1A6503" w:rsidRPr="002B3A46" w:rsidRDefault="001A6503" w:rsidP="001A6503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1A6503" w:rsidRDefault="001A6503" w:rsidP="001A650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 przez pielęgniarkę  w Oddziale Endokrynologicznym;</w:t>
      </w:r>
    </w:p>
    <w:p w:rsidR="009F2697" w:rsidRPr="00306198" w:rsidRDefault="009F2697" w:rsidP="009F269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Pr="00306198">
        <w:rPr>
          <w:rFonts w:ascii="Times New Roman" w:hAnsi="Times New Roman"/>
          <w:bCs/>
          <w:sz w:val="20"/>
          <w:szCs w:val="20"/>
        </w:rPr>
        <w:t xml:space="preserve"> pielęgniarki  w lokalizacji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 xml:space="preserve"> w Oddziale </w:t>
      </w:r>
      <w:r>
        <w:rPr>
          <w:rFonts w:ascii="Times New Roman" w:hAnsi="Times New Roman"/>
          <w:bCs/>
          <w:sz w:val="20"/>
          <w:szCs w:val="20"/>
        </w:rPr>
        <w:t>Endokrynologicznym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9F2697" w:rsidRPr="00306198" w:rsidRDefault="009F2697" w:rsidP="009F2697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</w:t>
      </w:r>
      <w:r>
        <w:rPr>
          <w:rFonts w:ascii="Times New Roman" w:hAnsi="Times New Roman"/>
          <w:sz w:val="20"/>
          <w:szCs w:val="20"/>
          <w:u w:val="single"/>
        </w:rPr>
        <w:t>48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:rsidR="009F2697" w:rsidRPr="00B67F6A" w:rsidRDefault="009F2697" w:rsidP="009F269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B67F6A"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9F2697" w:rsidRPr="00306198" w:rsidRDefault="009F2697" w:rsidP="009F269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</w:t>
      </w:r>
      <w:r w:rsidRPr="00306198">
        <w:rPr>
          <w:rFonts w:ascii="Times New Roman" w:hAnsi="Times New Roman"/>
          <w:bCs/>
          <w:sz w:val="20"/>
          <w:szCs w:val="20"/>
        </w:rPr>
        <w:t>nie krótszy niż 3 miesiące począwszy od dnia podpisania umowy po prawomocnym rozstrzygnięciu konkursu.</w:t>
      </w:r>
    </w:p>
    <w:p w:rsidR="009F2697" w:rsidRPr="009F2697" w:rsidRDefault="009F2697" w:rsidP="001A650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</w:p>
    <w:p w:rsidR="001A6503" w:rsidRDefault="001A6503" w:rsidP="001A650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A6503" w:rsidRDefault="001A6503" w:rsidP="001A650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41882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741882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pielęgniarkę w Poradni Chirurgii Onkologicznej;</w:t>
      </w:r>
    </w:p>
    <w:p w:rsidR="009F2697" w:rsidRPr="00306198" w:rsidRDefault="009F2697" w:rsidP="009F269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98415949"/>
      <w:r w:rsidRPr="00306198">
        <w:rPr>
          <w:rFonts w:ascii="Times New Roman" w:hAnsi="Times New Roman"/>
          <w:bCs/>
          <w:sz w:val="20"/>
          <w:szCs w:val="20"/>
        </w:rPr>
        <w:t>Przedmiotem konkursu jest udzielanie świadczeń zdrowotnych przez pielęgniarkę w Poradni Ch</w:t>
      </w:r>
      <w:r>
        <w:rPr>
          <w:rFonts w:ascii="Times New Roman" w:hAnsi="Times New Roman"/>
          <w:bCs/>
          <w:sz w:val="20"/>
          <w:szCs w:val="20"/>
        </w:rPr>
        <w:t>irurgii Onkologicznej</w:t>
      </w:r>
      <w:r w:rsidRPr="00306198">
        <w:rPr>
          <w:rFonts w:ascii="Times New Roman" w:hAnsi="Times New Roman"/>
          <w:bCs/>
          <w:sz w:val="20"/>
          <w:szCs w:val="20"/>
        </w:rPr>
        <w:t xml:space="preserve"> w lokalizacji w Gdyni przy ul. Powstania Styczniowego 1, zgodnie z harmonogramem ustalonym przez Udzielającego zamówienia.</w:t>
      </w:r>
    </w:p>
    <w:p w:rsidR="009F2697" w:rsidRPr="00B67F6A" w:rsidRDefault="009F2697" w:rsidP="009F269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F2697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łączną pulą godzin wynoszącą średniomiesięcznie: 180 godzin.</w:t>
      </w:r>
    </w:p>
    <w:p w:rsidR="009F2697" w:rsidRPr="00B67F6A" w:rsidRDefault="009F2697" w:rsidP="009F269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>Szczegółowy zakres obowiązków pielęgniarki wskazany jest w projekcie umowy, stanowiącej Załącznik nr 3</w:t>
      </w:r>
      <w:r w:rsidR="00B67F6A" w:rsidRPr="00B67F6A">
        <w:rPr>
          <w:rFonts w:ascii="Times New Roman" w:hAnsi="Times New Roman"/>
          <w:bCs/>
          <w:sz w:val="20"/>
          <w:szCs w:val="20"/>
        </w:rPr>
        <w:t>.1</w:t>
      </w:r>
      <w:r w:rsidRPr="00B67F6A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9F2697" w:rsidRPr="00306198" w:rsidRDefault="009F2697" w:rsidP="009F269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9F2697" w:rsidRPr="009F2697" w:rsidRDefault="009F2697" w:rsidP="001A650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2"/>
    <w:p w:rsidR="001A6503" w:rsidRPr="002B3A46" w:rsidRDefault="001A6503" w:rsidP="001A6503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1A6503" w:rsidRDefault="001A6503" w:rsidP="001A650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Urologii, Urologii Onkologicznej i Andrologii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C858AB" w:rsidRPr="00C858AB" w:rsidRDefault="00C858AB" w:rsidP="00C858A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Pr="00306198">
        <w:rPr>
          <w:rFonts w:ascii="Times New Roman" w:hAnsi="Times New Roman"/>
          <w:bCs/>
          <w:sz w:val="20"/>
          <w:szCs w:val="20"/>
        </w:rPr>
        <w:t xml:space="preserve"> pielęgniarki  w lokalizacji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 xml:space="preserve"> w Oddziale </w:t>
      </w:r>
      <w:r w:rsidRPr="00C858AB">
        <w:rPr>
          <w:rFonts w:ascii="Times New Roman" w:hAnsi="Times New Roman"/>
          <w:bCs/>
          <w:sz w:val="20"/>
          <w:szCs w:val="20"/>
        </w:rPr>
        <w:t>Urologii, Urologii Onkologicznej i Andrologii;</w:t>
      </w:r>
      <w:r w:rsidRPr="00C858AB">
        <w:rPr>
          <w:rFonts w:ascii="Times New Roman" w:hAnsi="Times New Roman"/>
          <w:sz w:val="20"/>
          <w:szCs w:val="20"/>
        </w:rPr>
        <w:t>,</w:t>
      </w:r>
      <w:r w:rsidRPr="00C858AB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C858AB">
        <w:rPr>
          <w:rFonts w:ascii="Times New Roman" w:hAnsi="Times New Roman"/>
          <w:sz w:val="20"/>
          <w:szCs w:val="20"/>
        </w:rPr>
        <w:t xml:space="preserve"> zgodnie z harmonogramem ustalonym</w:t>
      </w:r>
      <w:r w:rsidRPr="00306198">
        <w:rPr>
          <w:rFonts w:ascii="Times New Roman" w:hAnsi="Times New Roman"/>
          <w:sz w:val="20"/>
          <w:szCs w:val="20"/>
        </w:rPr>
        <w:t xml:space="preserve">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C858AB" w:rsidRPr="00306198" w:rsidRDefault="00C858AB" w:rsidP="00C858AB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</w:t>
      </w:r>
      <w:r>
        <w:rPr>
          <w:rFonts w:ascii="Times New Roman" w:hAnsi="Times New Roman"/>
          <w:sz w:val="20"/>
          <w:szCs w:val="20"/>
          <w:u w:val="single"/>
        </w:rPr>
        <w:t>48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:rsidR="00C858AB" w:rsidRPr="00B67F6A" w:rsidRDefault="00C858AB" w:rsidP="00C858A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B67F6A"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C858AB" w:rsidRPr="00306198" w:rsidRDefault="00C858AB" w:rsidP="00C858A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C858AB" w:rsidRPr="009F2697" w:rsidRDefault="00C858AB" w:rsidP="00C858A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</w:p>
    <w:p w:rsidR="001A6503" w:rsidRDefault="001A6503" w:rsidP="001A650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A6503" w:rsidRDefault="001A6503" w:rsidP="001A650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10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Chorób Wewnętrznych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C858AB" w:rsidRPr="00C858AB" w:rsidRDefault="00C858AB" w:rsidP="00C858A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Pr="00306198">
        <w:rPr>
          <w:rFonts w:ascii="Times New Roman" w:hAnsi="Times New Roman"/>
          <w:bCs/>
          <w:sz w:val="20"/>
          <w:szCs w:val="20"/>
        </w:rPr>
        <w:t xml:space="preserve"> pielęgniarki  w lokalizacji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 xml:space="preserve"> w Oddziale </w:t>
      </w:r>
      <w:r>
        <w:rPr>
          <w:rFonts w:ascii="Times New Roman" w:hAnsi="Times New Roman"/>
          <w:bCs/>
          <w:sz w:val="20"/>
          <w:szCs w:val="20"/>
        </w:rPr>
        <w:t>Chorób Wewnętrznych</w:t>
      </w:r>
      <w:r w:rsidRPr="00C858AB">
        <w:rPr>
          <w:rFonts w:ascii="Times New Roman" w:hAnsi="Times New Roman"/>
          <w:bCs/>
          <w:sz w:val="20"/>
          <w:szCs w:val="20"/>
        </w:rPr>
        <w:t>;</w:t>
      </w:r>
      <w:r w:rsidRPr="00C858AB">
        <w:rPr>
          <w:rFonts w:ascii="Times New Roman" w:hAnsi="Times New Roman"/>
          <w:sz w:val="20"/>
          <w:szCs w:val="20"/>
        </w:rPr>
        <w:t>,</w:t>
      </w:r>
      <w:r w:rsidRPr="00C858AB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C858AB">
        <w:rPr>
          <w:rFonts w:ascii="Times New Roman" w:hAnsi="Times New Roman"/>
          <w:sz w:val="20"/>
          <w:szCs w:val="20"/>
        </w:rPr>
        <w:t xml:space="preserve"> zgodnie z harmonogramem ustalonym</w:t>
      </w:r>
      <w:r w:rsidRPr="00306198">
        <w:rPr>
          <w:rFonts w:ascii="Times New Roman" w:hAnsi="Times New Roman"/>
          <w:sz w:val="20"/>
          <w:szCs w:val="20"/>
        </w:rPr>
        <w:t xml:space="preserve">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C858AB" w:rsidRPr="00306198" w:rsidRDefault="00C858AB" w:rsidP="00C858AB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</w:t>
      </w:r>
      <w:r>
        <w:rPr>
          <w:rFonts w:ascii="Times New Roman" w:hAnsi="Times New Roman"/>
          <w:sz w:val="20"/>
          <w:szCs w:val="20"/>
          <w:u w:val="single"/>
        </w:rPr>
        <w:t>32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:rsidR="00C858AB" w:rsidRPr="00B67F6A" w:rsidRDefault="00C858AB" w:rsidP="00C858A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</w:t>
      </w:r>
      <w:r w:rsidRPr="00B67F6A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B67F6A"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C858AB" w:rsidRPr="00306198" w:rsidRDefault="00C858AB" w:rsidP="00C858A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lastRenderedPageBreak/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>krótszy niż 3 miesiące począwszy od dnia podpisania umowy po prawomocnym rozstrzygnięciu konkursu.</w:t>
      </w:r>
    </w:p>
    <w:p w:rsidR="00C858AB" w:rsidRPr="009F2697" w:rsidRDefault="00C858AB" w:rsidP="00C858A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</w:p>
    <w:p w:rsidR="001A6503" w:rsidRPr="002D10EC" w:rsidRDefault="001A6503" w:rsidP="001A650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A6503" w:rsidRDefault="001A6503" w:rsidP="001A650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11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pielęgniarkę w Izbie Przyjęć  Internistycznej;</w:t>
      </w:r>
    </w:p>
    <w:p w:rsidR="00C858AB" w:rsidRPr="00C858AB" w:rsidRDefault="00C858AB" w:rsidP="00C858A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Pr="00306198">
        <w:rPr>
          <w:rFonts w:ascii="Times New Roman" w:hAnsi="Times New Roman"/>
          <w:bCs/>
          <w:sz w:val="20"/>
          <w:szCs w:val="20"/>
        </w:rPr>
        <w:t xml:space="preserve"> pielęgniarki  w lokalizacji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 xml:space="preserve"> w </w:t>
      </w:r>
      <w:r>
        <w:rPr>
          <w:rFonts w:ascii="Times New Roman" w:hAnsi="Times New Roman"/>
          <w:bCs/>
          <w:sz w:val="20"/>
          <w:szCs w:val="20"/>
        </w:rPr>
        <w:t>Izbie Przyjęć Internistycznej</w:t>
      </w:r>
      <w:r w:rsidRPr="00C858AB">
        <w:rPr>
          <w:rFonts w:ascii="Times New Roman" w:hAnsi="Times New Roman"/>
          <w:sz w:val="20"/>
          <w:szCs w:val="20"/>
        </w:rPr>
        <w:t>,</w:t>
      </w:r>
      <w:r w:rsidRPr="00C858AB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C858AB">
        <w:rPr>
          <w:rFonts w:ascii="Times New Roman" w:hAnsi="Times New Roman"/>
          <w:sz w:val="20"/>
          <w:szCs w:val="20"/>
        </w:rPr>
        <w:t xml:space="preserve"> zgodnie z harmonogramem ustalonym</w:t>
      </w:r>
      <w:r w:rsidRPr="00306198">
        <w:rPr>
          <w:rFonts w:ascii="Times New Roman" w:hAnsi="Times New Roman"/>
          <w:sz w:val="20"/>
          <w:szCs w:val="20"/>
        </w:rPr>
        <w:t xml:space="preserve">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C858AB" w:rsidRPr="00B67F6A" w:rsidRDefault="00C858AB" w:rsidP="00C858AB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</w:t>
      </w:r>
      <w:r>
        <w:rPr>
          <w:rFonts w:ascii="Times New Roman" w:hAnsi="Times New Roman"/>
          <w:sz w:val="20"/>
          <w:szCs w:val="20"/>
          <w:u w:val="single"/>
        </w:rPr>
        <w:t>36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:rsidR="00C858AB" w:rsidRPr="00B67F6A" w:rsidRDefault="00C858AB" w:rsidP="00C858A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B67F6A"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C858AB" w:rsidRPr="00306198" w:rsidRDefault="00C858AB" w:rsidP="00C858A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C858AB" w:rsidRPr="009F2697" w:rsidRDefault="00C858AB" w:rsidP="00C858A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</w:p>
    <w:p w:rsidR="00C858AB" w:rsidRDefault="00C858AB" w:rsidP="001A650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A6503" w:rsidRDefault="001A6503" w:rsidP="001A650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 przez pielęgniarkę w Oddziale Neonatologii i Intensywnej Terapii Noworodka;</w:t>
      </w:r>
    </w:p>
    <w:p w:rsidR="00417AF3" w:rsidRPr="00306198" w:rsidRDefault="00417AF3" w:rsidP="00417AF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Pr="00306198">
        <w:rPr>
          <w:rFonts w:ascii="Times New Roman" w:hAnsi="Times New Roman"/>
          <w:bCs/>
          <w:sz w:val="20"/>
          <w:szCs w:val="20"/>
        </w:rPr>
        <w:t xml:space="preserve"> pielęgniarki  w lokalizacji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 xml:space="preserve"> w Oddziale Neonatologii i Intensywnej Terapii Noworodka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417AF3" w:rsidRPr="00306198" w:rsidRDefault="00417AF3" w:rsidP="00417AF3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</w:t>
      </w:r>
      <w:r w:rsidR="00547630">
        <w:rPr>
          <w:rFonts w:ascii="Times New Roman" w:hAnsi="Times New Roman"/>
          <w:sz w:val="20"/>
          <w:szCs w:val="20"/>
          <w:u w:val="single"/>
        </w:rPr>
        <w:t>48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:rsidR="00417AF3" w:rsidRPr="00B67F6A" w:rsidRDefault="00417AF3" w:rsidP="00417AF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B67F6A"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417AF3" w:rsidRPr="00306198" w:rsidRDefault="00417AF3" w:rsidP="00417AF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417AF3" w:rsidRPr="00306198" w:rsidRDefault="00417AF3" w:rsidP="00417AF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</w:p>
    <w:p w:rsidR="001A6503" w:rsidRDefault="001A6503" w:rsidP="001A6503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1A6503" w:rsidRDefault="001A6503" w:rsidP="001A650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13</w:t>
      </w: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 xml:space="preserve">.  Udzielanie świadczeń zdrowotnych  przez pielęgniarkę anestezjologiczną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Oddziale Anestezjologii i Intensywnej Terapii – część </w:t>
      </w:r>
      <w:r w:rsidR="00547630">
        <w:rPr>
          <w:rFonts w:ascii="Times New Roman" w:hAnsi="Times New Roman"/>
          <w:b/>
          <w:bCs/>
          <w:sz w:val="20"/>
          <w:szCs w:val="20"/>
          <w:u w:val="single"/>
        </w:rPr>
        <w:t>A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nestezjologiczna</w:t>
      </w: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547630" w:rsidRPr="00306198" w:rsidRDefault="00547630" w:rsidP="00547630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306198">
        <w:rPr>
          <w:rFonts w:ascii="Times New Roman" w:hAnsi="Times New Roman"/>
          <w:bCs/>
          <w:sz w:val="20"/>
          <w:szCs w:val="20"/>
        </w:rPr>
        <w:t xml:space="preserve"> pielęgniarki anestezjologiczne w Oddziale Anestezjologii i Intensywnej Terapii – część Anestezjologiczna w 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547630" w:rsidRPr="00306198" w:rsidRDefault="00547630" w:rsidP="00547630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</w:t>
      </w:r>
      <w:r>
        <w:rPr>
          <w:rFonts w:ascii="Times New Roman" w:hAnsi="Times New Roman"/>
          <w:sz w:val="20"/>
          <w:szCs w:val="20"/>
          <w:u w:val="single"/>
        </w:rPr>
        <w:t>46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:rsidR="00547630" w:rsidRPr="00B67F6A" w:rsidRDefault="00547630" w:rsidP="00547630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B67F6A"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547630" w:rsidRPr="00306198" w:rsidRDefault="00547630" w:rsidP="0054763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</w:t>
      </w:r>
      <w:r w:rsidRPr="00306198">
        <w:rPr>
          <w:rFonts w:ascii="Times New Roman" w:hAnsi="Times New Roman"/>
          <w:bCs/>
          <w:sz w:val="20"/>
          <w:szCs w:val="20"/>
        </w:rPr>
        <w:t>niż 3 miesiące począwszy od dnia podpisania umowy po prawomocnym rozstrzygnięciu konkursu.</w:t>
      </w:r>
    </w:p>
    <w:p w:rsidR="00547630" w:rsidRPr="00547630" w:rsidRDefault="00547630" w:rsidP="0054763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1A6503" w:rsidRPr="002D10EC" w:rsidRDefault="001A6503" w:rsidP="001A650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0D67E4" w:rsidRPr="000D67E4" w:rsidRDefault="001A6503" w:rsidP="001A650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14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 przez 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położną 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w Oddziale Ginekologii i Położnictwa;</w:t>
      </w:r>
    </w:p>
    <w:p w:rsidR="000D67E4" w:rsidRPr="00306198" w:rsidRDefault="000D67E4" w:rsidP="000D67E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Przedmiotem konkursu jest udzielanie świadczeń zdrowotnych przez</w:t>
      </w:r>
      <w:r w:rsidRPr="00306198">
        <w:rPr>
          <w:rFonts w:ascii="Times New Roman" w:hAnsi="Times New Roman"/>
          <w:bCs/>
          <w:sz w:val="20"/>
          <w:szCs w:val="20"/>
        </w:rPr>
        <w:t xml:space="preserve"> p</w:t>
      </w:r>
      <w:r>
        <w:rPr>
          <w:rFonts w:ascii="Times New Roman" w:hAnsi="Times New Roman"/>
          <w:bCs/>
          <w:sz w:val="20"/>
          <w:szCs w:val="20"/>
        </w:rPr>
        <w:t>ołożne</w:t>
      </w:r>
      <w:r w:rsidRPr="00306198">
        <w:rPr>
          <w:rFonts w:ascii="Times New Roman" w:hAnsi="Times New Roman"/>
          <w:bCs/>
          <w:sz w:val="20"/>
          <w:szCs w:val="20"/>
        </w:rPr>
        <w:t xml:space="preserve">  w lokalizacji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 xml:space="preserve"> w Oddziale </w:t>
      </w:r>
      <w:r>
        <w:rPr>
          <w:rFonts w:ascii="Times New Roman" w:hAnsi="Times New Roman"/>
          <w:bCs/>
          <w:sz w:val="20"/>
          <w:szCs w:val="20"/>
        </w:rPr>
        <w:t>Ginekologii i Położnictwa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0D67E4" w:rsidRPr="00306198" w:rsidRDefault="000D67E4" w:rsidP="000D67E4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</w:t>
      </w:r>
      <w:r>
        <w:rPr>
          <w:rFonts w:ascii="Times New Roman" w:hAnsi="Times New Roman"/>
          <w:sz w:val="20"/>
          <w:szCs w:val="20"/>
          <w:u w:val="single"/>
        </w:rPr>
        <w:t>64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:rsidR="000D67E4" w:rsidRPr="00B67F6A" w:rsidRDefault="000D67E4" w:rsidP="000D67E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Szczegółowy zakres obowiązków p</w:t>
      </w:r>
      <w:r>
        <w:rPr>
          <w:rFonts w:ascii="Times New Roman" w:hAnsi="Times New Roman"/>
          <w:bCs/>
          <w:sz w:val="20"/>
          <w:szCs w:val="20"/>
        </w:rPr>
        <w:t>ołożnej</w:t>
      </w:r>
      <w:r w:rsidRPr="00306198">
        <w:rPr>
          <w:rFonts w:ascii="Times New Roman" w:hAnsi="Times New Roman"/>
          <w:bCs/>
          <w:sz w:val="20"/>
          <w:szCs w:val="20"/>
        </w:rPr>
        <w:t xml:space="preserve">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B67F6A"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0D67E4" w:rsidRPr="00306198" w:rsidRDefault="000D67E4" w:rsidP="000D67E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</w:t>
      </w:r>
      <w:r w:rsidRPr="00306198">
        <w:rPr>
          <w:rFonts w:ascii="Times New Roman" w:hAnsi="Times New Roman"/>
          <w:bCs/>
          <w:sz w:val="20"/>
          <w:szCs w:val="20"/>
        </w:rPr>
        <w:t>nie krótszy niż 3 miesiące począwszy od dnia podpisania umowy po prawomocnym rozstrzygnięciu konkursu.</w:t>
      </w:r>
    </w:p>
    <w:p w:rsidR="000D67E4" w:rsidRPr="00306198" w:rsidRDefault="000D67E4" w:rsidP="000D67E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</w:p>
    <w:p w:rsidR="001A6503" w:rsidRPr="007A7E2E" w:rsidRDefault="001A6503" w:rsidP="001A650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A6503" w:rsidRDefault="001A6503" w:rsidP="001A650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 przez pielęgniarkę w Oddziale Onkologii i Radioterapii – Dział Onkologii Klinicznej;</w:t>
      </w:r>
    </w:p>
    <w:p w:rsidR="000D67E4" w:rsidRPr="00306198" w:rsidRDefault="000D67E4" w:rsidP="000D67E4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306198">
        <w:rPr>
          <w:rFonts w:ascii="Times New Roman" w:hAnsi="Times New Roman"/>
          <w:bCs/>
          <w:sz w:val="20"/>
          <w:szCs w:val="20"/>
        </w:rPr>
        <w:t xml:space="preserve">w Oddziale Onkologii i Radioterapii - Dział </w:t>
      </w:r>
      <w:r>
        <w:rPr>
          <w:rFonts w:ascii="Times New Roman" w:hAnsi="Times New Roman"/>
          <w:bCs/>
          <w:sz w:val="20"/>
          <w:szCs w:val="20"/>
        </w:rPr>
        <w:t>Onkologii Klinicznej</w:t>
      </w:r>
      <w:r w:rsidRPr="00306198">
        <w:rPr>
          <w:rFonts w:ascii="Times New Roman" w:hAnsi="Times New Roman"/>
          <w:bCs/>
          <w:sz w:val="20"/>
          <w:szCs w:val="20"/>
        </w:rPr>
        <w:t xml:space="preserve"> w 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0D67E4" w:rsidRPr="00306198" w:rsidRDefault="000D67E4" w:rsidP="000D67E4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28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0 godzin.   </w:t>
      </w:r>
    </w:p>
    <w:p w:rsidR="000D67E4" w:rsidRPr="00B67F6A" w:rsidRDefault="000D67E4" w:rsidP="000D67E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B67F6A"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0D67E4" w:rsidRPr="00306198" w:rsidRDefault="000D67E4" w:rsidP="000D67E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0D67E4" w:rsidRPr="00306198" w:rsidRDefault="000D67E4" w:rsidP="000D67E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1A6503" w:rsidRPr="007A7E2E" w:rsidRDefault="001A6503" w:rsidP="001A650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A6503" w:rsidRPr="007A7E2E" w:rsidRDefault="001A6503" w:rsidP="001A650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pielęgniarkę w Oddziale Onkologii i Radioterapii – Dział Radioterapii Onkologicznej;</w:t>
      </w:r>
    </w:p>
    <w:p w:rsidR="000D67E4" w:rsidRPr="00306198" w:rsidRDefault="000D67E4" w:rsidP="000D67E4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306198">
        <w:rPr>
          <w:rFonts w:ascii="Times New Roman" w:hAnsi="Times New Roman"/>
          <w:bCs/>
          <w:sz w:val="20"/>
          <w:szCs w:val="20"/>
        </w:rPr>
        <w:t xml:space="preserve">w Oddziale Onkologii i Radioterapii - Dział Radioterapii Onkologicznej w 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0D67E4" w:rsidRPr="00306198" w:rsidRDefault="000D67E4" w:rsidP="000D67E4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50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0 godzin.   </w:t>
      </w:r>
    </w:p>
    <w:p w:rsidR="000D67E4" w:rsidRPr="00B67F6A" w:rsidRDefault="000D67E4" w:rsidP="000D67E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</w:t>
      </w:r>
      <w:r w:rsidRPr="00B67F6A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B67F6A"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0D67E4" w:rsidRPr="00306198" w:rsidRDefault="000D67E4" w:rsidP="000D67E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0D67E4" w:rsidRPr="00306198" w:rsidRDefault="000D67E4" w:rsidP="000D67E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1A6503" w:rsidRPr="007A7E2E" w:rsidRDefault="001A6503" w:rsidP="001A650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A6503" w:rsidRDefault="001A6503" w:rsidP="001A650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17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Zakładzie Medycyny 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Nuklearnej;</w:t>
      </w:r>
    </w:p>
    <w:p w:rsidR="00CC663D" w:rsidRPr="00306198" w:rsidRDefault="00CC663D" w:rsidP="00CC663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pielęgniarkę w </w:t>
      </w:r>
      <w:r>
        <w:rPr>
          <w:rFonts w:ascii="Times New Roman" w:hAnsi="Times New Roman"/>
          <w:bCs/>
          <w:sz w:val="20"/>
          <w:szCs w:val="20"/>
        </w:rPr>
        <w:t>Zakładzie Medycyny Nuklearnej</w:t>
      </w:r>
      <w:r w:rsidRPr="00306198">
        <w:rPr>
          <w:rFonts w:ascii="Times New Roman" w:hAnsi="Times New Roman"/>
          <w:bCs/>
          <w:sz w:val="20"/>
          <w:szCs w:val="20"/>
        </w:rPr>
        <w:t xml:space="preserve"> w lokalizacji w Gdyni przy ul. Powstania Styczniowego 1, zgodnie z harmonogramem ustalonym przez Udzielającego zamówienia.</w:t>
      </w:r>
    </w:p>
    <w:p w:rsidR="00CC663D" w:rsidRPr="00B67F6A" w:rsidRDefault="00CC663D" w:rsidP="00CC663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F2697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łączną pulą godzin wynoszącą średniomiesięcznie: 1</w:t>
      </w:r>
      <w:r>
        <w:rPr>
          <w:rFonts w:ascii="Times New Roman" w:hAnsi="Times New Roman"/>
          <w:bCs/>
          <w:sz w:val="20"/>
          <w:szCs w:val="20"/>
          <w:u w:val="single"/>
        </w:rPr>
        <w:t>6</w:t>
      </w:r>
      <w:r w:rsidRPr="009F2697">
        <w:rPr>
          <w:rFonts w:ascii="Times New Roman" w:hAnsi="Times New Roman"/>
          <w:bCs/>
          <w:sz w:val="20"/>
          <w:szCs w:val="20"/>
          <w:u w:val="single"/>
        </w:rPr>
        <w:t>0 godzin.</w:t>
      </w:r>
    </w:p>
    <w:p w:rsidR="00CC663D" w:rsidRPr="00B67F6A" w:rsidRDefault="00CC663D" w:rsidP="00CC663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>Szczegółowy zakres obowiązków pielęgniarki wskazany jest w projekcie umowy, stanowiącej Załącznik nr 3</w:t>
      </w:r>
      <w:r w:rsidR="00B67F6A" w:rsidRPr="00B67F6A">
        <w:rPr>
          <w:rFonts w:ascii="Times New Roman" w:hAnsi="Times New Roman"/>
          <w:bCs/>
          <w:sz w:val="20"/>
          <w:szCs w:val="20"/>
        </w:rPr>
        <w:t>.1</w:t>
      </w:r>
      <w:r w:rsidRPr="00B67F6A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CC663D" w:rsidRPr="00306198" w:rsidRDefault="00CC663D" w:rsidP="00CC663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lastRenderedPageBreak/>
        <w:t>Umowa zostanie zawarta na okres: 36 miesięcy, bądź inny czas określony uzgodniony przez Strony</w:t>
      </w:r>
      <w:r w:rsidRPr="00306198">
        <w:rPr>
          <w:rFonts w:ascii="Times New Roman" w:hAnsi="Times New Roman"/>
          <w:bCs/>
          <w:sz w:val="20"/>
          <w:szCs w:val="20"/>
        </w:rPr>
        <w:t>, nie krótszy niż 3 miesiące począwszy od dnia podpisania umowy po prawomocnym rozstrzygnięciu konkursu.</w:t>
      </w:r>
    </w:p>
    <w:p w:rsidR="001A6503" w:rsidRDefault="00CC663D" w:rsidP="001A650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157B4F" w:rsidRPr="00157B4F" w:rsidRDefault="00157B4F" w:rsidP="001A650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A6503" w:rsidRDefault="001A6503" w:rsidP="001A650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98402094"/>
      <w:bookmarkStart w:id="4" w:name="_Hlk98247875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18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Oddziale Chirurgii Onkologicznej z Pododdziałem Chirurgii Nowotworów Piersi, Skóry i Tkanek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Miekkich</w:t>
      </w:r>
      <w:proofErr w:type="spellEnd"/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0017E3" w:rsidRPr="00306198" w:rsidRDefault="000017E3" w:rsidP="000017E3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306198">
        <w:rPr>
          <w:rFonts w:ascii="Times New Roman" w:hAnsi="Times New Roman"/>
          <w:bCs/>
          <w:sz w:val="20"/>
          <w:szCs w:val="20"/>
        </w:rPr>
        <w:t xml:space="preserve">w Oddziale  </w:t>
      </w:r>
      <w:r w:rsidRPr="000017E3">
        <w:rPr>
          <w:rFonts w:ascii="Times New Roman" w:hAnsi="Times New Roman"/>
          <w:bCs/>
          <w:sz w:val="20"/>
          <w:szCs w:val="20"/>
        </w:rPr>
        <w:t>Chirurgii Onkologicznej z Pododdziałem Chirurgii Nowotworów Piersi, Skóry i Tkanek Mi</w:t>
      </w:r>
      <w:r>
        <w:rPr>
          <w:rFonts w:ascii="Times New Roman" w:hAnsi="Times New Roman"/>
          <w:bCs/>
          <w:sz w:val="20"/>
          <w:szCs w:val="20"/>
        </w:rPr>
        <w:t>ę</w:t>
      </w:r>
      <w:r w:rsidRPr="000017E3">
        <w:rPr>
          <w:rFonts w:ascii="Times New Roman" w:hAnsi="Times New Roman"/>
          <w:bCs/>
          <w:sz w:val="20"/>
          <w:szCs w:val="20"/>
        </w:rPr>
        <w:t>kkich 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0017E3" w:rsidRPr="00306198" w:rsidRDefault="000017E3" w:rsidP="000017E3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44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0 godzin.   </w:t>
      </w:r>
    </w:p>
    <w:p w:rsidR="000017E3" w:rsidRPr="00B67F6A" w:rsidRDefault="000017E3" w:rsidP="000017E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B67F6A"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0017E3" w:rsidRPr="00306198" w:rsidRDefault="000017E3" w:rsidP="000017E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>krótszy niż 3 miesiące począwszy od dnia podpisania umowy po prawomocnym rozstrzygnięciu konkursu.</w:t>
      </w:r>
    </w:p>
    <w:p w:rsidR="000017E3" w:rsidRPr="00306198" w:rsidRDefault="000017E3" w:rsidP="000017E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3"/>
    <w:p w:rsidR="001A6503" w:rsidRDefault="001A6503" w:rsidP="001A6503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bookmarkEnd w:id="4"/>
    <w:p w:rsidR="001A6503" w:rsidRDefault="001A6503" w:rsidP="001A6503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19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ołożną w Oddziale Ginekologii Onkologicznej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CC663D" w:rsidRPr="00306198" w:rsidRDefault="00CC663D" w:rsidP="00CC663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Pr="00306198">
        <w:rPr>
          <w:rFonts w:ascii="Times New Roman" w:hAnsi="Times New Roman"/>
          <w:bCs/>
          <w:sz w:val="20"/>
          <w:szCs w:val="20"/>
        </w:rPr>
        <w:t xml:space="preserve"> p</w:t>
      </w:r>
      <w:r>
        <w:rPr>
          <w:rFonts w:ascii="Times New Roman" w:hAnsi="Times New Roman"/>
          <w:bCs/>
          <w:sz w:val="20"/>
          <w:szCs w:val="20"/>
        </w:rPr>
        <w:t>ołożną</w:t>
      </w:r>
      <w:r w:rsidRPr="00306198">
        <w:rPr>
          <w:rFonts w:ascii="Times New Roman" w:hAnsi="Times New Roman"/>
          <w:bCs/>
          <w:sz w:val="20"/>
          <w:szCs w:val="20"/>
        </w:rPr>
        <w:t xml:space="preserve">  w lokalizacji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 xml:space="preserve"> w Oddziale </w:t>
      </w:r>
      <w:r>
        <w:rPr>
          <w:rFonts w:ascii="Times New Roman" w:hAnsi="Times New Roman"/>
          <w:bCs/>
          <w:sz w:val="20"/>
          <w:szCs w:val="20"/>
        </w:rPr>
        <w:t>Ginekologii Onkologicznej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CC663D" w:rsidRPr="00306198" w:rsidRDefault="00CC663D" w:rsidP="00CC663D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</w:t>
      </w:r>
      <w:r>
        <w:rPr>
          <w:rFonts w:ascii="Times New Roman" w:hAnsi="Times New Roman"/>
          <w:sz w:val="20"/>
          <w:szCs w:val="20"/>
          <w:u w:val="single"/>
        </w:rPr>
        <w:t>20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:rsidR="00CC663D" w:rsidRPr="00B67F6A" w:rsidRDefault="00CC663D" w:rsidP="00CC663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Szczegółowy zakres obowiązków p</w:t>
      </w:r>
      <w:r>
        <w:rPr>
          <w:rFonts w:ascii="Times New Roman" w:hAnsi="Times New Roman"/>
          <w:bCs/>
          <w:sz w:val="20"/>
          <w:szCs w:val="20"/>
        </w:rPr>
        <w:t>ołożnej</w:t>
      </w:r>
      <w:r w:rsidRPr="00306198">
        <w:rPr>
          <w:rFonts w:ascii="Times New Roman" w:hAnsi="Times New Roman"/>
          <w:bCs/>
          <w:sz w:val="20"/>
          <w:szCs w:val="20"/>
        </w:rPr>
        <w:t xml:space="preserve">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B67F6A"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CC663D" w:rsidRPr="00306198" w:rsidRDefault="00CC663D" w:rsidP="00CC663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</w:t>
      </w:r>
      <w:r w:rsidRPr="00306198">
        <w:rPr>
          <w:rFonts w:ascii="Times New Roman" w:hAnsi="Times New Roman"/>
          <w:bCs/>
          <w:sz w:val="20"/>
          <w:szCs w:val="20"/>
        </w:rPr>
        <w:t>niż 3 miesiące począwszy od dnia podpisania umowy po prawomocnym rozstrzygnięciu konkursu.</w:t>
      </w:r>
    </w:p>
    <w:p w:rsidR="00D8569F" w:rsidRDefault="00CC663D" w:rsidP="00A805E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</w:p>
    <w:p w:rsidR="00AE0BC2" w:rsidRDefault="00AE0BC2" w:rsidP="00A805E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AE0BC2" w:rsidRPr="00FB711D" w:rsidRDefault="00AE0BC2" w:rsidP="00AE0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"/>
          <w:sz w:val="20"/>
          <w:szCs w:val="20"/>
          <w:u w:val="single"/>
        </w:rPr>
      </w:pPr>
      <w:bookmarkStart w:id="5" w:name="_Hlk85031113"/>
      <w:r w:rsidRPr="00FB711D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III.20. Świadczenie usług medycznych przez pielęgniarkę w Poradni Nocnej i Świątecznej Opieki Zdrowotnej – opieka stacjonarna.</w:t>
      </w:r>
    </w:p>
    <w:bookmarkEnd w:id="5"/>
    <w:p w:rsidR="00AE0BC2" w:rsidRPr="00FB711D" w:rsidRDefault="00AE0BC2" w:rsidP="00AE0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"/>
          <w:sz w:val="20"/>
          <w:szCs w:val="20"/>
        </w:rPr>
      </w:pPr>
      <w:r w:rsidRPr="00FB711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FB711D">
        <w:rPr>
          <w:rFonts w:ascii="Times New Roman" w:hAnsi="Times New Roman"/>
          <w:bCs/>
          <w:kern w:val="3"/>
          <w:sz w:val="20"/>
          <w:szCs w:val="20"/>
        </w:rPr>
        <w:t>w Poradni</w:t>
      </w:r>
      <w:r w:rsidRPr="00FB711D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  <w:r w:rsidRPr="00FB711D">
        <w:rPr>
          <w:rFonts w:ascii="Times New Roman" w:hAnsi="Times New Roman"/>
          <w:bCs/>
          <w:kern w:val="3"/>
          <w:sz w:val="20"/>
          <w:szCs w:val="20"/>
        </w:rPr>
        <w:t xml:space="preserve">Nocnej i Świątecznej Opieki Zdrowotnej – opieka stacjonarna w lokalizacji w Gdyni </w:t>
      </w:r>
      <w:r w:rsidRPr="00FB711D">
        <w:rPr>
          <w:rFonts w:ascii="Times New Roman" w:hAnsi="Times New Roman"/>
          <w:kern w:val="3"/>
          <w:sz w:val="20"/>
          <w:szCs w:val="20"/>
        </w:rPr>
        <w:t>przy ul.</w:t>
      </w:r>
      <w:r w:rsidRPr="00FB711D">
        <w:rPr>
          <w:rFonts w:ascii="Times New Roman" w:eastAsia="Times New Roman" w:hAnsi="Times New Roman"/>
          <w:sz w:val="20"/>
          <w:szCs w:val="20"/>
        </w:rPr>
        <w:t xml:space="preserve">  Wejherowska 59, Gdynia Przychodnia Lekarska Vita-Med. Centrum Opieki Medycznej Sp. z o. o. </w:t>
      </w:r>
      <w:r w:rsidRPr="00FB711D">
        <w:rPr>
          <w:rFonts w:ascii="Times New Roman" w:hAnsi="Times New Roman"/>
          <w:kern w:val="3"/>
          <w:sz w:val="20"/>
          <w:szCs w:val="20"/>
        </w:rPr>
        <w:t xml:space="preserve"> , </w:t>
      </w:r>
      <w:r w:rsidRPr="00FB711D">
        <w:rPr>
          <w:rFonts w:ascii="Times New Roman" w:hAnsi="Times New Roman"/>
          <w:bCs/>
          <w:kern w:val="3"/>
          <w:sz w:val="20"/>
          <w:szCs w:val="20"/>
        </w:rPr>
        <w:t xml:space="preserve">w ramach dyżurów, </w:t>
      </w:r>
      <w:r w:rsidRPr="00FB711D">
        <w:rPr>
          <w:rFonts w:ascii="Times New Roman" w:hAnsi="Times New Roman"/>
          <w:kern w:val="3"/>
          <w:sz w:val="20"/>
          <w:szCs w:val="20"/>
        </w:rPr>
        <w:t>zgodnie z harmonogramem ustalonym przez Udzielającego zamówienia</w:t>
      </w:r>
      <w:r w:rsidRPr="00FB711D">
        <w:rPr>
          <w:rFonts w:ascii="Times New Roman" w:hAnsi="Times New Roman"/>
          <w:bCs/>
          <w:kern w:val="3"/>
          <w:sz w:val="20"/>
          <w:szCs w:val="20"/>
        </w:rPr>
        <w:t>.</w:t>
      </w:r>
    </w:p>
    <w:p w:rsidR="00AE0BC2" w:rsidRPr="001A17FE" w:rsidRDefault="00AE0BC2" w:rsidP="00AE0BC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B711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</w:t>
      </w:r>
      <w:r w:rsidRPr="001A17FE">
        <w:rPr>
          <w:rFonts w:ascii="Times New Roman" w:hAnsi="Times New Roman"/>
          <w:sz w:val="20"/>
          <w:szCs w:val="20"/>
          <w:u w:val="single"/>
        </w:rPr>
        <w:t xml:space="preserve">wynoszącą średniomiesięcznie  </w:t>
      </w:r>
      <w:r w:rsidR="001A17FE" w:rsidRPr="001A17FE">
        <w:rPr>
          <w:rFonts w:ascii="Times New Roman" w:hAnsi="Times New Roman"/>
          <w:sz w:val="20"/>
          <w:szCs w:val="20"/>
          <w:u w:val="single"/>
        </w:rPr>
        <w:t>10</w:t>
      </w:r>
      <w:r w:rsidRPr="001A17FE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:rsidR="00AE0BC2" w:rsidRPr="00FB711D" w:rsidRDefault="00AE0BC2" w:rsidP="00AE0BC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711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FB711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3.3 </w:t>
      </w:r>
      <w:r w:rsidRPr="00FB711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AE0BC2" w:rsidRPr="00FB711D" w:rsidRDefault="00AE0BC2" w:rsidP="00AE0BC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711D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AE0BC2" w:rsidRPr="00FB711D" w:rsidRDefault="00AE0BC2" w:rsidP="00AE0BC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711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</w:p>
    <w:p w:rsidR="00AE0BC2" w:rsidRPr="00FB711D" w:rsidRDefault="00AE0BC2" w:rsidP="00A805E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D8569F" w:rsidRPr="00306198" w:rsidRDefault="00D8569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306198" w:rsidRDefault="00D8569F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 xml:space="preserve">IV.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:rsidR="00D8569F" w:rsidRPr="00306198" w:rsidRDefault="00D8569F" w:rsidP="00153095">
      <w:pPr>
        <w:pStyle w:val="Nagwek3"/>
        <w:numPr>
          <w:ilvl w:val="0"/>
          <w:numId w:val="10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pielęgniarki/położne, które:</w:t>
      </w:r>
    </w:p>
    <w:p w:rsidR="00D8569F" w:rsidRPr="00306198" w:rsidRDefault="00D8569F" w:rsidP="00153095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2021 r. 711</w:t>
      </w:r>
      <w:r w:rsidR="0073525E" w:rsidRPr="00306198">
        <w:rPr>
          <w:rFonts w:ascii="Times New Roman" w:hAnsi="Times New Roman"/>
          <w:sz w:val="20"/>
          <w:szCs w:val="20"/>
        </w:rPr>
        <w:t xml:space="preserve"> ze zm.</w:t>
      </w:r>
      <w:r w:rsidRPr="00306198">
        <w:rPr>
          <w:rFonts w:ascii="Times New Roman" w:hAnsi="Times New Roman"/>
          <w:sz w:val="20"/>
          <w:szCs w:val="20"/>
        </w:rPr>
        <w:t>) i pozostałych przepisach, tj. wykonują działalność w formie praktyki zawodowej stosownie do art. 5 ust. 2 pkt 2)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2021 r. 711</w:t>
      </w:r>
      <w:r w:rsidR="00573539" w:rsidRPr="00306198">
        <w:rPr>
          <w:rFonts w:ascii="Times New Roman" w:hAnsi="Times New Roman"/>
          <w:sz w:val="20"/>
          <w:szCs w:val="20"/>
        </w:rPr>
        <w:t xml:space="preserve"> ze zm.</w:t>
      </w:r>
      <w:r w:rsidRPr="00306198">
        <w:rPr>
          <w:rFonts w:ascii="Times New Roman" w:hAnsi="Times New Roman"/>
          <w:sz w:val="20"/>
          <w:szCs w:val="20"/>
        </w:rPr>
        <w:t>),</w:t>
      </w:r>
    </w:p>
    <w:p w:rsidR="00D8569F" w:rsidRPr="00306198" w:rsidRDefault="00D8569F" w:rsidP="00153095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2021 r. 711</w:t>
      </w:r>
      <w:r w:rsidR="00573539" w:rsidRPr="00306198">
        <w:rPr>
          <w:rFonts w:ascii="Times New Roman" w:hAnsi="Times New Roman"/>
          <w:sz w:val="20"/>
          <w:szCs w:val="20"/>
        </w:rPr>
        <w:t xml:space="preserve"> ze zm.</w:t>
      </w:r>
      <w:r w:rsidRPr="00306198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306198">
        <w:rPr>
          <w:rFonts w:ascii="Times New Roman" w:hAnsi="Times New Roman"/>
          <w:sz w:val="20"/>
          <w:szCs w:val="20"/>
        </w:rPr>
        <w:t>tj</w:t>
      </w:r>
      <w:proofErr w:type="spellEnd"/>
      <w:r w:rsidRPr="00306198">
        <w:rPr>
          <w:rFonts w:ascii="Times New Roman" w:hAnsi="Times New Roman"/>
          <w:sz w:val="20"/>
          <w:szCs w:val="20"/>
        </w:rPr>
        <w:t>:</w:t>
      </w:r>
    </w:p>
    <w:p w:rsidR="00D8569F" w:rsidRPr="00306198" w:rsidRDefault="00D8569F" w:rsidP="00153095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 xml:space="preserve">posiadają prawo wykonywania zawodu pielęgniarki </w:t>
      </w:r>
      <w:r w:rsidRPr="0030619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/ lub odpowiednio do składanej oferty - położnej</w:t>
      </w:r>
      <w:r w:rsidRPr="00306198">
        <w:rPr>
          <w:rFonts w:ascii="Times New Roman" w:hAnsi="Times New Roman"/>
          <w:sz w:val="20"/>
          <w:szCs w:val="20"/>
          <w:lang w:eastAsia="pl-PL"/>
        </w:rPr>
        <w:t>;</w:t>
      </w:r>
    </w:p>
    <w:p w:rsidR="00D8569F" w:rsidRPr="00306198" w:rsidRDefault="00D8569F" w:rsidP="00153095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D8569F" w:rsidRPr="00306198" w:rsidRDefault="00D8569F" w:rsidP="00153095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D8569F" w:rsidRPr="00306198" w:rsidRDefault="00D8569F" w:rsidP="00153095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D8569F" w:rsidRPr="00306198" w:rsidRDefault="00D8569F" w:rsidP="00153095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D8569F" w:rsidRPr="00306198" w:rsidRDefault="00D8569F" w:rsidP="00153095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D8569F" w:rsidRPr="00306198" w:rsidRDefault="00D8569F" w:rsidP="00153095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:rsidR="00D8569F" w:rsidRDefault="00D8569F" w:rsidP="00153095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:rsidR="00A805EB" w:rsidRPr="00CB5881" w:rsidRDefault="00A805EB" w:rsidP="00153095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zakres</w:t>
      </w:r>
      <w:r>
        <w:rPr>
          <w:rFonts w:ascii="Times New Roman" w:hAnsi="Times New Roman"/>
          <w:sz w:val="20"/>
          <w:szCs w:val="20"/>
          <w:u w:val="single"/>
        </w:rPr>
        <w:t>u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operacyjnego.</w:t>
      </w:r>
    </w:p>
    <w:p w:rsidR="00A805EB" w:rsidRPr="00C44E60" w:rsidRDefault="00A805EB" w:rsidP="00153095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bookmarkStart w:id="6" w:name="_Hlk85035592"/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la zakresów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4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 i III.13.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opieki,</w:t>
      </w:r>
    </w:p>
    <w:p w:rsidR="00C44E60" w:rsidRPr="00C44E60" w:rsidRDefault="00C44E60" w:rsidP="00C44E60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30334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430334">
        <w:rPr>
          <w:rFonts w:ascii="Times New Roman" w:hAnsi="Times New Roman"/>
          <w:sz w:val="20"/>
          <w:szCs w:val="20"/>
          <w:u w:val="single"/>
        </w:rPr>
        <w:t xml:space="preserve">la zakresu </w:t>
      </w:r>
      <w:r w:rsidRPr="00430334">
        <w:rPr>
          <w:rFonts w:ascii="Times New Roman" w:hAnsi="Times New Roman"/>
          <w:b/>
          <w:sz w:val="20"/>
          <w:szCs w:val="20"/>
          <w:u w:val="single"/>
        </w:rPr>
        <w:t>III.6.</w:t>
      </w:r>
      <w:r w:rsidRPr="00430334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430334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43033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dodatkowo </w:t>
      </w:r>
      <w:r w:rsidRPr="0043033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preferowane są kwalifikacje w postaci </w:t>
      </w:r>
      <w:r w:rsidRPr="00430334">
        <w:rPr>
          <w:rFonts w:ascii="Times New Roman" w:hAnsi="Times New Roman"/>
          <w:bCs/>
          <w:sz w:val="20"/>
          <w:szCs w:val="20"/>
          <w:u w:val="single"/>
        </w:rPr>
        <w:t xml:space="preserve">studiów podyplomowych w zakresie zarządzania w zakładach opieki zdrowotnej oraz </w:t>
      </w:r>
      <w:r w:rsidRPr="0043033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5 – letnie doświadczenie w zarządzaniu personelem pielęgniarskim.</w:t>
      </w:r>
    </w:p>
    <w:bookmarkEnd w:id="6"/>
    <w:p w:rsidR="00D8569F" w:rsidRPr="00306198" w:rsidRDefault="00D8569F" w:rsidP="00153095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:rsidR="00D8569F" w:rsidRPr="00306198" w:rsidRDefault="00D8569F" w:rsidP="00153095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w wniosek o rozwiązanie łączącej go ze Spółką Szpitale Pomorskie umowy za porozumieniem stron.</w:t>
      </w:r>
    </w:p>
    <w:p w:rsidR="00573539" w:rsidRPr="00306198" w:rsidRDefault="00573539" w:rsidP="00EE2B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306198" w:rsidRDefault="00D8569F" w:rsidP="00EE2B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:rsidR="00D8569F" w:rsidRPr="00306198" w:rsidRDefault="00D8569F" w:rsidP="0015309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D8569F" w:rsidRPr="00306198" w:rsidRDefault="00D8569F" w:rsidP="0015309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</w:t>
      </w:r>
      <w:r w:rsidRPr="00306198">
        <w:rPr>
          <w:rFonts w:ascii="Times New Roman" w:hAnsi="Times New Roman"/>
          <w:sz w:val="20"/>
          <w:szCs w:val="20"/>
          <w:u w:val="single"/>
        </w:rPr>
        <w:lastRenderedPageBreak/>
        <w:t>kwalifikacyjny oraz posiadanie prawa do wykonywania zawodu, opinia przełożonego o nienagannej pracy za podany okres do uzyskania dodatkowej punktacji – zgodnie z danymi zaoferowanymi na formularzu ofertowym – kryteria oceny punktowej.</w:t>
      </w:r>
    </w:p>
    <w:p w:rsidR="00D8569F" w:rsidRPr="00306198" w:rsidRDefault="00D8569F" w:rsidP="00153095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D8569F" w:rsidRPr="00306198" w:rsidRDefault="00D8569F" w:rsidP="00153095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D8569F" w:rsidRPr="00306198" w:rsidRDefault="00D8569F" w:rsidP="00153095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D8569F" w:rsidRPr="00306198" w:rsidRDefault="00D8569F" w:rsidP="00153095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</w:t>
      </w:r>
      <w:r w:rsidR="00573539" w:rsidRPr="00306198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306198">
        <w:rPr>
          <w:rFonts w:ascii="Times New Roman" w:hAnsi="Times New Roman"/>
          <w:color w:val="auto"/>
          <w:sz w:val="20"/>
          <w:szCs w:val="20"/>
        </w:rPr>
        <w:t>określonego w punkcie 4.</w:t>
      </w:r>
    </w:p>
    <w:p w:rsidR="00D8569F" w:rsidRPr="00306198" w:rsidRDefault="00D8569F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UWAGA! </w:t>
      </w:r>
    </w:p>
    <w:p w:rsidR="00D8569F" w:rsidRPr="00306198" w:rsidRDefault="00D8569F" w:rsidP="00251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:rsidR="00D8569F" w:rsidRPr="00306198" w:rsidRDefault="00D8569F" w:rsidP="001530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:rsidR="00D8569F" w:rsidRPr="00306198" w:rsidRDefault="00D8569F" w:rsidP="001530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Zaświadczenie o numerze identyfikacyjnym REGON,</w:t>
      </w:r>
    </w:p>
    <w:p w:rsidR="00D8569F" w:rsidRPr="00306198" w:rsidRDefault="00D8569F" w:rsidP="001530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:rsidR="00D8569F" w:rsidRPr="00306198" w:rsidRDefault="00D8569F" w:rsidP="001530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:rsidR="00D8569F" w:rsidRPr="00306198" w:rsidRDefault="00D8569F" w:rsidP="00FD1712">
      <w:pPr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D8569F" w:rsidRPr="00306198" w:rsidRDefault="00D8569F" w:rsidP="00AA795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:rsidR="00D8569F" w:rsidRPr="00306198" w:rsidRDefault="00D8569F" w:rsidP="00153095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D8569F" w:rsidRPr="00306198" w:rsidRDefault="00D8569F" w:rsidP="00153095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D8569F" w:rsidRPr="00306198" w:rsidRDefault="00D8569F" w:rsidP="00153095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1BAB">
        <w:rPr>
          <w:rFonts w:ascii="Times New Roman" w:hAnsi="Times New Roman"/>
          <w:b/>
          <w:sz w:val="20"/>
          <w:szCs w:val="20"/>
        </w:rPr>
        <w:t xml:space="preserve">Oferent </w:t>
      </w:r>
      <w:r w:rsidRPr="00671BAB">
        <w:rPr>
          <w:rFonts w:ascii="Times New Roman" w:hAnsi="Times New Roman"/>
          <w:b/>
          <w:sz w:val="20"/>
          <w:szCs w:val="20"/>
          <w:u w:val="single"/>
        </w:rPr>
        <w:t>może złożyć ofertę na więcej niż jeden zakres</w:t>
      </w:r>
      <w:r w:rsidRPr="00671BAB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ogłoszony przez Udzielającego zamówienia. </w:t>
      </w:r>
    </w:p>
    <w:p w:rsidR="00D8569F" w:rsidRPr="00306198" w:rsidRDefault="00D8569F" w:rsidP="00153095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D8569F" w:rsidRPr="00306198" w:rsidRDefault="00D8569F" w:rsidP="00153095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D8569F" w:rsidRPr="00306198" w:rsidRDefault="00D8569F" w:rsidP="00153095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D8569F" w:rsidRPr="00306198" w:rsidRDefault="00D8569F" w:rsidP="00153095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0619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0619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D8569F" w:rsidRPr="00306198" w:rsidRDefault="00D8569F" w:rsidP="00153095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D8569F" w:rsidRPr="00306198" w:rsidRDefault="00D8569F" w:rsidP="00153095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D8569F" w:rsidRPr="00306198" w:rsidRDefault="00D8569F" w:rsidP="00153095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306198">
        <w:rPr>
          <w:rFonts w:ascii="Times New Roman" w:hAnsi="Times New Roman"/>
          <w:sz w:val="20"/>
          <w:szCs w:val="20"/>
          <w:u w:val="single"/>
        </w:rPr>
        <w:t>.</w:t>
      </w:r>
    </w:p>
    <w:p w:rsidR="00D8569F" w:rsidRPr="00306198" w:rsidRDefault="00D8569F" w:rsidP="00153095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D8569F" w:rsidRPr="00306198" w:rsidRDefault="00D8569F" w:rsidP="00153095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D8569F" w:rsidRPr="00306198" w:rsidRDefault="00D8569F" w:rsidP="00153095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D8569F" w:rsidRPr="00306198" w:rsidRDefault="00D8569F" w:rsidP="00153095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D8569F" w:rsidRPr="00306198" w:rsidRDefault="00D8569F" w:rsidP="00153095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</w:t>
      </w:r>
      <w:r w:rsidRPr="00306198">
        <w:rPr>
          <w:rFonts w:ascii="Times New Roman" w:hAnsi="Times New Roman"/>
          <w:b/>
          <w:bCs/>
          <w:sz w:val="20"/>
          <w:szCs w:val="20"/>
        </w:rPr>
        <w:lastRenderedPageBreak/>
        <w:t xml:space="preserve">Konkurs ofert nr </w:t>
      </w:r>
      <w:r w:rsidR="00153095">
        <w:rPr>
          <w:rFonts w:ascii="Times New Roman" w:hAnsi="Times New Roman"/>
          <w:b/>
          <w:bCs/>
          <w:sz w:val="20"/>
          <w:szCs w:val="20"/>
        </w:rPr>
        <w:t>35</w:t>
      </w:r>
      <w:r w:rsidR="00573539" w:rsidRPr="00306198">
        <w:rPr>
          <w:rFonts w:ascii="Times New Roman" w:hAnsi="Times New Roman"/>
          <w:b/>
          <w:bCs/>
          <w:sz w:val="20"/>
          <w:szCs w:val="20"/>
        </w:rPr>
        <w:t>/2022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06198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157B4F">
        <w:rPr>
          <w:rFonts w:ascii="Times New Roman" w:hAnsi="Times New Roman"/>
          <w:b/>
          <w:sz w:val="20"/>
          <w:szCs w:val="20"/>
        </w:rPr>
        <w:t>0</w:t>
      </w:r>
      <w:r w:rsidR="00227782">
        <w:rPr>
          <w:rFonts w:ascii="Times New Roman" w:hAnsi="Times New Roman"/>
          <w:b/>
          <w:sz w:val="20"/>
          <w:szCs w:val="20"/>
        </w:rPr>
        <w:t>7</w:t>
      </w:r>
      <w:r w:rsidR="00157B4F">
        <w:rPr>
          <w:rFonts w:ascii="Times New Roman" w:hAnsi="Times New Roman"/>
          <w:b/>
          <w:sz w:val="20"/>
          <w:szCs w:val="20"/>
        </w:rPr>
        <w:t>.04.</w:t>
      </w:r>
      <w:r w:rsidR="00573539" w:rsidRPr="00306198">
        <w:rPr>
          <w:rFonts w:ascii="Times New Roman" w:hAnsi="Times New Roman"/>
          <w:b/>
          <w:sz w:val="20"/>
          <w:szCs w:val="20"/>
        </w:rPr>
        <w:t>2022</w:t>
      </w:r>
      <w:r w:rsidR="00C209C7" w:rsidRPr="00306198">
        <w:rPr>
          <w:rFonts w:ascii="Times New Roman" w:hAnsi="Times New Roman"/>
          <w:b/>
          <w:sz w:val="20"/>
          <w:szCs w:val="20"/>
        </w:rPr>
        <w:t xml:space="preserve"> r. o godz. 9.00” – składać w Kancelarii Spółki, budynek nr 6/parter, tel. (58) 72 60 115 lub 334 – do dnia </w:t>
      </w:r>
      <w:r w:rsidR="00157B4F">
        <w:rPr>
          <w:rFonts w:ascii="Times New Roman" w:hAnsi="Times New Roman"/>
          <w:b/>
          <w:sz w:val="20"/>
          <w:szCs w:val="20"/>
        </w:rPr>
        <w:t xml:space="preserve"> 0</w:t>
      </w:r>
      <w:r w:rsidR="00227782">
        <w:rPr>
          <w:rFonts w:ascii="Times New Roman" w:hAnsi="Times New Roman"/>
          <w:b/>
          <w:sz w:val="20"/>
          <w:szCs w:val="20"/>
        </w:rPr>
        <w:t>7</w:t>
      </w:r>
      <w:r w:rsidR="00157B4F">
        <w:rPr>
          <w:rFonts w:ascii="Times New Roman" w:hAnsi="Times New Roman"/>
          <w:b/>
          <w:sz w:val="20"/>
          <w:szCs w:val="20"/>
        </w:rPr>
        <w:t>.04.</w:t>
      </w:r>
      <w:r w:rsidR="00573539" w:rsidRPr="00306198">
        <w:rPr>
          <w:rFonts w:ascii="Times New Roman" w:hAnsi="Times New Roman"/>
          <w:b/>
          <w:sz w:val="20"/>
          <w:szCs w:val="20"/>
        </w:rPr>
        <w:t>2022</w:t>
      </w:r>
      <w:r w:rsidR="00C209C7" w:rsidRPr="00306198">
        <w:rPr>
          <w:rFonts w:ascii="Times New Roman" w:hAnsi="Times New Roman"/>
          <w:b/>
          <w:sz w:val="20"/>
          <w:szCs w:val="20"/>
        </w:rPr>
        <w:t xml:space="preserve"> r. do godz. 8.00.</w:t>
      </w:r>
    </w:p>
    <w:p w:rsidR="00D8569F" w:rsidRPr="00306198" w:rsidRDefault="00D8569F" w:rsidP="00153095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D8569F" w:rsidRPr="00306198" w:rsidRDefault="00D8569F" w:rsidP="00153095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Informacji w sprawach formalnych konkursu ofert udziela – Dział Kadr i Płac – budynek nr 6, I p. - pok. nr 1.11 w dniach od poniedziałku do piątku w godz. 7:30 – 14:30, tel. (58) 72 60 425 zaś w sprawach merytorycznych –  Dyrektor ds. Pielęgniarstwa - tel. 695-954-914.</w:t>
      </w:r>
    </w:p>
    <w:p w:rsidR="00D8569F" w:rsidRPr="00306198" w:rsidRDefault="00D8569F" w:rsidP="00153095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Kadr i Płac – budynek nr 6, I p. - pok. nr 1</w:t>
      </w:r>
      <w:r w:rsidR="00C209C7" w:rsidRPr="00306198">
        <w:rPr>
          <w:rFonts w:ascii="Times New Roman" w:hAnsi="Times New Roman"/>
          <w:sz w:val="20"/>
          <w:szCs w:val="20"/>
        </w:rPr>
        <w:t>10</w:t>
      </w:r>
      <w:r w:rsidRPr="00306198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306198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306198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:rsidR="00D8569F" w:rsidRPr="00306198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8569F" w:rsidRPr="00306198" w:rsidRDefault="00D8569F" w:rsidP="00185951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:rsidR="00D8569F" w:rsidRPr="00306198" w:rsidRDefault="00D8569F" w:rsidP="00153095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306198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306198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306198">
        <w:rPr>
          <w:rFonts w:ascii="Times New Roman" w:hAnsi="Times New Roman"/>
          <w:sz w:val="20"/>
          <w:szCs w:val="20"/>
        </w:rPr>
        <w:t xml:space="preserve">budynek nr 6/parter, tel. (58) 72 60 115 lub 334 -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157B4F">
        <w:rPr>
          <w:rFonts w:ascii="Times New Roman" w:hAnsi="Times New Roman"/>
          <w:b/>
          <w:bCs/>
          <w:sz w:val="20"/>
          <w:szCs w:val="20"/>
        </w:rPr>
        <w:t>0</w:t>
      </w:r>
      <w:r w:rsidR="00227782">
        <w:rPr>
          <w:rFonts w:ascii="Times New Roman" w:hAnsi="Times New Roman"/>
          <w:b/>
          <w:bCs/>
          <w:sz w:val="20"/>
          <w:szCs w:val="20"/>
        </w:rPr>
        <w:t>7</w:t>
      </w:r>
      <w:r w:rsidR="00157B4F">
        <w:rPr>
          <w:rFonts w:ascii="Times New Roman" w:hAnsi="Times New Roman"/>
          <w:b/>
          <w:bCs/>
          <w:sz w:val="20"/>
          <w:szCs w:val="20"/>
        </w:rPr>
        <w:t>.04.</w:t>
      </w:r>
      <w:r w:rsidR="00573539" w:rsidRPr="00306198">
        <w:rPr>
          <w:rFonts w:ascii="Times New Roman" w:hAnsi="Times New Roman"/>
          <w:b/>
          <w:bCs/>
          <w:sz w:val="20"/>
          <w:szCs w:val="20"/>
        </w:rPr>
        <w:t>2022</w:t>
      </w:r>
      <w:r w:rsidR="00C209C7" w:rsidRPr="00306198">
        <w:rPr>
          <w:rFonts w:ascii="Times New Roman" w:hAnsi="Times New Roman"/>
          <w:b/>
          <w:bCs/>
          <w:sz w:val="20"/>
          <w:szCs w:val="20"/>
        </w:rPr>
        <w:t xml:space="preserve"> r. do godz. 8.00.</w:t>
      </w:r>
    </w:p>
    <w:p w:rsidR="00D8569F" w:rsidRPr="00306198" w:rsidRDefault="00D8569F" w:rsidP="00153095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:rsidR="00D8569F" w:rsidRPr="00306198" w:rsidRDefault="00D8569F" w:rsidP="00153095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D8569F" w:rsidRPr="00306198" w:rsidRDefault="00D8569F" w:rsidP="00153095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306198">
        <w:rPr>
          <w:rFonts w:ascii="Times New Roman" w:hAnsi="Times New Roman"/>
          <w:sz w:val="20"/>
          <w:szCs w:val="20"/>
        </w:rPr>
        <w:t xml:space="preserve">budynek nr 6, II p. </w:t>
      </w:r>
      <w:r w:rsidRPr="00306198">
        <w:rPr>
          <w:rFonts w:ascii="Times New Roman" w:hAnsi="Times New Roman"/>
          <w:b/>
          <w:sz w:val="20"/>
          <w:szCs w:val="20"/>
        </w:rPr>
        <w:t xml:space="preserve">w dniu </w:t>
      </w:r>
      <w:r w:rsidR="00157B4F">
        <w:rPr>
          <w:rFonts w:ascii="Times New Roman" w:hAnsi="Times New Roman"/>
          <w:b/>
          <w:sz w:val="20"/>
          <w:szCs w:val="20"/>
        </w:rPr>
        <w:t>0</w:t>
      </w:r>
      <w:r w:rsidR="00227782">
        <w:rPr>
          <w:rFonts w:ascii="Times New Roman" w:hAnsi="Times New Roman"/>
          <w:b/>
          <w:sz w:val="20"/>
          <w:szCs w:val="20"/>
        </w:rPr>
        <w:t>7</w:t>
      </w:r>
      <w:r w:rsidR="00157B4F">
        <w:rPr>
          <w:rFonts w:ascii="Times New Roman" w:hAnsi="Times New Roman"/>
          <w:b/>
          <w:sz w:val="20"/>
          <w:szCs w:val="20"/>
        </w:rPr>
        <w:t>.04.</w:t>
      </w:r>
      <w:r w:rsidR="00573539" w:rsidRPr="00306198">
        <w:rPr>
          <w:rFonts w:ascii="Times New Roman" w:hAnsi="Times New Roman"/>
          <w:b/>
          <w:sz w:val="20"/>
          <w:szCs w:val="20"/>
        </w:rPr>
        <w:t>2022</w:t>
      </w:r>
      <w:r w:rsidRPr="00306198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b/>
          <w:bCs/>
          <w:sz w:val="20"/>
          <w:szCs w:val="20"/>
        </w:rPr>
        <w:t>r.</w:t>
      </w:r>
      <w:r w:rsidRPr="00306198">
        <w:rPr>
          <w:rFonts w:ascii="Times New Roman" w:hAnsi="Times New Roman"/>
          <w:b/>
          <w:sz w:val="20"/>
          <w:szCs w:val="20"/>
        </w:rPr>
        <w:t xml:space="preserve"> o godz. 9.00.</w:t>
      </w:r>
    </w:p>
    <w:p w:rsidR="00573539" w:rsidRPr="00306198" w:rsidRDefault="00573539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306198" w:rsidRDefault="00D8569F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D8569F" w:rsidRPr="00306198" w:rsidRDefault="00D8569F" w:rsidP="00153095">
      <w:pPr>
        <w:numPr>
          <w:ilvl w:val="1"/>
          <w:numId w:val="5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D8569F" w:rsidRPr="00306198" w:rsidRDefault="00D8569F" w:rsidP="00153095">
      <w:pPr>
        <w:numPr>
          <w:ilvl w:val="1"/>
          <w:numId w:val="5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D8569F" w:rsidRPr="00306198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8569F" w:rsidRPr="00306198" w:rsidRDefault="00D8569F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D8569F" w:rsidRPr="00306198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D8569F" w:rsidRPr="00306198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C - cena (80%)</w:t>
      </w:r>
    </w:p>
    <w:p w:rsidR="00D8569F" w:rsidRPr="00306198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D8569F" w:rsidRPr="00306198" w:rsidRDefault="00D8569F" w:rsidP="005E04C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306198" w:rsidRDefault="00D8569F" w:rsidP="005E04C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Cena </w:t>
      </w:r>
      <w:r w:rsidRPr="00306198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06198">
        <w:rPr>
          <w:rFonts w:ascii="Times New Roman" w:hAnsi="Times New Roman"/>
          <w:b/>
          <w:sz w:val="20"/>
          <w:szCs w:val="20"/>
        </w:rPr>
        <w:t>80%</w:t>
      </w:r>
    </w:p>
    <w:p w:rsidR="00D8569F" w:rsidRPr="00306198" w:rsidRDefault="00D8569F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D8569F" w:rsidRPr="00306198" w:rsidRDefault="00D8569F" w:rsidP="00C65AE8">
      <w:pPr>
        <w:spacing w:after="0" w:line="240" w:lineRule="auto"/>
        <w:ind w:left="212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najniższa cena oferty dla danej pozycji</w:t>
      </w:r>
    </w:p>
    <w:p w:rsidR="00D8569F" w:rsidRPr="00306198" w:rsidRDefault="00D8569F" w:rsidP="00C65AE8">
      <w:pPr>
        <w:spacing w:after="0" w:line="240" w:lineRule="auto"/>
        <w:ind w:firstLine="708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:rsidR="00D8569F" w:rsidRPr="00306198" w:rsidRDefault="00D8569F" w:rsidP="00C65AE8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  <w:t xml:space="preserve">              </w:t>
      </w:r>
      <w:r w:rsidRPr="00306198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:rsidR="00D8569F" w:rsidRPr="00306198" w:rsidRDefault="00D8569F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8569F" w:rsidRPr="00306198" w:rsidRDefault="00D8569F" w:rsidP="006F070F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30619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06198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:rsidR="00D8569F" w:rsidRPr="00306198" w:rsidRDefault="00D8569F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D8569F" w:rsidRPr="00306198" w:rsidRDefault="00D8569F" w:rsidP="00C65AE8">
      <w:pPr>
        <w:tabs>
          <w:tab w:val="left" w:pos="706"/>
        </w:tabs>
        <w:spacing w:after="0" w:line="250" w:lineRule="exact"/>
        <w:jc w:val="both"/>
        <w:rPr>
          <w:color w:val="FF0000"/>
          <w:sz w:val="20"/>
          <w:szCs w:val="20"/>
        </w:rPr>
      </w:pPr>
    </w:p>
    <w:p w:rsidR="00D8569F" w:rsidRPr="00306198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06198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06198">
        <w:rPr>
          <w:rFonts w:ascii="Times New Roman" w:hAnsi="Times New Roman"/>
          <w:b/>
          <w:sz w:val="20"/>
          <w:szCs w:val="20"/>
        </w:rPr>
        <w:t>20%</w:t>
      </w:r>
    </w:p>
    <w:p w:rsidR="00D8569F" w:rsidRPr="00306198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306198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D8569F" w:rsidRPr="00306198" w:rsidRDefault="00D8569F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D8569F" w:rsidRPr="00306198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D8569F" w:rsidRPr="00306198" w:rsidRDefault="00D8569F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306198" w:rsidRDefault="00D8569F" w:rsidP="004A19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D8569F" w:rsidRPr="00306198" w:rsidRDefault="00D8569F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X.  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D8569F" w:rsidRPr="00306198" w:rsidRDefault="00D8569F" w:rsidP="00153095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:rsidR="00D8569F" w:rsidRPr="00306198" w:rsidRDefault="00D8569F" w:rsidP="00153095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D8569F" w:rsidRPr="00306198" w:rsidRDefault="00D8569F" w:rsidP="00153095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D8569F" w:rsidRPr="00306198" w:rsidRDefault="00D8569F" w:rsidP="00153095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2021 r., poz. 711 ze zm.) oraz stosowanych odpowiednio przepisów ustawy z dnia 27 sierpnia 2004 r. o świadczeniach zdrowotnych finansowanych ze środków publicznych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420B1E" w:rsidRPr="00306198">
        <w:rPr>
          <w:rFonts w:ascii="Times New Roman" w:hAnsi="Times New Roman"/>
          <w:sz w:val="20"/>
          <w:szCs w:val="20"/>
        </w:rPr>
        <w:t>1</w:t>
      </w:r>
      <w:r w:rsidRPr="00306198">
        <w:rPr>
          <w:rFonts w:ascii="Times New Roman" w:hAnsi="Times New Roman"/>
          <w:sz w:val="20"/>
          <w:szCs w:val="20"/>
        </w:rPr>
        <w:t xml:space="preserve"> r. poz. 1</w:t>
      </w:r>
      <w:r w:rsidR="00420B1E" w:rsidRPr="00306198">
        <w:rPr>
          <w:rFonts w:ascii="Times New Roman" w:hAnsi="Times New Roman"/>
          <w:sz w:val="20"/>
          <w:szCs w:val="20"/>
        </w:rPr>
        <w:t>285</w:t>
      </w:r>
      <w:r w:rsidRPr="00306198">
        <w:rPr>
          <w:rFonts w:ascii="Times New Roman" w:hAnsi="Times New Roman"/>
          <w:sz w:val="20"/>
          <w:szCs w:val="20"/>
        </w:rPr>
        <w:t xml:space="preserve"> ze zm.).</w:t>
      </w:r>
    </w:p>
    <w:p w:rsidR="00D8569F" w:rsidRPr="00306198" w:rsidRDefault="00D8569F" w:rsidP="00153095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D8569F" w:rsidRPr="00306198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5.1. złożoną po terminie;</w:t>
      </w:r>
    </w:p>
    <w:p w:rsidR="00D8569F" w:rsidRPr="00306198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5.2. zawierającą nieprawdziwe informacje;</w:t>
      </w:r>
    </w:p>
    <w:p w:rsidR="00D8569F" w:rsidRPr="00306198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D8569F" w:rsidRPr="00306198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D8569F" w:rsidRPr="00306198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D8569F" w:rsidRPr="00306198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D8569F" w:rsidRPr="00306198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D8569F" w:rsidRPr="00306198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D8569F" w:rsidRPr="00306198" w:rsidRDefault="00D8569F" w:rsidP="00153095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D8569F" w:rsidRPr="00306198" w:rsidRDefault="00D8569F" w:rsidP="00153095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D8569F" w:rsidRPr="00306198" w:rsidRDefault="00D8569F" w:rsidP="00153095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D8569F" w:rsidRPr="00306198" w:rsidRDefault="00D8569F" w:rsidP="00153095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D8569F" w:rsidRPr="00306198" w:rsidRDefault="00D8569F" w:rsidP="00153095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D8569F" w:rsidRPr="00306198" w:rsidRDefault="00D8569F" w:rsidP="00153095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D8569F" w:rsidRPr="00306198" w:rsidRDefault="00D8569F" w:rsidP="00153095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D8569F" w:rsidRPr="00306198" w:rsidRDefault="00D8569F" w:rsidP="00153095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D8569F" w:rsidRPr="00306198" w:rsidRDefault="00D8569F" w:rsidP="00153095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D8569F" w:rsidRPr="00306198" w:rsidRDefault="00D8569F" w:rsidP="00153095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573539" w:rsidRPr="00306198" w:rsidRDefault="00573539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306198" w:rsidRDefault="00D8569F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D8569F" w:rsidRPr="00306198" w:rsidRDefault="00D8569F" w:rsidP="0015309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D8569F" w:rsidRPr="00306198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1.1. nie wpłynęła żadna oferta;</w:t>
      </w:r>
    </w:p>
    <w:p w:rsidR="00D8569F" w:rsidRPr="00306198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>1.2. wpłynęła jedna oferta niepodlegająca odrzuceniu, z zastrzeżeniem ust. 2;</w:t>
      </w:r>
    </w:p>
    <w:p w:rsidR="00D8569F" w:rsidRPr="00306198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1.3. odrzucono wszystkie oferty;</w:t>
      </w:r>
    </w:p>
    <w:p w:rsidR="00D8569F" w:rsidRPr="00306198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06198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D8569F" w:rsidRPr="00306198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D8569F" w:rsidRPr="00306198" w:rsidRDefault="00D8569F" w:rsidP="0015309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D8569F" w:rsidRPr="00306198" w:rsidRDefault="00D8569F" w:rsidP="0015309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D8569F" w:rsidRPr="00306198" w:rsidRDefault="00D8569F" w:rsidP="0015309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:rsidR="00D8569F" w:rsidRPr="00306198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306198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06198">
        <w:rPr>
          <w:rFonts w:ascii="Times New Roman" w:hAnsi="Times New Roman"/>
          <w:b/>
          <w:iCs/>
          <w:sz w:val="20"/>
          <w:szCs w:val="20"/>
        </w:rPr>
        <w:t>do</w:t>
      </w:r>
      <w:r w:rsidR="00573539" w:rsidRPr="00306198">
        <w:rPr>
          <w:rFonts w:ascii="Times New Roman" w:hAnsi="Times New Roman"/>
          <w:b/>
          <w:iCs/>
          <w:sz w:val="20"/>
          <w:szCs w:val="20"/>
        </w:rPr>
        <w:t xml:space="preserve"> </w:t>
      </w:r>
      <w:r w:rsidRPr="00306198">
        <w:rPr>
          <w:rFonts w:ascii="Times New Roman" w:hAnsi="Times New Roman"/>
          <w:b/>
          <w:sz w:val="20"/>
          <w:szCs w:val="20"/>
        </w:rPr>
        <w:t xml:space="preserve">dnia </w:t>
      </w:r>
      <w:r w:rsidR="00153095">
        <w:rPr>
          <w:rFonts w:ascii="Times New Roman" w:hAnsi="Times New Roman"/>
          <w:b/>
          <w:sz w:val="20"/>
          <w:szCs w:val="20"/>
        </w:rPr>
        <w:t xml:space="preserve"> </w:t>
      </w:r>
      <w:r w:rsidR="00157B4F">
        <w:rPr>
          <w:rFonts w:ascii="Times New Roman" w:hAnsi="Times New Roman"/>
          <w:b/>
          <w:sz w:val="20"/>
          <w:szCs w:val="20"/>
        </w:rPr>
        <w:t>0</w:t>
      </w:r>
      <w:r w:rsidR="00227782">
        <w:rPr>
          <w:rFonts w:ascii="Times New Roman" w:hAnsi="Times New Roman"/>
          <w:b/>
          <w:sz w:val="20"/>
          <w:szCs w:val="20"/>
        </w:rPr>
        <w:t>9</w:t>
      </w:r>
      <w:r w:rsidR="00157B4F">
        <w:rPr>
          <w:rFonts w:ascii="Times New Roman" w:hAnsi="Times New Roman"/>
          <w:b/>
          <w:sz w:val="20"/>
          <w:szCs w:val="20"/>
        </w:rPr>
        <w:t>.05.</w:t>
      </w:r>
      <w:r w:rsidR="00573539" w:rsidRPr="00306198">
        <w:rPr>
          <w:rFonts w:ascii="Times New Roman" w:hAnsi="Times New Roman"/>
          <w:b/>
          <w:sz w:val="20"/>
          <w:szCs w:val="20"/>
        </w:rPr>
        <w:t>2022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  <w:r w:rsidRPr="00306198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D8569F" w:rsidRPr="00306198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C209C7" w:rsidRPr="00306198">
        <w:rPr>
          <w:rFonts w:ascii="Times New Roman" w:hAnsi="Times New Roman"/>
          <w:sz w:val="20"/>
          <w:szCs w:val="20"/>
        </w:rPr>
        <w:t>3 dni roboczych</w:t>
      </w:r>
      <w:r w:rsidRPr="00306198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306198">
        <w:rPr>
          <w:rFonts w:ascii="Times New Roman" w:hAnsi="Times New Roman"/>
          <w:b/>
          <w:sz w:val="20"/>
          <w:szCs w:val="20"/>
        </w:rPr>
        <w:t xml:space="preserve">do dnia </w:t>
      </w:r>
      <w:r w:rsidR="00157B4F">
        <w:rPr>
          <w:rFonts w:ascii="Times New Roman" w:hAnsi="Times New Roman"/>
          <w:b/>
          <w:sz w:val="20"/>
          <w:szCs w:val="20"/>
        </w:rPr>
        <w:t>1</w:t>
      </w:r>
      <w:r w:rsidR="00227782">
        <w:rPr>
          <w:rFonts w:ascii="Times New Roman" w:hAnsi="Times New Roman"/>
          <w:b/>
          <w:sz w:val="20"/>
          <w:szCs w:val="20"/>
        </w:rPr>
        <w:t>2</w:t>
      </w:r>
      <w:r w:rsidR="00157B4F">
        <w:rPr>
          <w:rFonts w:ascii="Times New Roman" w:hAnsi="Times New Roman"/>
          <w:b/>
          <w:sz w:val="20"/>
          <w:szCs w:val="20"/>
        </w:rPr>
        <w:t>.04.</w:t>
      </w:r>
      <w:r w:rsidR="00573539" w:rsidRPr="00306198">
        <w:rPr>
          <w:rFonts w:ascii="Times New Roman" w:hAnsi="Times New Roman"/>
          <w:b/>
          <w:sz w:val="20"/>
          <w:szCs w:val="20"/>
        </w:rPr>
        <w:t>2022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:rsidR="00D8569F" w:rsidRPr="00306198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306198">
        <w:rPr>
          <w:rFonts w:ascii="Times New Roman" w:hAnsi="Times New Roman"/>
          <w:b/>
          <w:sz w:val="20"/>
          <w:szCs w:val="20"/>
        </w:rPr>
        <w:t xml:space="preserve">do dnia </w:t>
      </w:r>
      <w:r w:rsidR="00153095">
        <w:rPr>
          <w:rFonts w:ascii="Times New Roman" w:hAnsi="Times New Roman"/>
          <w:b/>
          <w:sz w:val="20"/>
          <w:szCs w:val="20"/>
        </w:rPr>
        <w:t xml:space="preserve"> </w:t>
      </w:r>
      <w:r w:rsidR="00157B4F">
        <w:rPr>
          <w:rFonts w:ascii="Times New Roman" w:hAnsi="Times New Roman"/>
          <w:b/>
          <w:sz w:val="20"/>
          <w:szCs w:val="20"/>
        </w:rPr>
        <w:t>0</w:t>
      </w:r>
      <w:r w:rsidR="00227782">
        <w:rPr>
          <w:rFonts w:ascii="Times New Roman" w:hAnsi="Times New Roman"/>
          <w:b/>
          <w:sz w:val="20"/>
          <w:szCs w:val="20"/>
        </w:rPr>
        <w:t>9</w:t>
      </w:r>
      <w:r w:rsidR="00157B4F">
        <w:rPr>
          <w:rFonts w:ascii="Times New Roman" w:hAnsi="Times New Roman"/>
          <w:b/>
          <w:sz w:val="20"/>
          <w:szCs w:val="20"/>
        </w:rPr>
        <w:t>.05.</w:t>
      </w:r>
      <w:r w:rsidR="00573539" w:rsidRPr="00306198">
        <w:rPr>
          <w:rFonts w:ascii="Times New Roman" w:hAnsi="Times New Roman"/>
          <w:b/>
          <w:sz w:val="20"/>
          <w:szCs w:val="20"/>
        </w:rPr>
        <w:t>2022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:rsidR="00D8569F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153095" w:rsidRPr="00001A61" w:rsidRDefault="00153095" w:rsidP="00153095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 </w:t>
      </w:r>
      <w:r w:rsidRPr="009B5652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</w:t>
      </w:r>
      <w:r w:rsidRPr="00001A61">
        <w:rPr>
          <w:rFonts w:ascii="Times New Roman" w:hAnsi="Times New Roman"/>
          <w:sz w:val="20"/>
          <w:szCs w:val="20"/>
        </w:rPr>
        <w:t xml:space="preserve">czasie </w:t>
      </w:r>
      <w:r w:rsidR="00343B14" w:rsidRPr="00001A61">
        <w:rPr>
          <w:rFonts w:ascii="Times New Roman" w:hAnsi="Times New Roman"/>
          <w:sz w:val="20"/>
          <w:szCs w:val="20"/>
        </w:rPr>
        <w:t>w całości lub w  części w poszczególnych zakresach</w:t>
      </w:r>
      <w:r w:rsidRPr="00001A61">
        <w:rPr>
          <w:rFonts w:ascii="Times New Roman" w:hAnsi="Times New Roman"/>
          <w:sz w:val="20"/>
          <w:szCs w:val="20"/>
        </w:rPr>
        <w:t xml:space="preserve"> lub prawo do przesunięcia terminu składania lub otwarcia ofert, </w:t>
      </w:r>
      <w:r w:rsidR="00343B14" w:rsidRPr="00001A61">
        <w:rPr>
          <w:rFonts w:ascii="Times New Roman" w:hAnsi="Times New Roman"/>
          <w:sz w:val="20"/>
          <w:szCs w:val="20"/>
        </w:rPr>
        <w:t>lub</w:t>
      </w:r>
      <w:r w:rsidRPr="00001A61">
        <w:rPr>
          <w:rFonts w:ascii="Times New Roman" w:hAnsi="Times New Roman"/>
          <w:sz w:val="20"/>
          <w:szCs w:val="20"/>
        </w:rPr>
        <w:t xml:space="preserve"> terminu rozstrzygnięcia konkursu - bez podawania przyczyny.</w:t>
      </w:r>
      <w:bookmarkStart w:id="7" w:name="_GoBack"/>
      <w:bookmarkEnd w:id="7"/>
    </w:p>
    <w:p w:rsidR="00D8569F" w:rsidRPr="00153095" w:rsidRDefault="00D8569F" w:rsidP="00153095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01A61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</w:t>
      </w:r>
      <w:r w:rsidRPr="00153095">
        <w:rPr>
          <w:rFonts w:ascii="Times New Roman" w:hAnsi="Times New Roman"/>
          <w:bCs/>
          <w:sz w:val="20"/>
          <w:szCs w:val="20"/>
        </w:rPr>
        <w:t>oraz zostanie uznana za najkorzystniejszą w oparciu o ustalone kryteria oceny ofert, z zastrzeżeniem zapisów Rozdziału X pkt 9-15.</w:t>
      </w:r>
    </w:p>
    <w:p w:rsidR="00D8569F" w:rsidRPr="00306198" w:rsidRDefault="00D8569F" w:rsidP="0004535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D8569F" w:rsidRPr="00306198" w:rsidRDefault="00D8569F" w:rsidP="00C65AE8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D8569F" w:rsidRPr="00306198" w:rsidRDefault="00D8569F" w:rsidP="0015309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:rsidR="00D8569F" w:rsidRPr="00306198" w:rsidRDefault="00D8569F" w:rsidP="00153095">
      <w:pPr>
        <w:pStyle w:val="Akapitzlist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terminie </w:t>
      </w:r>
      <w:r w:rsidRPr="00306198">
        <w:rPr>
          <w:rFonts w:ascii="Times New Roman" w:hAnsi="Times New Roman"/>
          <w:b/>
          <w:sz w:val="20"/>
          <w:szCs w:val="20"/>
        </w:rPr>
        <w:t xml:space="preserve"> do dnia </w:t>
      </w:r>
      <w:r w:rsidR="00157B4F">
        <w:rPr>
          <w:rFonts w:ascii="Times New Roman" w:hAnsi="Times New Roman"/>
          <w:b/>
          <w:sz w:val="20"/>
          <w:szCs w:val="20"/>
        </w:rPr>
        <w:t>2</w:t>
      </w:r>
      <w:r w:rsidR="00227782">
        <w:rPr>
          <w:rFonts w:ascii="Times New Roman" w:hAnsi="Times New Roman"/>
          <w:b/>
          <w:sz w:val="20"/>
          <w:szCs w:val="20"/>
        </w:rPr>
        <w:t>9</w:t>
      </w:r>
      <w:r w:rsidR="00157B4F">
        <w:rPr>
          <w:rFonts w:ascii="Times New Roman" w:hAnsi="Times New Roman"/>
          <w:b/>
          <w:sz w:val="20"/>
          <w:szCs w:val="20"/>
        </w:rPr>
        <w:t>.03.</w:t>
      </w:r>
      <w:r w:rsidR="00573539" w:rsidRPr="00306198">
        <w:rPr>
          <w:rFonts w:ascii="Times New Roman" w:hAnsi="Times New Roman"/>
          <w:b/>
          <w:sz w:val="20"/>
          <w:szCs w:val="20"/>
        </w:rPr>
        <w:t>2022</w:t>
      </w:r>
      <w:r w:rsidRPr="00306198">
        <w:rPr>
          <w:rFonts w:ascii="Times New Roman" w:hAnsi="Times New Roman"/>
          <w:b/>
          <w:sz w:val="20"/>
          <w:szCs w:val="20"/>
        </w:rPr>
        <w:t xml:space="preserve"> r. do godz. 13.30 w</w:t>
      </w:r>
      <w:r w:rsidRPr="00306198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lub nie.  </w:t>
      </w:r>
    </w:p>
    <w:p w:rsidR="00F741A3" w:rsidRPr="00306198" w:rsidRDefault="00F741A3" w:rsidP="00153095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</w:t>
      </w:r>
      <w:r w:rsidR="005454D3" w:rsidRPr="00306198">
        <w:rPr>
          <w:rFonts w:ascii="Times New Roman" w:hAnsi="Times New Roman"/>
          <w:sz w:val="20"/>
          <w:szCs w:val="20"/>
        </w:rPr>
        <w:t xml:space="preserve">. </w:t>
      </w:r>
    </w:p>
    <w:p w:rsidR="00D8569F" w:rsidRPr="00306198" w:rsidRDefault="00D8569F" w:rsidP="00153095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306198">
        <w:rPr>
          <w:rFonts w:ascii="Times New Roman" w:hAnsi="Times New Roman"/>
          <w:sz w:val="20"/>
          <w:szCs w:val="20"/>
        </w:rPr>
        <w:br/>
        <w:t xml:space="preserve">w jego siedzibie. </w:t>
      </w:r>
    </w:p>
    <w:p w:rsidR="00D8569F" w:rsidRPr="00306198" w:rsidRDefault="00D8569F" w:rsidP="00153095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D8569F" w:rsidRPr="00306198" w:rsidRDefault="00D8569F" w:rsidP="0015309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D8569F" w:rsidRPr="00306198" w:rsidRDefault="00D8569F" w:rsidP="0015309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kopię zaświadczenia o przeszkoleniu BHP,</w:t>
      </w:r>
    </w:p>
    <w:p w:rsidR="00D8569F" w:rsidRPr="00306198" w:rsidRDefault="00D8569F" w:rsidP="0015309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>polisę OC, jeżeli nie została złożona w ofercie konkursowej.</w:t>
      </w:r>
    </w:p>
    <w:p w:rsidR="00D8569F" w:rsidRPr="00306198" w:rsidRDefault="00D8569F" w:rsidP="0015309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usługi,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D8569F" w:rsidRPr="00306198" w:rsidRDefault="00D8569F" w:rsidP="0015309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:rsidR="00D8569F" w:rsidRPr="00306198" w:rsidRDefault="00D8569F" w:rsidP="0015309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D8569F" w:rsidRPr="00306198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306198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:rsidR="00D8569F" w:rsidRPr="00306198" w:rsidRDefault="00D8569F" w:rsidP="00153095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D8569F" w:rsidRPr="00306198" w:rsidRDefault="00D8569F" w:rsidP="00153095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Środki odwoławcze nie przysługują na:</w:t>
      </w:r>
    </w:p>
    <w:p w:rsidR="00D8569F" w:rsidRPr="00306198" w:rsidRDefault="00D8569F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2.1. wybór trybu postępowania;</w:t>
      </w:r>
    </w:p>
    <w:p w:rsidR="00D8569F" w:rsidRPr="00306198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D8569F" w:rsidRPr="00306198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D8569F" w:rsidRPr="00306198" w:rsidRDefault="00D8569F" w:rsidP="00153095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"/>
      <w:bookmarkStart w:id="9" w:name="JEDN_SGML_ID=25114201"/>
      <w:bookmarkStart w:id="10" w:name="JEDN_SGML_ID=25114202"/>
      <w:bookmarkEnd w:id="8"/>
      <w:bookmarkEnd w:id="9"/>
      <w:bookmarkEnd w:id="10"/>
      <w:r w:rsidRPr="00306198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D8569F" w:rsidRPr="00306198" w:rsidRDefault="00D8569F" w:rsidP="00153095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D8569F" w:rsidRPr="00306198" w:rsidRDefault="00D8569F" w:rsidP="00153095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D8569F" w:rsidRPr="00306198" w:rsidRDefault="00D8569F" w:rsidP="00153095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D8569F" w:rsidRPr="00306198" w:rsidRDefault="00D8569F" w:rsidP="00153095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D8569F" w:rsidRPr="00306198" w:rsidRDefault="00D8569F" w:rsidP="00153095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D8569F" w:rsidRPr="00306198" w:rsidRDefault="00D8569F" w:rsidP="00153095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1" w:name="JEDN_SGML_ID_CHLD=251140383"/>
      <w:bookmarkStart w:id="12" w:name="JEDN_SGML_ID=25114208"/>
      <w:bookmarkStart w:id="13" w:name="JEDN_SGML_ID=25114217"/>
      <w:bookmarkEnd w:id="11"/>
      <w:bookmarkEnd w:id="12"/>
      <w:bookmarkEnd w:id="13"/>
      <w:r w:rsidRPr="00306198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4" w:name="JEDN_SGML_ID=25114218"/>
      <w:bookmarkEnd w:id="14"/>
    </w:p>
    <w:p w:rsidR="00D8569F" w:rsidRPr="00306198" w:rsidRDefault="00D8569F" w:rsidP="00153095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D8569F" w:rsidRPr="00306198" w:rsidRDefault="00D8569F" w:rsidP="00153095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D8569F" w:rsidRPr="00306198" w:rsidRDefault="00D8569F" w:rsidP="00153095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D8569F" w:rsidRPr="00306198" w:rsidRDefault="00D8569F" w:rsidP="009424FC">
      <w:pPr>
        <w:spacing w:after="0" w:line="100" w:lineRule="atLeast"/>
        <w:ind w:left="566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Zarząd</w:t>
      </w:r>
    </w:p>
    <w:p w:rsidR="00D8569F" w:rsidRPr="00306198" w:rsidRDefault="00D8569F" w:rsidP="00723F28">
      <w:pPr>
        <w:spacing w:after="0" w:line="100" w:lineRule="atLeast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:rsidR="00D8569F" w:rsidRPr="00911A61" w:rsidRDefault="00D8569F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Gdynia, dnia </w:t>
      </w:r>
      <w:r w:rsidR="00157B4F">
        <w:rPr>
          <w:rFonts w:ascii="Times New Roman" w:hAnsi="Times New Roman"/>
          <w:sz w:val="20"/>
          <w:szCs w:val="20"/>
        </w:rPr>
        <w:t xml:space="preserve"> 2</w:t>
      </w:r>
      <w:r w:rsidR="00227782">
        <w:rPr>
          <w:rFonts w:ascii="Times New Roman" w:hAnsi="Times New Roman"/>
          <w:sz w:val="20"/>
          <w:szCs w:val="20"/>
        </w:rPr>
        <w:t>4</w:t>
      </w:r>
      <w:r w:rsidR="00157B4F">
        <w:rPr>
          <w:rFonts w:ascii="Times New Roman" w:hAnsi="Times New Roman"/>
          <w:sz w:val="20"/>
          <w:szCs w:val="20"/>
        </w:rPr>
        <w:t xml:space="preserve"> marca</w:t>
      </w:r>
      <w:r w:rsidR="00573539" w:rsidRPr="00306198">
        <w:rPr>
          <w:rFonts w:ascii="Times New Roman" w:hAnsi="Times New Roman"/>
          <w:sz w:val="20"/>
          <w:szCs w:val="20"/>
        </w:rPr>
        <w:t xml:space="preserve"> 2022 </w:t>
      </w:r>
      <w:r w:rsidRPr="00306198">
        <w:rPr>
          <w:rFonts w:ascii="Times New Roman" w:hAnsi="Times New Roman"/>
          <w:sz w:val="20"/>
          <w:szCs w:val="20"/>
        </w:rPr>
        <w:t>r.</w:t>
      </w:r>
      <w:r w:rsidRPr="00911A61">
        <w:rPr>
          <w:rFonts w:ascii="Times New Roman" w:hAnsi="Times New Roman"/>
          <w:sz w:val="20"/>
          <w:szCs w:val="20"/>
        </w:rPr>
        <w:tab/>
      </w:r>
    </w:p>
    <w:sectPr w:rsidR="00D8569F" w:rsidRPr="00911A61" w:rsidSect="00EA7E8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7E4" w:rsidRDefault="000D67E4" w:rsidP="00A8421C">
      <w:pPr>
        <w:spacing w:after="0" w:line="240" w:lineRule="auto"/>
      </w:pPr>
      <w:r>
        <w:separator/>
      </w:r>
    </w:p>
  </w:endnote>
  <w:endnote w:type="continuationSeparator" w:id="0">
    <w:p w:rsidR="000D67E4" w:rsidRDefault="000D67E4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7E4" w:rsidRDefault="000D67E4" w:rsidP="00EB2934">
    <w:pPr>
      <w:pStyle w:val="Stopka"/>
      <w:spacing w:before="240"/>
      <w:rPr>
        <w:b/>
        <w:noProof/>
        <w:lang w:eastAsia="pl-PL"/>
      </w:rPr>
    </w:pPr>
    <w:r>
      <w:rPr>
        <w:rFonts w:ascii="Century Gothic" w:hAnsi="Century Gothic"/>
        <w:b/>
        <w:color w:val="004685"/>
      </w:rPr>
      <w:t xml:space="preserve">Szpitale Pomorskie Sp. z </w:t>
    </w:r>
    <w:r w:rsidRPr="006F0083">
      <w:rPr>
        <w:rFonts w:ascii="Century Gothic" w:hAnsi="Century Gothic"/>
        <w:b/>
        <w:color w:val="004685"/>
      </w:rPr>
      <w:t>o.o.</w:t>
    </w:r>
    <w:r>
      <w:rPr>
        <w:b/>
        <w:noProof/>
        <w:lang w:eastAsia="pl-PL"/>
      </w:rPr>
      <w:drawing>
        <wp:inline distT="0" distB="0" distL="0" distR="0">
          <wp:extent cx="3505200" cy="219075"/>
          <wp:effectExtent l="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67E4" w:rsidRPr="006F0083" w:rsidRDefault="000D67E4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D67E4" w:rsidRPr="006F0083" w:rsidRDefault="000D67E4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D67E4" w:rsidRPr="006F0083" w:rsidRDefault="000D67E4" w:rsidP="00EB29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5A0090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0D67E4" w:rsidRPr="006F0083" w:rsidRDefault="000D67E4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D67E4" w:rsidRPr="001800AA" w:rsidRDefault="000D67E4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0D67E4" w:rsidRPr="00EB2934" w:rsidRDefault="000D67E4" w:rsidP="00EB29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7E4" w:rsidRDefault="000D67E4" w:rsidP="00A8421C">
      <w:pPr>
        <w:spacing w:after="0" w:line="240" w:lineRule="auto"/>
      </w:pPr>
      <w:r>
        <w:separator/>
      </w:r>
    </w:p>
  </w:footnote>
  <w:footnote w:type="continuationSeparator" w:id="0">
    <w:p w:rsidR="000D67E4" w:rsidRDefault="000D67E4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7E4" w:rsidRDefault="00001A6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7E4" w:rsidRPr="00406824" w:rsidRDefault="000D67E4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A61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0D67E4" w:rsidRPr="002D500A" w:rsidRDefault="000D67E4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7E4" w:rsidRDefault="00001A6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3DB08F4"/>
    <w:multiLevelType w:val="hybridMultilevel"/>
    <w:tmpl w:val="4B161C8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8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3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1"/>
  </w:num>
  <w:num w:numId="2">
    <w:abstractNumId w:val="19"/>
  </w:num>
  <w:num w:numId="3">
    <w:abstractNumId w:val="4"/>
  </w:num>
  <w:num w:numId="4">
    <w:abstractNumId w:val="18"/>
  </w:num>
  <w:num w:numId="5">
    <w:abstractNumId w:val="10"/>
  </w:num>
  <w:num w:numId="6">
    <w:abstractNumId w:val="29"/>
  </w:num>
  <w:num w:numId="7">
    <w:abstractNumId w:val="23"/>
  </w:num>
  <w:num w:numId="8">
    <w:abstractNumId w:val="24"/>
  </w:num>
  <w:num w:numId="9">
    <w:abstractNumId w:val="27"/>
  </w:num>
  <w:num w:numId="10">
    <w:abstractNumId w:val="25"/>
  </w:num>
  <w:num w:numId="11">
    <w:abstractNumId w:val="20"/>
  </w:num>
  <w:num w:numId="12">
    <w:abstractNumId w:val="14"/>
  </w:num>
  <w:num w:numId="13">
    <w:abstractNumId w:val="17"/>
  </w:num>
  <w:num w:numId="14">
    <w:abstractNumId w:val="22"/>
  </w:num>
  <w:num w:numId="15">
    <w:abstractNumId w:val="28"/>
  </w:num>
  <w:num w:numId="16">
    <w:abstractNumId w:val="2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A7"/>
    <w:rsid w:val="000007FC"/>
    <w:rsid w:val="00000FB3"/>
    <w:rsid w:val="000017E3"/>
    <w:rsid w:val="00001A61"/>
    <w:rsid w:val="000059C4"/>
    <w:rsid w:val="0000705F"/>
    <w:rsid w:val="000077FB"/>
    <w:rsid w:val="000109AF"/>
    <w:rsid w:val="00013557"/>
    <w:rsid w:val="00017395"/>
    <w:rsid w:val="000214F5"/>
    <w:rsid w:val="00026CDF"/>
    <w:rsid w:val="00030D44"/>
    <w:rsid w:val="00031BF4"/>
    <w:rsid w:val="000321E3"/>
    <w:rsid w:val="00036013"/>
    <w:rsid w:val="00040C1F"/>
    <w:rsid w:val="0004257D"/>
    <w:rsid w:val="0004324B"/>
    <w:rsid w:val="000442FD"/>
    <w:rsid w:val="00045350"/>
    <w:rsid w:val="00050112"/>
    <w:rsid w:val="00051BB9"/>
    <w:rsid w:val="00053908"/>
    <w:rsid w:val="00053F02"/>
    <w:rsid w:val="00060A63"/>
    <w:rsid w:val="00066B43"/>
    <w:rsid w:val="00071701"/>
    <w:rsid w:val="00071940"/>
    <w:rsid w:val="000721F5"/>
    <w:rsid w:val="00074A38"/>
    <w:rsid w:val="00074C57"/>
    <w:rsid w:val="000750D6"/>
    <w:rsid w:val="00076BCC"/>
    <w:rsid w:val="00076E47"/>
    <w:rsid w:val="0007788C"/>
    <w:rsid w:val="00077896"/>
    <w:rsid w:val="000857CE"/>
    <w:rsid w:val="00094E23"/>
    <w:rsid w:val="00095353"/>
    <w:rsid w:val="00095A22"/>
    <w:rsid w:val="00096AB6"/>
    <w:rsid w:val="000A08B2"/>
    <w:rsid w:val="000A08FA"/>
    <w:rsid w:val="000A106D"/>
    <w:rsid w:val="000A4D0B"/>
    <w:rsid w:val="000A4DC8"/>
    <w:rsid w:val="000A53D6"/>
    <w:rsid w:val="000A545F"/>
    <w:rsid w:val="000A5AC9"/>
    <w:rsid w:val="000B07E3"/>
    <w:rsid w:val="000B5E85"/>
    <w:rsid w:val="000C2113"/>
    <w:rsid w:val="000C239F"/>
    <w:rsid w:val="000C2E3A"/>
    <w:rsid w:val="000C3786"/>
    <w:rsid w:val="000D202F"/>
    <w:rsid w:val="000D53A0"/>
    <w:rsid w:val="000D67E4"/>
    <w:rsid w:val="000E14CE"/>
    <w:rsid w:val="000E737F"/>
    <w:rsid w:val="000F0C7A"/>
    <w:rsid w:val="000F146E"/>
    <w:rsid w:val="000F215B"/>
    <w:rsid w:val="000F2FD1"/>
    <w:rsid w:val="000F6CD1"/>
    <w:rsid w:val="001001FC"/>
    <w:rsid w:val="001028D0"/>
    <w:rsid w:val="00105159"/>
    <w:rsid w:val="001074D8"/>
    <w:rsid w:val="001074EA"/>
    <w:rsid w:val="001107E6"/>
    <w:rsid w:val="001125CD"/>
    <w:rsid w:val="0011370F"/>
    <w:rsid w:val="0011599D"/>
    <w:rsid w:val="0011684B"/>
    <w:rsid w:val="00130F5F"/>
    <w:rsid w:val="0013428C"/>
    <w:rsid w:val="0013440F"/>
    <w:rsid w:val="00136EBC"/>
    <w:rsid w:val="00141961"/>
    <w:rsid w:val="001421FA"/>
    <w:rsid w:val="00142949"/>
    <w:rsid w:val="00144DBE"/>
    <w:rsid w:val="00144F19"/>
    <w:rsid w:val="001459CE"/>
    <w:rsid w:val="00147182"/>
    <w:rsid w:val="00150A1C"/>
    <w:rsid w:val="00151515"/>
    <w:rsid w:val="00153095"/>
    <w:rsid w:val="0015318D"/>
    <w:rsid w:val="00154FFE"/>
    <w:rsid w:val="00157B4F"/>
    <w:rsid w:val="00164F99"/>
    <w:rsid w:val="001705CB"/>
    <w:rsid w:val="001706D1"/>
    <w:rsid w:val="00170BCF"/>
    <w:rsid w:val="001724E9"/>
    <w:rsid w:val="00176D3A"/>
    <w:rsid w:val="00176DA1"/>
    <w:rsid w:val="001800AA"/>
    <w:rsid w:val="00182200"/>
    <w:rsid w:val="00185951"/>
    <w:rsid w:val="00186255"/>
    <w:rsid w:val="00186C21"/>
    <w:rsid w:val="001873C5"/>
    <w:rsid w:val="00187999"/>
    <w:rsid w:val="0019044D"/>
    <w:rsid w:val="00192A04"/>
    <w:rsid w:val="0019324B"/>
    <w:rsid w:val="00193CBC"/>
    <w:rsid w:val="001967CB"/>
    <w:rsid w:val="001A17FE"/>
    <w:rsid w:val="001A4C66"/>
    <w:rsid w:val="001A6258"/>
    <w:rsid w:val="001A6503"/>
    <w:rsid w:val="001B5B40"/>
    <w:rsid w:val="001B6164"/>
    <w:rsid w:val="001B6322"/>
    <w:rsid w:val="001C47B4"/>
    <w:rsid w:val="001C4F16"/>
    <w:rsid w:val="001C6E17"/>
    <w:rsid w:val="001C79B9"/>
    <w:rsid w:val="001C7F77"/>
    <w:rsid w:val="001D14ED"/>
    <w:rsid w:val="001D5387"/>
    <w:rsid w:val="001D59B3"/>
    <w:rsid w:val="001E519A"/>
    <w:rsid w:val="001F0F44"/>
    <w:rsid w:val="001F23A7"/>
    <w:rsid w:val="001F6DC3"/>
    <w:rsid w:val="002001C0"/>
    <w:rsid w:val="00200C88"/>
    <w:rsid w:val="00200FCD"/>
    <w:rsid w:val="002046AE"/>
    <w:rsid w:val="00205F68"/>
    <w:rsid w:val="00211FF0"/>
    <w:rsid w:val="002137A4"/>
    <w:rsid w:val="0021584B"/>
    <w:rsid w:val="00221C47"/>
    <w:rsid w:val="00222997"/>
    <w:rsid w:val="00225FDD"/>
    <w:rsid w:val="0022682F"/>
    <w:rsid w:val="00227782"/>
    <w:rsid w:val="0023333B"/>
    <w:rsid w:val="0023479E"/>
    <w:rsid w:val="00242FDD"/>
    <w:rsid w:val="00243BEE"/>
    <w:rsid w:val="00246701"/>
    <w:rsid w:val="00247B72"/>
    <w:rsid w:val="002510C4"/>
    <w:rsid w:val="0025166E"/>
    <w:rsid w:val="00252AFD"/>
    <w:rsid w:val="00254445"/>
    <w:rsid w:val="0025504F"/>
    <w:rsid w:val="00256BF4"/>
    <w:rsid w:val="00261C08"/>
    <w:rsid w:val="00264410"/>
    <w:rsid w:val="00266CF6"/>
    <w:rsid w:val="002721D7"/>
    <w:rsid w:val="00273DA8"/>
    <w:rsid w:val="0027463E"/>
    <w:rsid w:val="00275DD2"/>
    <w:rsid w:val="0027601E"/>
    <w:rsid w:val="0028035B"/>
    <w:rsid w:val="0028167E"/>
    <w:rsid w:val="00281ADD"/>
    <w:rsid w:val="002826BF"/>
    <w:rsid w:val="00284215"/>
    <w:rsid w:val="002852EC"/>
    <w:rsid w:val="0028615D"/>
    <w:rsid w:val="00286F11"/>
    <w:rsid w:val="002874EF"/>
    <w:rsid w:val="0029317F"/>
    <w:rsid w:val="0029662F"/>
    <w:rsid w:val="002A0331"/>
    <w:rsid w:val="002A11FF"/>
    <w:rsid w:val="002A29C8"/>
    <w:rsid w:val="002A4A96"/>
    <w:rsid w:val="002A6C9C"/>
    <w:rsid w:val="002A78F5"/>
    <w:rsid w:val="002B17C4"/>
    <w:rsid w:val="002B22CB"/>
    <w:rsid w:val="002B25A4"/>
    <w:rsid w:val="002B260C"/>
    <w:rsid w:val="002B2EAD"/>
    <w:rsid w:val="002B34F6"/>
    <w:rsid w:val="002B6F1C"/>
    <w:rsid w:val="002C3D09"/>
    <w:rsid w:val="002C5377"/>
    <w:rsid w:val="002C6D75"/>
    <w:rsid w:val="002D062B"/>
    <w:rsid w:val="002D3B5F"/>
    <w:rsid w:val="002D3D68"/>
    <w:rsid w:val="002D500A"/>
    <w:rsid w:val="002D58C0"/>
    <w:rsid w:val="002D5A3D"/>
    <w:rsid w:val="002E0160"/>
    <w:rsid w:val="002E0E56"/>
    <w:rsid w:val="002E7B3D"/>
    <w:rsid w:val="002F3002"/>
    <w:rsid w:val="002F3795"/>
    <w:rsid w:val="002F536E"/>
    <w:rsid w:val="002F6679"/>
    <w:rsid w:val="003004B6"/>
    <w:rsid w:val="00300668"/>
    <w:rsid w:val="00301532"/>
    <w:rsid w:val="003032FB"/>
    <w:rsid w:val="0030418A"/>
    <w:rsid w:val="003045AB"/>
    <w:rsid w:val="00306198"/>
    <w:rsid w:val="00314020"/>
    <w:rsid w:val="003162E6"/>
    <w:rsid w:val="00316752"/>
    <w:rsid w:val="00317609"/>
    <w:rsid w:val="0031769A"/>
    <w:rsid w:val="00320381"/>
    <w:rsid w:val="00320C87"/>
    <w:rsid w:val="0032206E"/>
    <w:rsid w:val="003228EB"/>
    <w:rsid w:val="00324FE0"/>
    <w:rsid w:val="00326105"/>
    <w:rsid w:val="00326D90"/>
    <w:rsid w:val="00327B4F"/>
    <w:rsid w:val="00330BF0"/>
    <w:rsid w:val="00332CDA"/>
    <w:rsid w:val="00335285"/>
    <w:rsid w:val="00340326"/>
    <w:rsid w:val="00341D32"/>
    <w:rsid w:val="003434F4"/>
    <w:rsid w:val="00343A1D"/>
    <w:rsid w:val="00343B14"/>
    <w:rsid w:val="00345AA0"/>
    <w:rsid w:val="00350929"/>
    <w:rsid w:val="00353E48"/>
    <w:rsid w:val="003620AC"/>
    <w:rsid w:val="003626C2"/>
    <w:rsid w:val="003637FB"/>
    <w:rsid w:val="00363C7A"/>
    <w:rsid w:val="00365246"/>
    <w:rsid w:val="00367288"/>
    <w:rsid w:val="00370126"/>
    <w:rsid w:val="00372086"/>
    <w:rsid w:val="00373E5E"/>
    <w:rsid w:val="00375302"/>
    <w:rsid w:val="003753E6"/>
    <w:rsid w:val="00375648"/>
    <w:rsid w:val="00376056"/>
    <w:rsid w:val="003819AB"/>
    <w:rsid w:val="00386CAB"/>
    <w:rsid w:val="0039060D"/>
    <w:rsid w:val="00395233"/>
    <w:rsid w:val="003A47AD"/>
    <w:rsid w:val="003A5640"/>
    <w:rsid w:val="003A7274"/>
    <w:rsid w:val="003B02EC"/>
    <w:rsid w:val="003B0389"/>
    <w:rsid w:val="003B1887"/>
    <w:rsid w:val="003B4274"/>
    <w:rsid w:val="003C0644"/>
    <w:rsid w:val="003C08C8"/>
    <w:rsid w:val="003C1778"/>
    <w:rsid w:val="003C19B4"/>
    <w:rsid w:val="003C2124"/>
    <w:rsid w:val="003C6D62"/>
    <w:rsid w:val="003C6EDC"/>
    <w:rsid w:val="003D18B6"/>
    <w:rsid w:val="003D2727"/>
    <w:rsid w:val="003D4E3E"/>
    <w:rsid w:val="003D4EB8"/>
    <w:rsid w:val="003D622C"/>
    <w:rsid w:val="003E456B"/>
    <w:rsid w:val="003E4DD3"/>
    <w:rsid w:val="003F2EC2"/>
    <w:rsid w:val="003F4DD6"/>
    <w:rsid w:val="003F5713"/>
    <w:rsid w:val="004013D7"/>
    <w:rsid w:val="004051A4"/>
    <w:rsid w:val="00406824"/>
    <w:rsid w:val="00410E1A"/>
    <w:rsid w:val="00410FEA"/>
    <w:rsid w:val="00412BE8"/>
    <w:rsid w:val="00413AC5"/>
    <w:rsid w:val="00414C28"/>
    <w:rsid w:val="004162EE"/>
    <w:rsid w:val="00417AF3"/>
    <w:rsid w:val="00420B1E"/>
    <w:rsid w:val="00422420"/>
    <w:rsid w:val="00422A5E"/>
    <w:rsid w:val="0042565F"/>
    <w:rsid w:val="004270F9"/>
    <w:rsid w:val="004279EF"/>
    <w:rsid w:val="00434A20"/>
    <w:rsid w:val="00435296"/>
    <w:rsid w:val="00435B43"/>
    <w:rsid w:val="004403C1"/>
    <w:rsid w:val="004422F8"/>
    <w:rsid w:val="00444001"/>
    <w:rsid w:val="004446A7"/>
    <w:rsid w:val="00444C15"/>
    <w:rsid w:val="00444F17"/>
    <w:rsid w:val="00447731"/>
    <w:rsid w:val="0045168A"/>
    <w:rsid w:val="004541AE"/>
    <w:rsid w:val="00454652"/>
    <w:rsid w:val="00455514"/>
    <w:rsid w:val="00455589"/>
    <w:rsid w:val="004576B1"/>
    <w:rsid w:val="004577E4"/>
    <w:rsid w:val="0046011D"/>
    <w:rsid w:val="004656ED"/>
    <w:rsid w:val="00465BBB"/>
    <w:rsid w:val="00466E0F"/>
    <w:rsid w:val="004675E5"/>
    <w:rsid w:val="0046778F"/>
    <w:rsid w:val="00471AEA"/>
    <w:rsid w:val="004742A9"/>
    <w:rsid w:val="00475521"/>
    <w:rsid w:val="0047729C"/>
    <w:rsid w:val="00484913"/>
    <w:rsid w:val="00487458"/>
    <w:rsid w:val="00487A07"/>
    <w:rsid w:val="0049000D"/>
    <w:rsid w:val="004969FA"/>
    <w:rsid w:val="004A0F53"/>
    <w:rsid w:val="004A1416"/>
    <w:rsid w:val="004A19C1"/>
    <w:rsid w:val="004A5229"/>
    <w:rsid w:val="004A68C9"/>
    <w:rsid w:val="004B0C92"/>
    <w:rsid w:val="004B24A5"/>
    <w:rsid w:val="004B3CEC"/>
    <w:rsid w:val="004C4531"/>
    <w:rsid w:val="004C6A27"/>
    <w:rsid w:val="004C6D7F"/>
    <w:rsid w:val="004C7F8B"/>
    <w:rsid w:val="004D1E9B"/>
    <w:rsid w:val="004D2B68"/>
    <w:rsid w:val="004D43A0"/>
    <w:rsid w:val="004E0AFA"/>
    <w:rsid w:val="004E699E"/>
    <w:rsid w:val="004F304F"/>
    <w:rsid w:val="004F6BE1"/>
    <w:rsid w:val="00500857"/>
    <w:rsid w:val="0050699F"/>
    <w:rsid w:val="00507BED"/>
    <w:rsid w:val="005119A6"/>
    <w:rsid w:val="00511A51"/>
    <w:rsid w:val="00513DDC"/>
    <w:rsid w:val="005152E2"/>
    <w:rsid w:val="00516728"/>
    <w:rsid w:val="005215AB"/>
    <w:rsid w:val="0052419B"/>
    <w:rsid w:val="00525C0F"/>
    <w:rsid w:val="0052701E"/>
    <w:rsid w:val="00527C45"/>
    <w:rsid w:val="00531D4F"/>
    <w:rsid w:val="0053647A"/>
    <w:rsid w:val="00542B3E"/>
    <w:rsid w:val="00543C1A"/>
    <w:rsid w:val="00544663"/>
    <w:rsid w:val="005454D3"/>
    <w:rsid w:val="005459AA"/>
    <w:rsid w:val="00547512"/>
    <w:rsid w:val="00547630"/>
    <w:rsid w:val="005506D2"/>
    <w:rsid w:val="00551642"/>
    <w:rsid w:val="005517D9"/>
    <w:rsid w:val="005522F0"/>
    <w:rsid w:val="0056022E"/>
    <w:rsid w:val="00561528"/>
    <w:rsid w:val="00562A87"/>
    <w:rsid w:val="00573539"/>
    <w:rsid w:val="005746FD"/>
    <w:rsid w:val="005747BC"/>
    <w:rsid w:val="00581B85"/>
    <w:rsid w:val="00584189"/>
    <w:rsid w:val="005900B0"/>
    <w:rsid w:val="00590C33"/>
    <w:rsid w:val="005916CD"/>
    <w:rsid w:val="005942C0"/>
    <w:rsid w:val="00596F0B"/>
    <w:rsid w:val="005A0090"/>
    <w:rsid w:val="005A253D"/>
    <w:rsid w:val="005A35B5"/>
    <w:rsid w:val="005A3DF9"/>
    <w:rsid w:val="005A6247"/>
    <w:rsid w:val="005B2169"/>
    <w:rsid w:val="005B2579"/>
    <w:rsid w:val="005B2F9B"/>
    <w:rsid w:val="005B3F34"/>
    <w:rsid w:val="005B5A3A"/>
    <w:rsid w:val="005C02B6"/>
    <w:rsid w:val="005C1B08"/>
    <w:rsid w:val="005D0A73"/>
    <w:rsid w:val="005D16F3"/>
    <w:rsid w:val="005D1A5B"/>
    <w:rsid w:val="005D1EDB"/>
    <w:rsid w:val="005D34FA"/>
    <w:rsid w:val="005E04C8"/>
    <w:rsid w:val="005E06BA"/>
    <w:rsid w:val="005E08D8"/>
    <w:rsid w:val="005F5FA4"/>
    <w:rsid w:val="005F6D21"/>
    <w:rsid w:val="00601992"/>
    <w:rsid w:val="0060334C"/>
    <w:rsid w:val="006066BE"/>
    <w:rsid w:val="0061204A"/>
    <w:rsid w:val="00613EC4"/>
    <w:rsid w:val="006171E9"/>
    <w:rsid w:val="00621B23"/>
    <w:rsid w:val="006270A0"/>
    <w:rsid w:val="00630107"/>
    <w:rsid w:val="00632963"/>
    <w:rsid w:val="0063388C"/>
    <w:rsid w:val="00633CF1"/>
    <w:rsid w:val="006438B5"/>
    <w:rsid w:val="00647346"/>
    <w:rsid w:val="00647417"/>
    <w:rsid w:val="006517BA"/>
    <w:rsid w:val="00651FB6"/>
    <w:rsid w:val="00652934"/>
    <w:rsid w:val="006615B6"/>
    <w:rsid w:val="00663BE1"/>
    <w:rsid w:val="00666AC0"/>
    <w:rsid w:val="00666ADD"/>
    <w:rsid w:val="0066716C"/>
    <w:rsid w:val="00670A22"/>
    <w:rsid w:val="006716EE"/>
    <w:rsid w:val="00671BAB"/>
    <w:rsid w:val="00674866"/>
    <w:rsid w:val="006770BE"/>
    <w:rsid w:val="0068006D"/>
    <w:rsid w:val="006807D3"/>
    <w:rsid w:val="006813FD"/>
    <w:rsid w:val="0068262E"/>
    <w:rsid w:val="00682EC8"/>
    <w:rsid w:val="00682FA8"/>
    <w:rsid w:val="0068416A"/>
    <w:rsid w:val="006861BA"/>
    <w:rsid w:val="0069409B"/>
    <w:rsid w:val="006978A9"/>
    <w:rsid w:val="006A1146"/>
    <w:rsid w:val="006A1DD8"/>
    <w:rsid w:val="006A254D"/>
    <w:rsid w:val="006A2811"/>
    <w:rsid w:val="006A70DF"/>
    <w:rsid w:val="006A7CBB"/>
    <w:rsid w:val="006B13B7"/>
    <w:rsid w:val="006B21C6"/>
    <w:rsid w:val="006B3FF7"/>
    <w:rsid w:val="006B4090"/>
    <w:rsid w:val="006B4B20"/>
    <w:rsid w:val="006B5625"/>
    <w:rsid w:val="006B736B"/>
    <w:rsid w:val="006B788D"/>
    <w:rsid w:val="006C1D25"/>
    <w:rsid w:val="006C3326"/>
    <w:rsid w:val="006C5563"/>
    <w:rsid w:val="006C67FA"/>
    <w:rsid w:val="006C6A61"/>
    <w:rsid w:val="006C7771"/>
    <w:rsid w:val="006D007F"/>
    <w:rsid w:val="006D0D53"/>
    <w:rsid w:val="006D29F1"/>
    <w:rsid w:val="006D5E7F"/>
    <w:rsid w:val="006D7B1B"/>
    <w:rsid w:val="006D7EFC"/>
    <w:rsid w:val="006E189B"/>
    <w:rsid w:val="006E24B4"/>
    <w:rsid w:val="006E30C8"/>
    <w:rsid w:val="006E3729"/>
    <w:rsid w:val="006E7F37"/>
    <w:rsid w:val="006F0083"/>
    <w:rsid w:val="006F03DF"/>
    <w:rsid w:val="006F070F"/>
    <w:rsid w:val="006F39C5"/>
    <w:rsid w:val="006F56E4"/>
    <w:rsid w:val="006F574E"/>
    <w:rsid w:val="00702607"/>
    <w:rsid w:val="007029AD"/>
    <w:rsid w:val="00707A62"/>
    <w:rsid w:val="0071073F"/>
    <w:rsid w:val="007132BE"/>
    <w:rsid w:val="00715D6A"/>
    <w:rsid w:val="00716124"/>
    <w:rsid w:val="00716522"/>
    <w:rsid w:val="00716651"/>
    <w:rsid w:val="00717648"/>
    <w:rsid w:val="007231DC"/>
    <w:rsid w:val="00723F28"/>
    <w:rsid w:val="007278FE"/>
    <w:rsid w:val="00730A25"/>
    <w:rsid w:val="00730EAB"/>
    <w:rsid w:val="0073317D"/>
    <w:rsid w:val="0073525E"/>
    <w:rsid w:val="00736C63"/>
    <w:rsid w:val="00737067"/>
    <w:rsid w:val="00737404"/>
    <w:rsid w:val="0073769F"/>
    <w:rsid w:val="007402A8"/>
    <w:rsid w:val="00740AC7"/>
    <w:rsid w:val="00745617"/>
    <w:rsid w:val="00747911"/>
    <w:rsid w:val="00750442"/>
    <w:rsid w:val="00750FB7"/>
    <w:rsid w:val="00752CF5"/>
    <w:rsid w:val="007546B3"/>
    <w:rsid w:val="00760FC3"/>
    <w:rsid w:val="007617C9"/>
    <w:rsid w:val="00761B01"/>
    <w:rsid w:val="00763681"/>
    <w:rsid w:val="00773A86"/>
    <w:rsid w:val="00773D8D"/>
    <w:rsid w:val="00774EB3"/>
    <w:rsid w:val="00780734"/>
    <w:rsid w:val="007827A4"/>
    <w:rsid w:val="00783CC1"/>
    <w:rsid w:val="0078464A"/>
    <w:rsid w:val="00785EB5"/>
    <w:rsid w:val="00787ABC"/>
    <w:rsid w:val="00787E69"/>
    <w:rsid w:val="00790A05"/>
    <w:rsid w:val="00792254"/>
    <w:rsid w:val="00797139"/>
    <w:rsid w:val="007A36EE"/>
    <w:rsid w:val="007A3B0F"/>
    <w:rsid w:val="007A62FA"/>
    <w:rsid w:val="007B0216"/>
    <w:rsid w:val="007B20B0"/>
    <w:rsid w:val="007B2BEF"/>
    <w:rsid w:val="007B48E7"/>
    <w:rsid w:val="007B5A3B"/>
    <w:rsid w:val="007B662B"/>
    <w:rsid w:val="007B6F7F"/>
    <w:rsid w:val="007C0ADC"/>
    <w:rsid w:val="007C2B58"/>
    <w:rsid w:val="007D14DD"/>
    <w:rsid w:val="007E0676"/>
    <w:rsid w:val="007E494C"/>
    <w:rsid w:val="007F4868"/>
    <w:rsid w:val="007F4E3D"/>
    <w:rsid w:val="007F6688"/>
    <w:rsid w:val="008024D8"/>
    <w:rsid w:val="008028FC"/>
    <w:rsid w:val="00803761"/>
    <w:rsid w:val="00804439"/>
    <w:rsid w:val="008051BF"/>
    <w:rsid w:val="008056ED"/>
    <w:rsid w:val="00807A83"/>
    <w:rsid w:val="00807CE0"/>
    <w:rsid w:val="008109D5"/>
    <w:rsid w:val="00810A67"/>
    <w:rsid w:val="008113F7"/>
    <w:rsid w:val="00814B3F"/>
    <w:rsid w:val="008152BE"/>
    <w:rsid w:val="00816E6C"/>
    <w:rsid w:val="008178B8"/>
    <w:rsid w:val="0082447F"/>
    <w:rsid w:val="008253B8"/>
    <w:rsid w:val="0082748A"/>
    <w:rsid w:val="008276E4"/>
    <w:rsid w:val="0083183A"/>
    <w:rsid w:val="008320B4"/>
    <w:rsid w:val="008323EB"/>
    <w:rsid w:val="00833D7D"/>
    <w:rsid w:val="0083489A"/>
    <w:rsid w:val="00842A83"/>
    <w:rsid w:val="008438A8"/>
    <w:rsid w:val="008442AD"/>
    <w:rsid w:val="0084623F"/>
    <w:rsid w:val="00850554"/>
    <w:rsid w:val="00852718"/>
    <w:rsid w:val="0085291F"/>
    <w:rsid w:val="00852AA9"/>
    <w:rsid w:val="00852C5C"/>
    <w:rsid w:val="008536AB"/>
    <w:rsid w:val="00854546"/>
    <w:rsid w:val="00856761"/>
    <w:rsid w:val="008601E4"/>
    <w:rsid w:val="00861566"/>
    <w:rsid w:val="00864F7B"/>
    <w:rsid w:val="0086709D"/>
    <w:rsid w:val="0087365D"/>
    <w:rsid w:val="00874586"/>
    <w:rsid w:val="008750FD"/>
    <w:rsid w:val="008758F6"/>
    <w:rsid w:val="008766FA"/>
    <w:rsid w:val="00877234"/>
    <w:rsid w:val="00884D9F"/>
    <w:rsid w:val="008856C0"/>
    <w:rsid w:val="00887153"/>
    <w:rsid w:val="0089620A"/>
    <w:rsid w:val="008963AF"/>
    <w:rsid w:val="00896FC8"/>
    <w:rsid w:val="008A2B67"/>
    <w:rsid w:val="008A3EFC"/>
    <w:rsid w:val="008A5BCF"/>
    <w:rsid w:val="008A5E81"/>
    <w:rsid w:val="008A7FB3"/>
    <w:rsid w:val="008B3E24"/>
    <w:rsid w:val="008B4DB1"/>
    <w:rsid w:val="008C01BD"/>
    <w:rsid w:val="008C0C6F"/>
    <w:rsid w:val="008C3620"/>
    <w:rsid w:val="008C37B4"/>
    <w:rsid w:val="008C53CB"/>
    <w:rsid w:val="008C5B8C"/>
    <w:rsid w:val="008D1193"/>
    <w:rsid w:val="008D2A40"/>
    <w:rsid w:val="008D4AF5"/>
    <w:rsid w:val="008D698C"/>
    <w:rsid w:val="008D7264"/>
    <w:rsid w:val="008D7683"/>
    <w:rsid w:val="008D7C46"/>
    <w:rsid w:val="008E085B"/>
    <w:rsid w:val="008E7EA6"/>
    <w:rsid w:val="008F07F1"/>
    <w:rsid w:val="008F3F11"/>
    <w:rsid w:val="008F7A12"/>
    <w:rsid w:val="00910D38"/>
    <w:rsid w:val="00911A61"/>
    <w:rsid w:val="0091428B"/>
    <w:rsid w:val="00914ECD"/>
    <w:rsid w:val="00921E14"/>
    <w:rsid w:val="00922710"/>
    <w:rsid w:val="009235E8"/>
    <w:rsid w:val="00924737"/>
    <w:rsid w:val="00924ACA"/>
    <w:rsid w:val="00925487"/>
    <w:rsid w:val="00927D6B"/>
    <w:rsid w:val="00927F64"/>
    <w:rsid w:val="00930AF2"/>
    <w:rsid w:val="009337E3"/>
    <w:rsid w:val="009349C9"/>
    <w:rsid w:val="00941CAC"/>
    <w:rsid w:val="009424FC"/>
    <w:rsid w:val="00947C04"/>
    <w:rsid w:val="00951FDF"/>
    <w:rsid w:val="00952685"/>
    <w:rsid w:val="00952F71"/>
    <w:rsid w:val="00954142"/>
    <w:rsid w:val="00954A33"/>
    <w:rsid w:val="00954ABB"/>
    <w:rsid w:val="00957A9A"/>
    <w:rsid w:val="0096053D"/>
    <w:rsid w:val="00964664"/>
    <w:rsid w:val="00964E6E"/>
    <w:rsid w:val="00964F82"/>
    <w:rsid w:val="00967F99"/>
    <w:rsid w:val="00970315"/>
    <w:rsid w:val="00973336"/>
    <w:rsid w:val="0097364B"/>
    <w:rsid w:val="0097790A"/>
    <w:rsid w:val="0098361C"/>
    <w:rsid w:val="0098593E"/>
    <w:rsid w:val="009864FC"/>
    <w:rsid w:val="00986A5E"/>
    <w:rsid w:val="00993B2D"/>
    <w:rsid w:val="009941AB"/>
    <w:rsid w:val="009960E0"/>
    <w:rsid w:val="009961E0"/>
    <w:rsid w:val="0099646F"/>
    <w:rsid w:val="009966DE"/>
    <w:rsid w:val="00997DE5"/>
    <w:rsid w:val="009A0D92"/>
    <w:rsid w:val="009A104D"/>
    <w:rsid w:val="009A2EDD"/>
    <w:rsid w:val="009A3ED3"/>
    <w:rsid w:val="009B59A6"/>
    <w:rsid w:val="009C2163"/>
    <w:rsid w:val="009C35F8"/>
    <w:rsid w:val="009C3B8D"/>
    <w:rsid w:val="009C47B6"/>
    <w:rsid w:val="009C66D0"/>
    <w:rsid w:val="009D25F1"/>
    <w:rsid w:val="009D3DD8"/>
    <w:rsid w:val="009D5758"/>
    <w:rsid w:val="009D5BB5"/>
    <w:rsid w:val="009D7BD2"/>
    <w:rsid w:val="009E109D"/>
    <w:rsid w:val="009E239E"/>
    <w:rsid w:val="009E33D2"/>
    <w:rsid w:val="009F2697"/>
    <w:rsid w:val="009F5057"/>
    <w:rsid w:val="00A017F9"/>
    <w:rsid w:val="00A04D2D"/>
    <w:rsid w:val="00A055AC"/>
    <w:rsid w:val="00A10D61"/>
    <w:rsid w:val="00A11318"/>
    <w:rsid w:val="00A116DC"/>
    <w:rsid w:val="00A124BA"/>
    <w:rsid w:val="00A12DD0"/>
    <w:rsid w:val="00A13A90"/>
    <w:rsid w:val="00A166CD"/>
    <w:rsid w:val="00A16B48"/>
    <w:rsid w:val="00A2219C"/>
    <w:rsid w:val="00A246DB"/>
    <w:rsid w:val="00A24DD1"/>
    <w:rsid w:val="00A32B74"/>
    <w:rsid w:val="00A34D84"/>
    <w:rsid w:val="00A35A6C"/>
    <w:rsid w:val="00A37392"/>
    <w:rsid w:val="00A43574"/>
    <w:rsid w:val="00A43F94"/>
    <w:rsid w:val="00A44801"/>
    <w:rsid w:val="00A51908"/>
    <w:rsid w:val="00A55559"/>
    <w:rsid w:val="00A55D79"/>
    <w:rsid w:val="00A64412"/>
    <w:rsid w:val="00A65EB6"/>
    <w:rsid w:val="00A6766E"/>
    <w:rsid w:val="00A6783B"/>
    <w:rsid w:val="00A75079"/>
    <w:rsid w:val="00A75AEC"/>
    <w:rsid w:val="00A75F25"/>
    <w:rsid w:val="00A805EB"/>
    <w:rsid w:val="00A813D4"/>
    <w:rsid w:val="00A8421C"/>
    <w:rsid w:val="00A8466E"/>
    <w:rsid w:val="00A85403"/>
    <w:rsid w:val="00A87177"/>
    <w:rsid w:val="00A900A7"/>
    <w:rsid w:val="00A92DB4"/>
    <w:rsid w:val="00A9326A"/>
    <w:rsid w:val="00A938AE"/>
    <w:rsid w:val="00A949AE"/>
    <w:rsid w:val="00A95B3B"/>
    <w:rsid w:val="00AA34A4"/>
    <w:rsid w:val="00AA37A9"/>
    <w:rsid w:val="00AA3958"/>
    <w:rsid w:val="00AA46BE"/>
    <w:rsid w:val="00AA795E"/>
    <w:rsid w:val="00AB329F"/>
    <w:rsid w:val="00AB32D5"/>
    <w:rsid w:val="00AB3990"/>
    <w:rsid w:val="00AB5616"/>
    <w:rsid w:val="00AB58BD"/>
    <w:rsid w:val="00AB63BB"/>
    <w:rsid w:val="00AB67D0"/>
    <w:rsid w:val="00AC080F"/>
    <w:rsid w:val="00AC2CAB"/>
    <w:rsid w:val="00AC6394"/>
    <w:rsid w:val="00AD1106"/>
    <w:rsid w:val="00AD21DA"/>
    <w:rsid w:val="00AD3931"/>
    <w:rsid w:val="00AD468D"/>
    <w:rsid w:val="00AD5186"/>
    <w:rsid w:val="00AD6E92"/>
    <w:rsid w:val="00AD7C84"/>
    <w:rsid w:val="00AE061C"/>
    <w:rsid w:val="00AE0BC2"/>
    <w:rsid w:val="00AE6167"/>
    <w:rsid w:val="00AE74AB"/>
    <w:rsid w:val="00AE7CFC"/>
    <w:rsid w:val="00AF38CE"/>
    <w:rsid w:val="00B00305"/>
    <w:rsid w:val="00B0218F"/>
    <w:rsid w:val="00B02D11"/>
    <w:rsid w:val="00B031DB"/>
    <w:rsid w:val="00B03774"/>
    <w:rsid w:val="00B04EED"/>
    <w:rsid w:val="00B04FD7"/>
    <w:rsid w:val="00B051EC"/>
    <w:rsid w:val="00B06A01"/>
    <w:rsid w:val="00B125F0"/>
    <w:rsid w:val="00B20682"/>
    <w:rsid w:val="00B25EBE"/>
    <w:rsid w:val="00B26857"/>
    <w:rsid w:val="00B26A59"/>
    <w:rsid w:val="00B31384"/>
    <w:rsid w:val="00B32B99"/>
    <w:rsid w:val="00B3333F"/>
    <w:rsid w:val="00B3464D"/>
    <w:rsid w:val="00B40524"/>
    <w:rsid w:val="00B4484F"/>
    <w:rsid w:val="00B44E2F"/>
    <w:rsid w:val="00B46702"/>
    <w:rsid w:val="00B608E6"/>
    <w:rsid w:val="00B60E22"/>
    <w:rsid w:val="00B6229D"/>
    <w:rsid w:val="00B627A1"/>
    <w:rsid w:val="00B64FF3"/>
    <w:rsid w:val="00B6758C"/>
    <w:rsid w:val="00B67F6A"/>
    <w:rsid w:val="00B75C4A"/>
    <w:rsid w:val="00B76568"/>
    <w:rsid w:val="00B76877"/>
    <w:rsid w:val="00B81B0D"/>
    <w:rsid w:val="00B83D2A"/>
    <w:rsid w:val="00B84019"/>
    <w:rsid w:val="00B84355"/>
    <w:rsid w:val="00B85E3C"/>
    <w:rsid w:val="00B87843"/>
    <w:rsid w:val="00B87B29"/>
    <w:rsid w:val="00B87D89"/>
    <w:rsid w:val="00B90AE7"/>
    <w:rsid w:val="00B938FD"/>
    <w:rsid w:val="00B94354"/>
    <w:rsid w:val="00B954D2"/>
    <w:rsid w:val="00B96144"/>
    <w:rsid w:val="00B97034"/>
    <w:rsid w:val="00B97FD8"/>
    <w:rsid w:val="00BA0643"/>
    <w:rsid w:val="00BA0BBA"/>
    <w:rsid w:val="00BA15D0"/>
    <w:rsid w:val="00BA2E3F"/>
    <w:rsid w:val="00BA59D0"/>
    <w:rsid w:val="00BB34A4"/>
    <w:rsid w:val="00BC251C"/>
    <w:rsid w:val="00BC4442"/>
    <w:rsid w:val="00BC6301"/>
    <w:rsid w:val="00BD0017"/>
    <w:rsid w:val="00BD3DF3"/>
    <w:rsid w:val="00BD564A"/>
    <w:rsid w:val="00BE4B24"/>
    <w:rsid w:val="00BE5E4D"/>
    <w:rsid w:val="00BE6C6F"/>
    <w:rsid w:val="00BE76C4"/>
    <w:rsid w:val="00BF158B"/>
    <w:rsid w:val="00BF3687"/>
    <w:rsid w:val="00BF4DAD"/>
    <w:rsid w:val="00C00CC1"/>
    <w:rsid w:val="00C04237"/>
    <w:rsid w:val="00C04265"/>
    <w:rsid w:val="00C06A79"/>
    <w:rsid w:val="00C0734E"/>
    <w:rsid w:val="00C12C08"/>
    <w:rsid w:val="00C15342"/>
    <w:rsid w:val="00C162F8"/>
    <w:rsid w:val="00C209C7"/>
    <w:rsid w:val="00C20D37"/>
    <w:rsid w:val="00C2152B"/>
    <w:rsid w:val="00C273D0"/>
    <w:rsid w:val="00C3079D"/>
    <w:rsid w:val="00C34C72"/>
    <w:rsid w:val="00C40257"/>
    <w:rsid w:val="00C43D92"/>
    <w:rsid w:val="00C44AA0"/>
    <w:rsid w:val="00C44E60"/>
    <w:rsid w:val="00C45FCE"/>
    <w:rsid w:val="00C46521"/>
    <w:rsid w:val="00C469F7"/>
    <w:rsid w:val="00C46BCA"/>
    <w:rsid w:val="00C505BE"/>
    <w:rsid w:val="00C50E4A"/>
    <w:rsid w:val="00C52741"/>
    <w:rsid w:val="00C54255"/>
    <w:rsid w:val="00C549BA"/>
    <w:rsid w:val="00C54E0C"/>
    <w:rsid w:val="00C56DF4"/>
    <w:rsid w:val="00C5733A"/>
    <w:rsid w:val="00C5734D"/>
    <w:rsid w:val="00C61485"/>
    <w:rsid w:val="00C636A2"/>
    <w:rsid w:val="00C6384E"/>
    <w:rsid w:val="00C63DC6"/>
    <w:rsid w:val="00C640E4"/>
    <w:rsid w:val="00C64F84"/>
    <w:rsid w:val="00C65AE8"/>
    <w:rsid w:val="00C65F5E"/>
    <w:rsid w:val="00C7052B"/>
    <w:rsid w:val="00C7446B"/>
    <w:rsid w:val="00C748DB"/>
    <w:rsid w:val="00C74D17"/>
    <w:rsid w:val="00C82693"/>
    <w:rsid w:val="00C82E1E"/>
    <w:rsid w:val="00C830F2"/>
    <w:rsid w:val="00C8326E"/>
    <w:rsid w:val="00C84467"/>
    <w:rsid w:val="00C84D8E"/>
    <w:rsid w:val="00C8528F"/>
    <w:rsid w:val="00C8529A"/>
    <w:rsid w:val="00C858AB"/>
    <w:rsid w:val="00C85CE9"/>
    <w:rsid w:val="00C867EE"/>
    <w:rsid w:val="00C919EA"/>
    <w:rsid w:val="00C93709"/>
    <w:rsid w:val="00C96416"/>
    <w:rsid w:val="00CA363E"/>
    <w:rsid w:val="00CA756C"/>
    <w:rsid w:val="00CA7DFB"/>
    <w:rsid w:val="00CB13E6"/>
    <w:rsid w:val="00CB1463"/>
    <w:rsid w:val="00CB1CA8"/>
    <w:rsid w:val="00CB20EB"/>
    <w:rsid w:val="00CB3203"/>
    <w:rsid w:val="00CB405E"/>
    <w:rsid w:val="00CC1831"/>
    <w:rsid w:val="00CC3D49"/>
    <w:rsid w:val="00CC663D"/>
    <w:rsid w:val="00CC78A8"/>
    <w:rsid w:val="00CD0811"/>
    <w:rsid w:val="00CD0B5C"/>
    <w:rsid w:val="00CD35F6"/>
    <w:rsid w:val="00CD510D"/>
    <w:rsid w:val="00CD59AD"/>
    <w:rsid w:val="00CD5EE0"/>
    <w:rsid w:val="00CD73B2"/>
    <w:rsid w:val="00CD7C9C"/>
    <w:rsid w:val="00CE2563"/>
    <w:rsid w:val="00CE68EF"/>
    <w:rsid w:val="00CE71A3"/>
    <w:rsid w:val="00CF2C6A"/>
    <w:rsid w:val="00CF315E"/>
    <w:rsid w:val="00CF4455"/>
    <w:rsid w:val="00CF450D"/>
    <w:rsid w:val="00CF61AE"/>
    <w:rsid w:val="00CF724D"/>
    <w:rsid w:val="00D00AC6"/>
    <w:rsid w:val="00D0161B"/>
    <w:rsid w:val="00D02F44"/>
    <w:rsid w:val="00D034E8"/>
    <w:rsid w:val="00D05B2A"/>
    <w:rsid w:val="00D05E7B"/>
    <w:rsid w:val="00D06041"/>
    <w:rsid w:val="00D07848"/>
    <w:rsid w:val="00D10539"/>
    <w:rsid w:val="00D13B42"/>
    <w:rsid w:val="00D16901"/>
    <w:rsid w:val="00D20170"/>
    <w:rsid w:val="00D20C47"/>
    <w:rsid w:val="00D217DB"/>
    <w:rsid w:val="00D21D8D"/>
    <w:rsid w:val="00D22849"/>
    <w:rsid w:val="00D22865"/>
    <w:rsid w:val="00D22C6F"/>
    <w:rsid w:val="00D23096"/>
    <w:rsid w:val="00D259AC"/>
    <w:rsid w:val="00D26500"/>
    <w:rsid w:val="00D26CBE"/>
    <w:rsid w:val="00D303A0"/>
    <w:rsid w:val="00D3193B"/>
    <w:rsid w:val="00D3355E"/>
    <w:rsid w:val="00D368B4"/>
    <w:rsid w:val="00D3745C"/>
    <w:rsid w:val="00D42CE5"/>
    <w:rsid w:val="00D46D8A"/>
    <w:rsid w:val="00D53D34"/>
    <w:rsid w:val="00D55976"/>
    <w:rsid w:val="00D56473"/>
    <w:rsid w:val="00D60272"/>
    <w:rsid w:val="00D632B6"/>
    <w:rsid w:val="00D6381E"/>
    <w:rsid w:val="00D63F22"/>
    <w:rsid w:val="00D64108"/>
    <w:rsid w:val="00D65F97"/>
    <w:rsid w:val="00D670C6"/>
    <w:rsid w:val="00D826CD"/>
    <w:rsid w:val="00D83B62"/>
    <w:rsid w:val="00D84397"/>
    <w:rsid w:val="00D8506D"/>
    <w:rsid w:val="00D8569F"/>
    <w:rsid w:val="00D86963"/>
    <w:rsid w:val="00D86D7D"/>
    <w:rsid w:val="00D86E35"/>
    <w:rsid w:val="00D915C5"/>
    <w:rsid w:val="00D94824"/>
    <w:rsid w:val="00D94CB2"/>
    <w:rsid w:val="00D9513D"/>
    <w:rsid w:val="00D952AC"/>
    <w:rsid w:val="00D964B6"/>
    <w:rsid w:val="00D9701F"/>
    <w:rsid w:val="00D973A4"/>
    <w:rsid w:val="00D97B4A"/>
    <w:rsid w:val="00DA02C9"/>
    <w:rsid w:val="00DA53B9"/>
    <w:rsid w:val="00DA77C7"/>
    <w:rsid w:val="00DB12FE"/>
    <w:rsid w:val="00DB507E"/>
    <w:rsid w:val="00DC09BF"/>
    <w:rsid w:val="00DC1E9C"/>
    <w:rsid w:val="00DC2509"/>
    <w:rsid w:val="00DC3992"/>
    <w:rsid w:val="00DC3CE3"/>
    <w:rsid w:val="00DC469E"/>
    <w:rsid w:val="00DD20AD"/>
    <w:rsid w:val="00DD2A87"/>
    <w:rsid w:val="00DD52AA"/>
    <w:rsid w:val="00DE15D6"/>
    <w:rsid w:val="00DE4464"/>
    <w:rsid w:val="00DE5309"/>
    <w:rsid w:val="00DE6365"/>
    <w:rsid w:val="00DE7F4A"/>
    <w:rsid w:val="00DF1107"/>
    <w:rsid w:val="00DF1F32"/>
    <w:rsid w:val="00DF2452"/>
    <w:rsid w:val="00DF34AD"/>
    <w:rsid w:val="00DF45C1"/>
    <w:rsid w:val="00DF58BF"/>
    <w:rsid w:val="00DF73CF"/>
    <w:rsid w:val="00DF79B6"/>
    <w:rsid w:val="00E00339"/>
    <w:rsid w:val="00E04862"/>
    <w:rsid w:val="00E059D2"/>
    <w:rsid w:val="00E05F68"/>
    <w:rsid w:val="00E112A6"/>
    <w:rsid w:val="00E11C6E"/>
    <w:rsid w:val="00E143ED"/>
    <w:rsid w:val="00E1702A"/>
    <w:rsid w:val="00E20255"/>
    <w:rsid w:val="00E20E10"/>
    <w:rsid w:val="00E218CC"/>
    <w:rsid w:val="00E2292A"/>
    <w:rsid w:val="00E22F78"/>
    <w:rsid w:val="00E23AF4"/>
    <w:rsid w:val="00E23CC6"/>
    <w:rsid w:val="00E24658"/>
    <w:rsid w:val="00E2512E"/>
    <w:rsid w:val="00E303EB"/>
    <w:rsid w:val="00E31FF1"/>
    <w:rsid w:val="00E320D4"/>
    <w:rsid w:val="00E32144"/>
    <w:rsid w:val="00E33B36"/>
    <w:rsid w:val="00E33C41"/>
    <w:rsid w:val="00E340D1"/>
    <w:rsid w:val="00E367CF"/>
    <w:rsid w:val="00E41A0B"/>
    <w:rsid w:val="00E41C1F"/>
    <w:rsid w:val="00E424D7"/>
    <w:rsid w:val="00E42A2C"/>
    <w:rsid w:val="00E432BA"/>
    <w:rsid w:val="00E47106"/>
    <w:rsid w:val="00E47A48"/>
    <w:rsid w:val="00E515CF"/>
    <w:rsid w:val="00E5285F"/>
    <w:rsid w:val="00E545A9"/>
    <w:rsid w:val="00E55CA8"/>
    <w:rsid w:val="00E56780"/>
    <w:rsid w:val="00E56C21"/>
    <w:rsid w:val="00E57FDD"/>
    <w:rsid w:val="00E601FC"/>
    <w:rsid w:val="00E615B0"/>
    <w:rsid w:val="00E62290"/>
    <w:rsid w:val="00E668E8"/>
    <w:rsid w:val="00E67986"/>
    <w:rsid w:val="00E822B7"/>
    <w:rsid w:val="00E8248D"/>
    <w:rsid w:val="00E82492"/>
    <w:rsid w:val="00E82A21"/>
    <w:rsid w:val="00E84676"/>
    <w:rsid w:val="00E85065"/>
    <w:rsid w:val="00E86133"/>
    <w:rsid w:val="00E86D9A"/>
    <w:rsid w:val="00E876D5"/>
    <w:rsid w:val="00E9243B"/>
    <w:rsid w:val="00E96A1B"/>
    <w:rsid w:val="00E970BA"/>
    <w:rsid w:val="00EA0862"/>
    <w:rsid w:val="00EA2167"/>
    <w:rsid w:val="00EA2831"/>
    <w:rsid w:val="00EA2B9F"/>
    <w:rsid w:val="00EA348A"/>
    <w:rsid w:val="00EA5059"/>
    <w:rsid w:val="00EA7E83"/>
    <w:rsid w:val="00EA7F5D"/>
    <w:rsid w:val="00EB2934"/>
    <w:rsid w:val="00EB53FE"/>
    <w:rsid w:val="00EB58E7"/>
    <w:rsid w:val="00EB6280"/>
    <w:rsid w:val="00EC0063"/>
    <w:rsid w:val="00EC2540"/>
    <w:rsid w:val="00EC41F2"/>
    <w:rsid w:val="00EC5651"/>
    <w:rsid w:val="00ED3149"/>
    <w:rsid w:val="00ED4E29"/>
    <w:rsid w:val="00ED71B6"/>
    <w:rsid w:val="00EE2BAD"/>
    <w:rsid w:val="00EE36A9"/>
    <w:rsid w:val="00EE6C9C"/>
    <w:rsid w:val="00EF1811"/>
    <w:rsid w:val="00EF1DB7"/>
    <w:rsid w:val="00EF36C8"/>
    <w:rsid w:val="00EF453F"/>
    <w:rsid w:val="00EF5B5F"/>
    <w:rsid w:val="00EF5C7B"/>
    <w:rsid w:val="00F017DD"/>
    <w:rsid w:val="00F054B1"/>
    <w:rsid w:val="00F06FDF"/>
    <w:rsid w:val="00F11E2B"/>
    <w:rsid w:val="00F121DF"/>
    <w:rsid w:val="00F124E4"/>
    <w:rsid w:val="00F2040E"/>
    <w:rsid w:val="00F22C2D"/>
    <w:rsid w:val="00F22D33"/>
    <w:rsid w:val="00F30180"/>
    <w:rsid w:val="00F315F0"/>
    <w:rsid w:val="00F344D4"/>
    <w:rsid w:val="00F34D92"/>
    <w:rsid w:val="00F36B20"/>
    <w:rsid w:val="00F449F8"/>
    <w:rsid w:val="00F471F9"/>
    <w:rsid w:val="00F54140"/>
    <w:rsid w:val="00F566BA"/>
    <w:rsid w:val="00F57E71"/>
    <w:rsid w:val="00F60121"/>
    <w:rsid w:val="00F6377F"/>
    <w:rsid w:val="00F66F96"/>
    <w:rsid w:val="00F741A3"/>
    <w:rsid w:val="00F745E6"/>
    <w:rsid w:val="00F80597"/>
    <w:rsid w:val="00F81358"/>
    <w:rsid w:val="00F81F2B"/>
    <w:rsid w:val="00F8496A"/>
    <w:rsid w:val="00F858F2"/>
    <w:rsid w:val="00F86448"/>
    <w:rsid w:val="00F91C7B"/>
    <w:rsid w:val="00F92F13"/>
    <w:rsid w:val="00F94CBD"/>
    <w:rsid w:val="00F95DA1"/>
    <w:rsid w:val="00FA16CB"/>
    <w:rsid w:val="00FA19E1"/>
    <w:rsid w:val="00FA3A2F"/>
    <w:rsid w:val="00FA76D7"/>
    <w:rsid w:val="00FB1E73"/>
    <w:rsid w:val="00FB372D"/>
    <w:rsid w:val="00FB711D"/>
    <w:rsid w:val="00FC050B"/>
    <w:rsid w:val="00FC07CB"/>
    <w:rsid w:val="00FC5342"/>
    <w:rsid w:val="00FC5ADA"/>
    <w:rsid w:val="00FC7623"/>
    <w:rsid w:val="00FD1712"/>
    <w:rsid w:val="00FD18CC"/>
    <w:rsid w:val="00FD2EE3"/>
    <w:rsid w:val="00FD6CC9"/>
    <w:rsid w:val="00FD7ABA"/>
    <w:rsid w:val="00FE1269"/>
    <w:rsid w:val="00FE1AA5"/>
    <w:rsid w:val="00FE1C5C"/>
    <w:rsid w:val="00FE342F"/>
    <w:rsid w:val="00FE372C"/>
    <w:rsid w:val="00FE4390"/>
    <w:rsid w:val="00FE7197"/>
    <w:rsid w:val="00FF6782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EDD38B8C-21EB-4BBD-BAAE-5DB3A98B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6B43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622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622C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622C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D622C"/>
    <w:rPr>
      <w:rFonts w:ascii="Cambria" w:hAnsi="Cambria" w:cs="Times New Roman"/>
      <w:color w:val="243F6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western">
    <w:name w:val="western"/>
    <w:basedOn w:val="Normalny"/>
    <w:uiPriority w:val="99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locked/>
    <w:rsid w:val="00BA15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BA15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A15D0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BA1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A15D0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5903</Words>
  <Characters>39694</Characters>
  <Application>Microsoft Office Word</Application>
  <DocSecurity>0</DocSecurity>
  <Lines>330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45506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Malgorzata Buczkowska</cp:lastModifiedBy>
  <cp:revision>3</cp:revision>
  <cp:lastPrinted>2021-10-14T06:21:00Z</cp:lastPrinted>
  <dcterms:created xsi:type="dcterms:W3CDTF">2022-03-24T07:03:00Z</dcterms:created>
  <dcterms:modified xsi:type="dcterms:W3CDTF">2022-03-24T07:12:00Z</dcterms:modified>
</cp:coreProperties>
</file>