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5EFA" w14:textId="77777777" w:rsidR="00C65AE8" w:rsidRPr="000E3AB0" w:rsidRDefault="00C65AE8" w:rsidP="00C65AE8">
      <w:pPr>
        <w:spacing w:after="0" w:line="100" w:lineRule="atLeast"/>
        <w:jc w:val="center"/>
      </w:pPr>
      <w:r w:rsidRPr="000E3AB0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E3AB0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12E15DC9" w14:textId="455C9B60" w:rsidR="00C65AE8" w:rsidRPr="000E3AB0" w:rsidRDefault="007F0F2E" w:rsidP="00C65AE8">
      <w:pPr>
        <w:spacing w:after="0" w:line="100" w:lineRule="atLeast"/>
        <w:jc w:val="center"/>
      </w:pPr>
      <w:r w:rsidRPr="000E3AB0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053EDC" w:rsidRPr="000E3AB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61179" w:rsidRPr="000E3AB0">
        <w:rPr>
          <w:rFonts w:ascii="Times New Roman" w:eastAsia="Times New Roman" w:hAnsi="Times New Roman"/>
          <w:b/>
          <w:sz w:val="28"/>
          <w:szCs w:val="28"/>
        </w:rPr>
        <w:t>3</w:t>
      </w:r>
      <w:r w:rsidR="008C7464" w:rsidRPr="000E3AB0">
        <w:rPr>
          <w:rFonts w:ascii="Times New Roman" w:eastAsia="Times New Roman" w:hAnsi="Times New Roman"/>
          <w:b/>
          <w:sz w:val="28"/>
          <w:szCs w:val="28"/>
        </w:rPr>
        <w:t>9</w:t>
      </w:r>
      <w:r w:rsidR="009F64C7" w:rsidRPr="000E3AB0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6AD7AE00" w14:textId="77777777" w:rsidR="00C65AE8" w:rsidRPr="000E3AB0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F3B28DD" w14:textId="61659CE9" w:rsidR="0013428C" w:rsidRPr="000E3AB0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bookmarkStart w:id="0" w:name="_GoBack"/>
      <w:bookmarkEnd w:id="0"/>
      <w:r w:rsidRPr="000E3AB0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 w:rsidRPr="000E3AB0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 w:rsidRPr="000E3AB0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8C7464" w:rsidRPr="000E3AB0">
        <w:rPr>
          <w:rFonts w:ascii="Times New Roman" w:eastAsia="Times New Roman" w:hAnsi="Times New Roman"/>
          <w:b/>
          <w:spacing w:val="20"/>
          <w:sz w:val="28"/>
          <w:szCs w:val="28"/>
        </w:rPr>
        <w:t>30</w:t>
      </w:r>
      <w:r w:rsidR="00D61179" w:rsidRPr="000E3AB0">
        <w:rPr>
          <w:rFonts w:ascii="Times New Roman" w:eastAsia="Times New Roman" w:hAnsi="Times New Roman"/>
          <w:b/>
          <w:spacing w:val="20"/>
          <w:sz w:val="28"/>
          <w:szCs w:val="28"/>
        </w:rPr>
        <w:t>.03</w:t>
      </w:r>
      <w:r w:rsidR="009F64C7" w:rsidRPr="000E3AB0">
        <w:rPr>
          <w:rFonts w:ascii="Times New Roman" w:eastAsia="Times New Roman" w:hAnsi="Times New Roman"/>
          <w:b/>
          <w:spacing w:val="20"/>
          <w:sz w:val="28"/>
          <w:szCs w:val="28"/>
        </w:rPr>
        <w:t>.2022</w:t>
      </w:r>
      <w:r w:rsidR="0013428C" w:rsidRPr="000E3AB0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0E3AB0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B9B91A8" w14:textId="77777777" w:rsidR="00C65AE8" w:rsidRPr="000E3AB0" w:rsidRDefault="00C65AE8" w:rsidP="00C65AE8">
      <w:pPr>
        <w:spacing w:after="0" w:line="100" w:lineRule="atLeast"/>
        <w:jc w:val="center"/>
      </w:pPr>
    </w:p>
    <w:p w14:paraId="2A2FBF1C" w14:textId="77777777" w:rsidR="00C65AE8" w:rsidRPr="000E3AB0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4C3704A" w14:textId="77777777" w:rsidR="00C65AE8" w:rsidRPr="000E3AB0" w:rsidRDefault="00C65AE8" w:rsidP="00C65AE8">
      <w:pPr>
        <w:spacing w:after="0" w:line="100" w:lineRule="atLeast"/>
        <w:jc w:val="center"/>
      </w:pPr>
      <w:r w:rsidRPr="000E3AB0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8B77590" w14:textId="77777777" w:rsidR="00C65AE8" w:rsidRPr="000E3AB0" w:rsidRDefault="00C65AE8" w:rsidP="0013428C">
      <w:pPr>
        <w:spacing w:after="0" w:line="100" w:lineRule="atLeast"/>
        <w:jc w:val="center"/>
      </w:pPr>
      <w:r w:rsidRPr="000E3AB0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1125F560" w14:textId="77777777" w:rsidR="00764D32" w:rsidRPr="000E3AB0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E3AB0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7843121A" w14:textId="301241C1" w:rsidR="0071073F" w:rsidRPr="000E3AB0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E3AB0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1E1569" w:rsidRPr="000E3AB0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71073F" w:rsidRPr="000E3AB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3C26CD3E" w14:textId="77777777" w:rsidR="00DA3BC5" w:rsidRPr="000E3AB0" w:rsidRDefault="00395633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E3AB0">
        <w:rPr>
          <w:rFonts w:ascii="Times New Roman" w:eastAsia="Times New Roman" w:hAnsi="Times New Roman"/>
          <w:b/>
          <w:sz w:val="24"/>
          <w:szCs w:val="24"/>
        </w:rPr>
        <w:t>UL. WÓJTA RADKIEGO SZPITAL</w:t>
      </w:r>
      <w:r w:rsidR="00DA3BC5" w:rsidRPr="000E3AB0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5C6877F5" w14:textId="75F30420" w:rsidR="00053EDC" w:rsidRPr="000E3AB0" w:rsidRDefault="00DA3BC5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E3AB0">
        <w:rPr>
          <w:rFonts w:ascii="Times New Roman" w:eastAsia="Times New Roman" w:hAnsi="Times New Roman"/>
          <w:b/>
          <w:sz w:val="24"/>
          <w:szCs w:val="24"/>
        </w:rPr>
        <w:t>SZPITAL</w:t>
      </w:r>
      <w:r w:rsidR="00395633" w:rsidRPr="000E3AB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62A06" w:rsidRPr="000E3AB0">
        <w:rPr>
          <w:rFonts w:ascii="Times New Roman" w:eastAsia="Times New Roman" w:hAnsi="Times New Roman"/>
          <w:b/>
          <w:sz w:val="24"/>
          <w:szCs w:val="24"/>
        </w:rPr>
        <w:t>ŚW. WINCENTEGO A PAULO</w:t>
      </w:r>
      <w:r w:rsidR="00395633" w:rsidRPr="000E3AB0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05C4B159" w14:textId="77777777" w:rsidR="00C65AE8" w:rsidRPr="000E3AB0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5D45FDF" w14:textId="77777777" w:rsidR="00C65AE8" w:rsidRPr="000E3AB0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F6EE53A" w14:textId="77777777" w:rsidR="00C65AE8" w:rsidRPr="000E3AB0" w:rsidRDefault="00C65AE8" w:rsidP="00C65AE8">
      <w:pPr>
        <w:spacing w:after="0" w:line="100" w:lineRule="atLeast"/>
        <w:jc w:val="center"/>
      </w:pPr>
      <w:r w:rsidRPr="000E3AB0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7C5C952B" w14:textId="77777777" w:rsidR="00C65AE8" w:rsidRPr="000E3AB0" w:rsidRDefault="00C65AE8" w:rsidP="00C65AE8">
      <w:pPr>
        <w:spacing w:after="0" w:line="100" w:lineRule="atLeast"/>
        <w:jc w:val="center"/>
      </w:pPr>
      <w:r w:rsidRPr="000E3AB0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0E3AB0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0E3AB0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 w:rsidRPr="000E3AB0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0E3AB0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D38E2F" w14:textId="77777777" w:rsidR="00C65AE8" w:rsidRPr="000E3AB0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D02426A" w14:textId="77777777" w:rsidR="00C65AE8" w:rsidRPr="000E3AB0" w:rsidRDefault="009053B1" w:rsidP="00C65AE8">
      <w:pPr>
        <w:spacing w:after="0" w:line="100" w:lineRule="atLeast"/>
      </w:pPr>
      <w:r w:rsidRPr="000E3AB0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0E3AB0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0E3AB0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 w:rsidRPr="000E3AB0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0E3AB0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ABAD631" w14:textId="2261DA20" w:rsidR="00C65AE8" w:rsidRPr="000E3AB0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EF9B9B8" w14:textId="53E3CD17" w:rsidR="004A0A57" w:rsidRPr="000E3AB0" w:rsidRDefault="004A0A57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53FC99D" w14:textId="5B267934" w:rsidR="000C75B3" w:rsidRPr="000E3AB0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E04B2AE" w14:textId="4547A18A" w:rsidR="000C75B3" w:rsidRPr="000E3AB0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80D0D5D" w14:textId="76EEEF67" w:rsidR="000C75B3" w:rsidRPr="000E3AB0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76328FF" w14:textId="42288BBD" w:rsidR="008C7464" w:rsidRPr="000E3AB0" w:rsidRDefault="008C7464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2885A7FB" w14:textId="2A8A0540" w:rsidR="008C7464" w:rsidRPr="000E3AB0" w:rsidRDefault="008C7464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0BF84384" w14:textId="77777777" w:rsidR="008C7464" w:rsidRPr="000E3AB0" w:rsidRDefault="008C7464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64E9D21" w14:textId="77777777" w:rsidR="000C75B3" w:rsidRPr="000E3AB0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CB7EF0A" w14:textId="77777777" w:rsidR="00C65AE8" w:rsidRPr="000E3AB0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75A3949" w14:textId="77777777" w:rsidR="00FE548B" w:rsidRPr="000E3AB0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0E3AB0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B547983" w14:textId="77777777" w:rsidR="00C65AE8" w:rsidRPr="000E3AB0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0E3AB0">
        <w:rPr>
          <w:rFonts w:ascii="Times New Roman" w:eastAsia="Times New Roman" w:hAnsi="Times New Roman"/>
          <w:sz w:val="18"/>
          <w:szCs w:val="18"/>
        </w:rPr>
        <w:t>Załą</w:t>
      </w:r>
      <w:r w:rsidR="005405A7" w:rsidRPr="000E3AB0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0E3AB0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 w:rsidRPr="000E3AB0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0E3AB0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0E3AB0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0E3AB0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0E3AB0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2C6882F" w14:textId="77777777" w:rsidR="00C65AE8" w:rsidRPr="000E3AB0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0E3AB0">
        <w:rPr>
          <w:rFonts w:ascii="Times New Roman" w:hAnsi="Times New Roman"/>
          <w:sz w:val="18"/>
          <w:szCs w:val="18"/>
        </w:rPr>
        <w:t>Załącznik nr 2</w:t>
      </w:r>
      <w:r w:rsidR="003D10F4" w:rsidRPr="000E3AB0">
        <w:rPr>
          <w:rFonts w:ascii="Times New Roman" w:hAnsi="Times New Roman"/>
          <w:sz w:val="18"/>
          <w:szCs w:val="18"/>
        </w:rPr>
        <w:t xml:space="preserve">   </w:t>
      </w:r>
      <w:r w:rsidRPr="000E3AB0">
        <w:rPr>
          <w:rFonts w:ascii="Times New Roman" w:hAnsi="Times New Roman"/>
          <w:sz w:val="18"/>
          <w:szCs w:val="18"/>
        </w:rPr>
        <w:t xml:space="preserve"> - </w:t>
      </w:r>
      <w:r w:rsidR="00C65AE8" w:rsidRPr="000E3AB0">
        <w:rPr>
          <w:rFonts w:ascii="Times New Roman" w:hAnsi="Times New Roman"/>
          <w:sz w:val="18"/>
          <w:szCs w:val="18"/>
        </w:rPr>
        <w:t>Informacja</w:t>
      </w:r>
      <w:r w:rsidR="00C65AE8" w:rsidRPr="000E3AB0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0E3AB0">
        <w:rPr>
          <w:rFonts w:ascii="Times New Roman" w:hAnsi="Times New Roman"/>
          <w:sz w:val="18"/>
          <w:szCs w:val="18"/>
        </w:rPr>
        <w:t>o</w:t>
      </w:r>
      <w:r w:rsidR="00C65AE8" w:rsidRPr="000E3AB0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0E3AB0">
        <w:rPr>
          <w:rFonts w:ascii="Times New Roman" w:hAnsi="Times New Roman"/>
          <w:sz w:val="18"/>
          <w:szCs w:val="18"/>
        </w:rPr>
        <w:t>kwalifikacjach</w:t>
      </w:r>
      <w:r w:rsidR="00C65AE8" w:rsidRPr="000E3AB0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0E3AB0">
        <w:rPr>
          <w:rFonts w:ascii="Times New Roman" w:hAnsi="Times New Roman"/>
          <w:sz w:val="18"/>
          <w:szCs w:val="18"/>
        </w:rPr>
        <w:t>zawodowych</w:t>
      </w:r>
      <w:r w:rsidRPr="000E3AB0">
        <w:rPr>
          <w:rFonts w:ascii="Times New Roman" w:eastAsia="Arial" w:hAnsi="Times New Roman"/>
          <w:sz w:val="18"/>
          <w:szCs w:val="18"/>
        </w:rPr>
        <w:t>;</w:t>
      </w:r>
    </w:p>
    <w:p w14:paraId="356334A3" w14:textId="12418744" w:rsidR="00CB0411" w:rsidRPr="000E3AB0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0E3AB0">
        <w:rPr>
          <w:rFonts w:ascii="Times New Roman" w:eastAsia="Times New Roman" w:hAnsi="Times New Roman"/>
          <w:sz w:val="18"/>
          <w:szCs w:val="18"/>
        </w:rPr>
        <w:t xml:space="preserve">Załącznik nr 3 </w:t>
      </w:r>
      <w:r w:rsidR="003D10F4" w:rsidRPr="000E3AB0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0E3AB0">
        <w:rPr>
          <w:rFonts w:ascii="Times New Roman" w:eastAsia="Times New Roman" w:hAnsi="Times New Roman"/>
          <w:sz w:val="18"/>
          <w:szCs w:val="18"/>
        </w:rPr>
        <w:t xml:space="preserve">- </w:t>
      </w:r>
      <w:r w:rsidR="0082748A" w:rsidRPr="000E3AB0">
        <w:rPr>
          <w:rFonts w:ascii="Times New Roman" w:eastAsia="Times New Roman" w:hAnsi="Times New Roman"/>
          <w:sz w:val="18"/>
          <w:szCs w:val="18"/>
        </w:rPr>
        <w:t>Wz</w:t>
      </w:r>
      <w:r w:rsidR="001F2B55" w:rsidRPr="000E3AB0">
        <w:rPr>
          <w:rFonts w:ascii="Times New Roman" w:eastAsia="Times New Roman" w:hAnsi="Times New Roman"/>
          <w:sz w:val="18"/>
          <w:szCs w:val="18"/>
        </w:rPr>
        <w:t>ór umowy</w:t>
      </w:r>
      <w:r w:rsidR="009D3760" w:rsidRPr="000E3AB0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3B2C2C57" w14:textId="77777777" w:rsidR="00143FBD" w:rsidRPr="000E3AB0" w:rsidRDefault="00143FBD" w:rsidP="00143FBD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  <w:bookmarkStart w:id="1" w:name="_Hlk88479818"/>
    </w:p>
    <w:p w14:paraId="5795F5F5" w14:textId="77777777" w:rsidR="001C38C0" w:rsidRPr="000E3AB0" w:rsidRDefault="001C38C0" w:rsidP="001C38C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7B67D3A" w14:textId="77777777" w:rsidR="00A52693" w:rsidRPr="000E3AB0" w:rsidRDefault="00A52693" w:rsidP="00A5269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p w14:paraId="172C25B5" w14:textId="77777777" w:rsidR="004A0A57" w:rsidRPr="000E3AB0" w:rsidRDefault="004A0A57" w:rsidP="007A4BDD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E24DC90" w14:textId="0E30CEA7" w:rsidR="005C7D74" w:rsidRPr="000E3AB0" w:rsidRDefault="00C65AE8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0E3AB0">
        <w:rPr>
          <w:rFonts w:ascii="Times New Roman" w:eastAsia="Times New Roman" w:hAnsi="Times New Roman"/>
          <w:b/>
        </w:rPr>
        <w:t>Gdynia,</w:t>
      </w:r>
      <w:r w:rsidR="00822F2F" w:rsidRPr="000E3AB0">
        <w:rPr>
          <w:rFonts w:ascii="Times New Roman" w:eastAsia="Times New Roman" w:hAnsi="Times New Roman"/>
          <w:b/>
        </w:rPr>
        <w:t xml:space="preserve"> </w:t>
      </w:r>
      <w:r w:rsidR="00D61179" w:rsidRPr="000E3AB0">
        <w:rPr>
          <w:rFonts w:ascii="Times New Roman" w:eastAsia="Times New Roman" w:hAnsi="Times New Roman"/>
          <w:b/>
        </w:rPr>
        <w:t xml:space="preserve">marzec </w:t>
      </w:r>
      <w:r w:rsidR="009F64C7" w:rsidRPr="000E3AB0">
        <w:rPr>
          <w:rFonts w:ascii="Times New Roman" w:eastAsia="Times New Roman" w:hAnsi="Times New Roman"/>
          <w:b/>
        </w:rPr>
        <w:t>2022</w:t>
      </w:r>
      <w:r w:rsidR="00544AE2" w:rsidRPr="000E3AB0">
        <w:rPr>
          <w:rFonts w:ascii="Times New Roman" w:eastAsia="Times New Roman" w:hAnsi="Times New Roman"/>
          <w:b/>
        </w:rPr>
        <w:t xml:space="preserve"> r.</w:t>
      </w:r>
    </w:p>
    <w:p w14:paraId="4A7302C0" w14:textId="147B2915" w:rsidR="00C65AE8" w:rsidRPr="000E3AB0" w:rsidRDefault="000C75B3" w:rsidP="00C65AE8">
      <w:pPr>
        <w:spacing w:after="0" w:line="240" w:lineRule="auto"/>
        <w:rPr>
          <w:sz w:val="20"/>
          <w:szCs w:val="20"/>
        </w:rPr>
      </w:pPr>
      <w:r w:rsidRPr="000E3AB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br w:type="column"/>
      </w:r>
      <w:r w:rsidR="00C65AE8" w:rsidRPr="000E3AB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</w:t>
      </w:r>
      <w:r w:rsidR="00B00305" w:rsidRPr="000E3AB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="00C65AE8" w:rsidRPr="000E3AB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0E3AB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="00C65AE8" w:rsidRPr="000E3AB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="00C65AE8" w:rsidRPr="000E3AB0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93D5F49" w14:textId="77777777" w:rsidR="00C65AE8" w:rsidRPr="000E3AB0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27D3DB4" w14:textId="77777777" w:rsidR="00C65AE8" w:rsidRPr="000E3AB0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E3AB0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0E3AB0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19B4CF20" w14:textId="77777777" w:rsidR="00C65AE8" w:rsidRPr="000E3AB0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E3AB0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87AC2F6" w14:textId="77777777" w:rsidR="00C65AE8" w:rsidRPr="000E3AB0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E3AB0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963B06" w14:textId="77777777" w:rsidR="00C65AE8" w:rsidRPr="000E3AB0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6631EFC" w14:textId="77777777" w:rsidR="00C65AE8" w:rsidRPr="000E3AB0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0E3AB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3A8802A" w14:textId="77777777" w:rsidR="00C65AE8" w:rsidRPr="000E3AB0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249A433" w14:textId="425878FF" w:rsidR="00C65AE8" w:rsidRPr="000E3AB0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E3AB0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 w:rsidRPr="000E3AB0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AB0">
        <w:rPr>
          <w:rFonts w:ascii="Times New Roman" w:eastAsia="Times New Roman" w:hAnsi="Times New Roman"/>
          <w:sz w:val="20"/>
          <w:szCs w:val="20"/>
        </w:rPr>
        <w:t>r. o działalnoś</w:t>
      </w:r>
      <w:r w:rsidR="00F96B21" w:rsidRPr="000E3AB0">
        <w:rPr>
          <w:rFonts w:ascii="Times New Roman" w:eastAsia="Times New Roman" w:hAnsi="Times New Roman"/>
          <w:sz w:val="20"/>
          <w:szCs w:val="20"/>
        </w:rPr>
        <w:t>ci leczniczej (</w:t>
      </w:r>
      <w:proofErr w:type="spellStart"/>
      <w:r w:rsidR="00F96B21" w:rsidRPr="000E3AB0">
        <w:rPr>
          <w:rFonts w:ascii="Times New Roman" w:eastAsia="Times New Roman" w:hAnsi="Times New Roman"/>
          <w:sz w:val="20"/>
          <w:szCs w:val="20"/>
        </w:rPr>
        <w:t>t</w:t>
      </w:r>
      <w:r w:rsidR="001706CC" w:rsidRPr="000E3AB0">
        <w:rPr>
          <w:rFonts w:ascii="Times New Roman" w:eastAsia="Times New Roman" w:hAnsi="Times New Roman"/>
          <w:sz w:val="20"/>
          <w:szCs w:val="20"/>
        </w:rPr>
        <w:t>.</w:t>
      </w:r>
      <w:r w:rsidR="00F96B21" w:rsidRPr="000E3AB0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 w:rsidRPr="000E3AB0">
        <w:rPr>
          <w:rFonts w:ascii="Times New Roman" w:eastAsia="Times New Roman" w:hAnsi="Times New Roman"/>
          <w:sz w:val="20"/>
          <w:szCs w:val="20"/>
        </w:rPr>
        <w:t>. Dz.U.</w:t>
      </w:r>
      <w:r w:rsidR="0042087B" w:rsidRPr="000E3AB0">
        <w:rPr>
          <w:rFonts w:ascii="Times New Roman" w:eastAsia="Times New Roman" w:hAnsi="Times New Roman"/>
          <w:sz w:val="20"/>
          <w:szCs w:val="20"/>
        </w:rPr>
        <w:t xml:space="preserve"> z 20</w:t>
      </w:r>
      <w:r w:rsidR="006A0B4D" w:rsidRPr="000E3AB0">
        <w:rPr>
          <w:rFonts w:ascii="Times New Roman" w:eastAsia="Times New Roman" w:hAnsi="Times New Roman"/>
          <w:sz w:val="20"/>
          <w:szCs w:val="20"/>
        </w:rPr>
        <w:t>2</w:t>
      </w:r>
      <w:r w:rsidR="000703BB" w:rsidRPr="000E3AB0">
        <w:rPr>
          <w:rFonts w:ascii="Times New Roman" w:eastAsia="Times New Roman" w:hAnsi="Times New Roman"/>
          <w:sz w:val="20"/>
          <w:szCs w:val="20"/>
        </w:rPr>
        <w:t>1</w:t>
      </w:r>
      <w:r w:rsidRPr="000E3AB0">
        <w:rPr>
          <w:rFonts w:ascii="Times New Roman" w:eastAsia="Times New Roman" w:hAnsi="Times New Roman"/>
          <w:sz w:val="20"/>
          <w:szCs w:val="20"/>
        </w:rPr>
        <w:t xml:space="preserve"> </w:t>
      </w:r>
      <w:r w:rsidR="001706CC" w:rsidRPr="000E3AB0"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AB0">
        <w:rPr>
          <w:rFonts w:ascii="Times New Roman" w:eastAsia="Times New Roman" w:hAnsi="Times New Roman"/>
          <w:sz w:val="20"/>
          <w:szCs w:val="20"/>
        </w:rPr>
        <w:t>poz.</w:t>
      </w:r>
      <w:r w:rsidR="00862A04" w:rsidRPr="000E3AB0">
        <w:rPr>
          <w:rFonts w:ascii="Times New Roman" w:eastAsia="Times New Roman" w:hAnsi="Times New Roman"/>
          <w:sz w:val="20"/>
          <w:szCs w:val="20"/>
        </w:rPr>
        <w:t xml:space="preserve"> </w:t>
      </w:r>
      <w:r w:rsidR="000703BB" w:rsidRPr="000E3AB0">
        <w:rPr>
          <w:rFonts w:ascii="Times New Roman" w:eastAsia="Times New Roman" w:hAnsi="Times New Roman"/>
          <w:sz w:val="20"/>
          <w:szCs w:val="20"/>
        </w:rPr>
        <w:t>711</w:t>
      </w:r>
      <w:r w:rsidR="009F64C7" w:rsidRPr="000E3AB0">
        <w:rPr>
          <w:rFonts w:ascii="Times New Roman" w:eastAsia="Times New Roman" w:hAnsi="Times New Roman"/>
          <w:sz w:val="20"/>
          <w:szCs w:val="20"/>
        </w:rPr>
        <w:t xml:space="preserve"> ze zm.</w:t>
      </w:r>
      <w:r w:rsidRPr="000E3AB0">
        <w:rPr>
          <w:rFonts w:ascii="Times New Roman" w:eastAsia="Times New Roman" w:hAnsi="Times New Roman"/>
          <w:sz w:val="20"/>
          <w:szCs w:val="20"/>
        </w:rPr>
        <w:t>)</w:t>
      </w:r>
      <w:r w:rsidR="00862A04" w:rsidRPr="000E3AB0">
        <w:rPr>
          <w:rFonts w:ascii="Times New Roman" w:eastAsia="Times New Roman" w:hAnsi="Times New Roman"/>
          <w:sz w:val="20"/>
          <w:szCs w:val="20"/>
        </w:rPr>
        <w:t>.</w:t>
      </w:r>
      <w:r w:rsidRPr="000E3AB0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E2D034E" w14:textId="77777777" w:rsidR="00C65AE8" w:rsidRPr="000E3AB0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2FE4ABD1" w14:textId="1A8B38B2" w:rsidR="00C65AE8" w:rsidRPr="000E3AB0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0E3AB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7271B3C" w14:textId="36CCF4F2" w:rsidR="00053EDC" w:rsidRPr="000E3AB0" w:rsidRDefault="00053EDC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Przedmiotem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konkursu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jest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udzielanie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świadczeń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zdrowotnych</w:t>
      </w:r>
      <w:r w:rsidRPr="000E3AB0">
        <w:rPr>
          <w:rFonts w:ascii="Times New Roman" w:eastAsia="Arial" w:hAnsi="Times New Roman"/>
          <w:sz w:val="20"/>
          <w:szCs w:val="20"/>
        </w:rPr>
        <w:t xml:space="preserve"> przez lekarzy </w:t>
      </w:r>
      <w:r w:rsidRPr="000E3AB0">
        <w:rPr>
          <w:rFonts w:ascii="Times New Roman" w:hAnsi="Times New Roman"/>
          <w:sz w:val="20"/>
          <w:szCs w:val="20"/>
        </w:rPr>
        <w:t xml:space="preserve">dla </w:t>
      </w:r>
      <w:r w:rsidRPr="000E3AB0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0E3AB0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0E3AB0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395633" w:rsidRPr="000E3AB0">
        <w:rPr>
          <w:rFonts w:ascii="Times New Roman" w:hAnsi="Times New Roman"/>
          <w:sz w:val="20"/>
          <w:szCs w:val="20"/>
        </w:rPr>
        <w:t xml:space="preserve">w lokalizacji przy ul. Wójta Radtkego 1 </w:t>
      </w:r>
      <w:r w:rsidR="00DA3BC5" w:rsidRPr="000E3AB0">
        <w:rPr>
          <w:rFonts w:ascii="Times New Roman" w:hAnsi="Times New Roman"/>
          <w:sz w:val="20"/>
          <w:szCs w:val="20"/>
        </w:rPr>
        <w:t>– Szpital Św. Wincentego a Paulo</w:t>
      </w:r>
    </w:p>
    <w:p w14:paraId="724CA6EF" w14:textId="0F8D284C" w:rsidR="00053EDC" w:rsidRPr="000E3AB0" w:rsidRDefault="00053EDC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E3AB0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AB0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0E3AB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0E3AB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0E3AB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0E3AB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0E3AB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0E3AB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0E3AB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0E3AB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0E3AB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0E3AB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0E3AB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0E3AB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0E3AB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0E3AB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0E3AB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0E3AB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0E3AB0">
        <w:rPr>
          <w:rFonts w:ascii="Times New Roman" w:hAnsi="Times New Roman"/>
          <w:bCs/>
          <w:sz w:val="20"/>
          <w:szCs w:val="20"/>
        </w:rPr>
        <w:t xml:space="preserve"> </w:t>
      </w:r>
      <w:r w:rsidRPr="000E3AB0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54FB38B" w14:textId="1CF9D162" w:rsidR="00DA3BC5" w:rsidRPr="000E3AB0" w:rsidRDefault="00DA3BC5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932B040" w14:textId="75EE47DA" w:rsidR="00D61179" w:rsidRPr="000E3AB0" w:rsidRDefault="00D61179" w:rsidP="00D61179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88547156"/>
      <w:bookmarkStart w:id="3" w:name="_Hlk88550299"/>
      <w:r w:rsidRPr="000E3AB0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8C7464" w:rsidRPr="000E3AB0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0E3AB0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zakresie czynności lekarza specjalisty radiodiagnostyki - badania i konsultacje, wykonywanie procedur operacyjnych zgodnie z zakresem katalogu NFZ oraz dyżurowanie (pod telefonem).</w:t>
      </w:r>
    </w:p>
    <w:p w14:paraId="78A04B82" w14:textId="77777777" w:rsidR="00D61179" w:rsidRPr="000E3AB0" w:rsidRDefault="00D61179" w:rsidP="00D6117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87DA646" w14:textId="77777777" w:rsidR="00D61179" w:rsidRPr="000E3AB0" w:rsidRDefault="00D61179" w:rsidP="00D6117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E3AB0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1 lekarza w w/w zakresie w Oddziale Chirurgii Naczyniowej, na Bloku Operacyjnym, na Salach Zabiegowych w Gdyni przy ul. Wójta Radtkego 1 zgodnie z harmonogramem ustalonym przez Udzielającego zamówienia. </w:t>
      </w:r>
    </w:p>
    <w:p w14:paraId="4760A292" w14:textId="3CE98090" w:rsidR="00D61179" w:rsidRPr="000E3AB0" w:rsidRDefault="00D61179" w:rsidP="00D6117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E3AB0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61499E64" w14:textId="77777777" w:rsidR="00D61179" w:rsidRPr="000E3AB0" w:rsidRDefault="00D61179" w:rsidP="00D6117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4" w:name="_Hlk89248552"/>
      <w:r w:rsidRPr="000E3AB0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1454C587" w14:textId="40319C19" w:rsidR="00680E41" w:rsidRPr="000E3AB0" w:rsidRDefault="00D61179" w:rsidP="0061592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E3AB0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4"/>
    </w:p>
    <w:bookmarkEnd w:id="2"/>
    <w:bookmarkEnd w:id="3"/>
    <w:p w14:paraId="02FA880F" w14:textId="77777777" w:rsidR="00576DFA" w:rsidRPr="000E3AB0" w:rsidRDefault="00C65AE8" w:rsidP="00615929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E3AB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W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OD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0424771" w14:textId="77777777" w:rsidR="00760807" w:rsidRPr="000E3AB0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Oferty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na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wykonywanie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świadczeń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zdrowotnych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mogą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składać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podmioty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  <w:lang w:eastAsia="pl-PL"/>
        </w:rPr>
        <w:t>wykonujące</w:t>
      </w:r>
      <w:r w:rsidRPr="000E3AB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0E3AB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lang w:eastAsia="pl-PL"/>
        </w:rPr>
        <w:t>leczniczą</w:t>
      </w:r>
      <w:r w:rsidRPr="000E3AB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lang w:eastAsia="pl-PL"/>
        </w:rPr>
        <w:t>lub</w:t>
      </w:r>
      <w:r w:rsidRPr="000E3AB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lang w:eastAsia="pl-PL"/>
        </w:rPr>
        <w:t>osoby</w:t>
      </w:r>
      <w:r w:rsidRPr="000E3AB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lang w:eastAsia="pl-PL"/>
        </w:rPr>
        <w:t>legitymujące</w:t>
      </w:r>
      <w:r w:rsidRPr="000E3AB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lang w:eastAsia="pl-PL"/>
        </w:rPr>
        <w:t>się</w:t>
      </w:r>
      <w:r w:rsidRPr="000E3AB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lang w:eastAsia="pl-PL"/>
        </w:rPr>
        <w:t>nabyciem</w:t>
      </w:r>
      <w:r w:rsidRPr="000E3AB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0E3AB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0E3AB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0E3AB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0E3AB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0E3AB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0E3AB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 w:rsidRPr="000E3AB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0E3AB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0E3AB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0E3AB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0E3AB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0E3AB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0E3AB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0E3AB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0E3AB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0E3AB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0E3AB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0E3AB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0E3AB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0E3AB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E3AB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69BBA965" w14:textId="530CCBED" w:rsidR="008412F7" w:rsidRPr="000E3AB0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AB0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AB0">
        <w:rPr>
          <w:rFonts w:ascii="Times New Roman" w:hAnsi="Times New Roman"/>
          <w:sz w:val="20"/>
          <w:szCs w:val="20"/>
        </w:rPr>
        <w:t>t</w:t>
      </w:r>
      <w:r w:rsidR="001706CC" w:rsidRPr="000E3AB0">
        <w:rPr>
          <w:rFonts w:ascii="Times New Roman" w:hAnsi="Times New Roman"/>
          <w:sz w:val="20"/>
          <w:szCs w:val="20"/>
        </w:rPr>
        <w:t>.</w:t>
      </w:r>
      <w:r w:rsidRPr="000E3AB0">
        <w:rPr>
          <w:rFonts w:ascii="Times New Roman" w:hAnsi="Times New Roman"/>
          <w:sz w:val="20"/>
          <w:szCs w:val="20"/>
        </w:rPr>
        <w:t>j</w:t>
      </w:r>
      <w:proofErr w:type="spellEnd"/>
      <w:r w:rsidRPr="000E3AB0">
        <w:rPr>
          <w:rFonts w:ascii="Times New Roman" w:hAnsi="Times New Roman"/>
          <w:sz w:val="20"/>
          <w:szCs w:val="20"/>
        </w:rPr>
        <w:t>. Dz.U.</w:t>
      </w:r>
      <w:r w:rsidR="001706CC" w:rsidRPr="000E3AB0">
        <w:rPr>
          <w:rFonts w:ascii="Times New Roman" w:hAnsi="Times New Roman"/>
          <w:sz w:val="20"/>
          <w:szCs w:val="20"/>
        </w:rPr>
        <w:t xml:space="preserve"> z </w:t>
      </w:r>
      <w:r w:rsidRPr="000E3AB0">
        <w:rPr>
          <w:rFonts w:ascii="Times New Roman" w:hAnsi="Times New Roman"/>
          <w:sz w:val="20"/>
          <w:szCs w:val="20"/>
        </w:rPr>
        <w:t>20</w:t>
      </w:r>
      <w:r w:rsidR="006A0B4D" w:rsidRPr="000E3AB0">
        <w:rPr>
          <w:rFonts w:ascii="Times New Roman" w:hAnsi="Times New Roman"/>
          <w:sz w:val="20"/>
          <w:szCs w:val="20"/>
        </w:rPr>
        <w:t>2</w:t>
      </w:r>
      <w:r w:rsidR="00B16374" w:rsidRPr="000E3AB0">
        <w:rPr>
          <w:rFonts w:ascii="Times New Roman" w:hAnsi="Times New Roman"/>
          <w:sz w:val="20"/>
          <w:szCs w:val="20"/>
        </w:rPr>
        <w:t>1</w:t>
      </w:r>
      <w:r w:rsidR="001706CC" w:rsidRPr="000E3AB0">
        <w:rPr>
          <w:rFonts w:ascii="Times New Roman" w:hAnsi="Times New Roman"/>
          <w:sz w:val="20"/>
          <w:szCs w:val="20"/>
        </w:rPr>
        <w:t xml:space="preserve"> r.,</w:t>
      </w:r>
      <w:r w:rsidRPr="000E3AB0">
        <w:rPr>
          <w:rFonts w:ascii="Times New Roman" w:hAnsi="Times New Roman"/>
          <w:sz w:val="20"/>
          <w:szCs w:val="20"/>
        </w:rPr>
        <w:t xml:space="preserve"> poz. </w:t>
      </w:r>
      <w:r w:rsidR="00B16374" w:rsidRPr="000E3AB0">
        <w:rPr>
          <w:rFonts w:ascii="Times New Roman" w:hAnsi="Times New Roman"/>
          <w:sz w:val="20"/>
          <w:szCs w:val="20"/>
        </w:rPr>
        <w:t>711</w:t>
      </w:r>
      <w:r w:rsidR="009F64C7" w:rsidRPr="000E3AB0">
        <w:rPr>
          <w:rFonts w:ascii="Times New Roman" w:hAnsi="Times New Roman"/>
          <w:sz w:val="20"/>
          <w:szCs w:val="20"/>
        </w:rPr>
        <w:t xml:space="preserve"> ze zm.</w:t>
      </w:r>
      <w:r w:rsidRPr="000E3AB0">
        <w:rPr>
          <w:rFonts w:ascii="Times New Roman" w:hAnsi="Times New Roman"/>
          <w:sz w:val="20"/>
          <w:szCs w:val="20"/>
        </w:rPr>
        <w:t xml:space="preserve">) </w:t>
      </w:r>
      <w:r w:rsidRPr="000E3AB0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AB0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AB0">
        <w:rPr>
          <w:rFonts w:ascii="Times New Roman" w:hAnsi="Times New Roman"/>
          <w:sz w:val="20"/>
          <w:szCs w:val="20"/>
        </w:rPr>
        <w:t>t</w:t>
      </w:r>
      <w:r w:rsidR="001706CC" w:rsidRPr="000E3AB0">
        <w:rPr>
          <w:rFonts w:ascii="Times New Roman" w:hAnsi="Times New Roman"/>
          <w:sz w:val="20"/>
          <w:szCs w:val="20"/>
        </w:rPr>
        <w:t>.</w:t>
      </w:r>
      <w:r w:rsidRPr="000E3AB0">
        <w:rPr>
          <w:rFonts w:ascii="Times New Roman" w:hAnsi="Times New Roman"/>
          <w:sz w:val="20"/>
          <w:szCs w:val="20"/>
        </w:rPr>
        <w:t>j</w:t>
      </w:r>
      <w:proofErr w:type="spellEnd"/>
      <w:r w:rsidRPr="000E3AB0">
        <w:rPr>
          <w:rFonts w:ascii="Times New Roman" w:hAnsi="Times New Roman"/>
          <w:sz w:val="20"/>
          <w:szCs w:val="20"/>
        </w:rPr>
        <w:t>. Dz.U.</w:t>
      </w:r>
      <w:r w:rsidR="001706CC" w:rsidRPr="000E3AB0">
        <w:rPr>
          <w:rFonts w:ascii="Times New Roman" w:hAnsi="Times New Roman"/>
          <w:sz w:val="20"/>
          <w:szCs w:val="20"/>
        </w:rPr>
        <w:t xml:space="preserve"> z </w:t>
      </w:r>
      <w:r w:rsidRPr="000E3AB0">
        <w:rPr>
          <w:rFonts w:ascii="Times New Roman" w:hAnsi="Times New Roman"/>
          <w:sz w:val="20"/>
          <w:szCs w:val="20"/>
        </w:rPr>
        <w:t>20</w:t>
      </w:r>
      <w:r w:rsidR="006A0B4D" w:rsidRPr="000E3AB0">
        <w:rPr>
          <w:rFonts w:ascii="Times New Roman" w:hAnsi="Times New Roman"/>
          <w:sz w:val="20"/>
          <w:szCs w:val="20"/>
        </w:rPr>
        <w:t>2</w:t>
      </w:r>
      <w:r w:rsidR="00B16374" w:rsidRPr="000E3AB0">
        <w:rPr>
          <w:rFonts w:ascii="Times New Roman" w:hAnsi="Times New Roman"/>
          <w:sz w:val="20"/>
          <w:szCs w:val="20"/>
        </w:rPr>
        <w:t>1</w:t>
      </w:r>
      <w:r w:rsidRPr="000E3AB0">
        <w:rPr>
          <w:rFonts w:ascii="Times New Roman" w:hAnsi="Times New Roman"/>
          <w:sz w:val="20"/>
          <w:szCs w:val="20"/>
        </w:rPr>
        <w:t xml:space="preserve"> </w:t>
      </w:r>
      <w:r w:rsidR="001706CC" w:rsidRPr="000E3AB0">
        <w:rPr>
          <w:rFonts w:ascii="Times New Roman" w:hAnsi="Times New Roman"/>
          <w:sz w:val="20"/>
          <w:szCs w:val="20"/>
        </w:rPr>
        <w:t xml:space="preserve">r., </w:t>
      </w:r>
      <w:r w:rsidRPr="000E3AB0">
        <w:rPr>
          <w:rFonts w:ascii="Times New Roman" w:hAnsi="Times New Roman"/>
          <w:sz w:val="20"/>
          <w:szCs w:val="20"/>
        </w:rPr>
        <w:t xml:space="preserve">poz. </w:t>
      </w:r>
      <w:r w:rsidR="00B16374" w:rsidRPr="000E3AB0">
        <w:rPr>
          <w:rFonts w:ascii="Times New Roman" w:hAnsi="Times New Roman"/>
          <w:sz w:val="20"/>
          <w:szCs w:val="20"/>
        </w:rPr>
        <w:t>711</w:t>
      </w:r>
      <w:r w:rsidR="009F64C7" w:rsidRPr="000E3AB0">
        <w:rPr>
          <w:rFonts w:ascii="Times New Roman" w:hAnsi="Times New Roman"/>
          <w:sz w:val="20"/>
          <w:szCs w:val="20"/>
        </w:rPr>
        <w:t xml:space="preserve"> ze zm.</w:t>
      </w:r>
      <w:r w:rsidRPr="000E3AB0">
        <w:rPr>
          <w:rFonts w:ascii="Times New Roman" w:hAnsi="Times New Roman"/>
          <w:sz w:val="20"/>
          <w:szCs w:val="20"/>
        </w:rPr>
        <w:t>),</w:t>
      </w:r>
    </w:p>
    <w:p w14:paraId="5F5E7563" w14:textId="524CEE15" w:rsidR="008412F7" w:rsidRPr="000E3AB0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AB0">
        <w:rPr>
          <w:rFonts w:ascii="Times New Roman" w:hAnsi="Times New Roman"/>
          <w:sz w:val="20"/>
          <w:szCs w:val="20"/>
        </w:rPr>
        <w:br/>
        <w:t>o działalności leczniczej (tj. Dz.U.</w:t>
      </w:r>
      <w:r w:rsidR="001706CC" w:rsidRPr="000E3AB0">
        <w:rPr>
          <w:rFonts w:ascii="Times New Roman" w:hAnsi="Times New Roman"/>
          <w:sz w:val="20"/>
          <w:szCs w:val="20"/>
        </w:rPr>
        <w:t xml:space="preserve"> z </w:t>
      </w:r>
      <w:r w:rsidRPr="000E3AB0">
        <w:rPr>
          <w:rFonts w:ascii="Times New Roman" w:hAnsi="Times New Roman"/>
          <w:sz w:val="20"/>
          <w:szCs w:val="20"/>
        </w:rPr>
        <w:t>20</w:t>
      </w:r>
      <w:r w:rsidR="006A0B4D" w:rsidRPr="000E3AB0">
        <w:rPr>
          <w:rFonts w:ascii="Times New Roman" w:hAnsi="Times New Roman"/>
          <w:sz w:val="20"/>
          <w:szCs w:val="20"/>
        </w:rPr>
        <w:t>2</w:t>
      </w:r>
      <w:r w:rsidR="00B16374" w:rsidRPr="000E3AB0">
        <w:rPr>
          <w:rFonts w:ascii="Times New Roman" w:hAnsi="Times New Roman"/>
          <w:sz w:val="20"/>
          <w:szCs w:val="20"/>
        </w:rPr>
        <w:t>1</w:t>
      </w:r>
      <w:r w:rsidR="001706CC" w:rsidRPr="000E3AB0">
        <w:rPr>
          <w:rFonts w:ascii="Times New Roman" w:hAnsi="Times New Roman"/>
          <w:sz w:val="20"/>
          <w:szCs w:val="20"/>
        </w:rPr>
        <w:t xml:space="preserve"> r.,</w:t>
      </w:r>
      <w:r w:rsidRPr="000E3AB0">
        <w:rPr>
          <w:rFonts w:ascii="Times New Roman" w:hAnsi="Times New Roman"/>
          <w:sz w:val="20"/>
          <w:szCs w:val="20"/>
        </w:rPr>
        <w:t xml:space="preserve"> poz. </w:t>
      </w:r>
      <w:r w:rsidR="00B16374" w:rsidRPr="000E3AB0">
        <w:rPr>
          <w:rFonts w:ascii="Times New Roman" w:hAnsi="Times New Roman"/>
          <w:sz w:val="20"/>
          <w:szCs w:val="20"/>
        </w:rPr>
        <w:t>711</w:t>
      </w:r>
      <w:r w:rsidR="009F64C7" w:rsidRPr="000E3AB0">
        <w:rPr>
          <w:rFonts w:ascii="Times New Roman" w:hAnsi="Times New Roman"/>
          <w:sz w:val="20"/>
          <w:szCs w:val="20"/>
        </w:rPr>
        <w:t xml:space="preserve"> ze z</w:t>
      </w:r>
      <w:r w:rsidR="009B7C85" w:rsidRPr="000E3AB0">
        <w:rPr>
          <w:rFonts w:ascii="Times New Roman" w:hAnsi="Times New Roman"/>
          <w:sz w:val="20"/>
          <w:szCs w:val="20"/>
        </w:rPr>
        <w:t>m</w:t>
      </w:r>
      <w:r w:rsidR="009F64C7" w:rsidRPr="000E3AB0">
        <w:rPr>
          <w:rFonts w:ascii="Times New Roman" w:hAnsi="Times New Roman"/>
          <w:sz w:val="20"/>
          <w:szCs w:val="20"/>
        </w:rPr>
        <w:t>.</w:t>
      </w:r>
      <w:r w:rsidRPr="000E3AB0">
        <w:rPr>
          <w:rFonts w:ascii="Times New Roman" w:hAnsi="Times New Roman"/>
          <w:sz w:val="20"/>
          <w:szCs w:val="20"/>
        </w:rPr>
        <w:t>),</w:t>
      </w:r>
    </w:p>
    <w:p w14:paraId="45CA2DCF" w14:textId="77777777" w:rsidR="008412F7" w:rsidRPr="000E3AB0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E3AB0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75A4938" w14:textId="4F989B1E" w:rsidR="00ED3FAA" w:rsidRPr="000E3AB0" w:rsidRDefault="00B16374" w:rsidP="006F08B0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0E3AB0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0E3AB0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0E3AB0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132A19" w:rsidRPr="000E3AB0">
        <w:rPr>
          <w:rFonts w:ascii="Times New Roman" w:hAnsi="Times New Roman"/>
          <w:bCs/>
          <w:iCs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Cs/>
          <w:iCs/>
          <w:sz w:val="20"/>
          <w:szCs w:val="20"/>
          <w:u w:val="single"/>
        </w:rPr>
        <w:t xml:space="preserve"> </w:t>
      </w:r>
      <w:r w:rsidR="006F08B0" w:rsidRPr="000E3AB0">
        <w:rPr>
          <w:rFonts w:ascii="Times New Roman" w:hAnsi="Times New Roman"/>
          <w:bCs/>
          <w:iCs/>
          <w:sz w:val="20"/>
          <w:szCs w:val="20"/>
          <w:u w:val="single"/>
        </w:rPr>
        <w:t>w dziedzinie</w:t>
      </w:r>
      <w:bookmarkStart w:id="5" w:name="_Hlk97638898"/>
      <w:r w:rsidR="006F08B0" w:rsidRPr="000E3AB0">
        <w:rPr>
          <w:rFonts w:ascii="Times New Roman" w:hAnsi="Times New Roman"/>
          <w:bCs/>
          <w:sz w:val="20"/>
          <w:szCs w:val="20"/>
          <w:u w:val="single"/>
        </w:rPr>
        <w:t xml:space="preserve"> radiologii i diagnostyki obrazowej.</w:t>
      </w:r>
      <w:bookmarkEnd w:id="5"/>
    </w:p>
    <w:p w14:paraId="3B4F05E5" w14:textId="111992CF" w:rsidR="00E33031" w:rsidRPr="000E3AB0" w:rsidRDefault="00E33031" w:rsidP="00D61179">
      <w:pPr>
        <w:pStyle w:val="Akapitzlist"/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/>
        <w:ind w:left="284" w:hanging="284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7F2E1B93" w14:textId="53BDD8B3" w:rsidR="00E33031" w:rsidRPr="000E3AB0" w:rsidRDefault="00E33031" w:rsidP="00D61179">
      <w:pPr>
        <w:pStyle w:val="Akapitzlist"/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mają zawartą umowę ubezpieczenia odpowiedzialności cywilnej w zakresie udzielaniu świadczeń</w:t>
      </w:r>
      <w:r w:rsidR="006F08B0" w:rsidRPr="000E3AB0">
        <w:rPr>
          <w:rFonts w:ascii="Times New Roman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 xml:space="preserve">zdrowotnych (objętych konkursem ofert) lub złożą oświadczenie o zamiarze jej zawarcia, </w:t>
      </w:r>
    </w:p>
    <w:p w14:paraId="2BC5D626" w14:textId="26E4E13F" w:rsidR="00B16374" w:rsidRPr="000E3AB0" w:rsidRDefault="00B16374" w:rsidP="00D61179">
      <w:pPr>
        <w:pStyle w:val="Akapitzlist"/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lastRenderedPageBreak/>
        <w:t xml:space="preserve">potwierdzą dyspozycyjność/dostępność do świadczeń zdrowotnych/usług zgodnie z zapotrzebowaniem Udzielającego zamówienia wskazanym w ustalonym przez niego harmonogramie.       </w:t>
      </w:r>
    </w:p>
    <w:p w14:paraId="30F11699" w14:textId="77777777" w:rsidR="00F11FB1" w:rsidRPr="000E3AB0" w:rsidRDefault="00F11FB1" w:rsidP="00B1637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BFCB025" w14:textId="77777777" w:rsidR="00B235DE" w:rsidRPr="000E3AB0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 w:rsidRPr="000E3AB0">
        <w:rPr>
          <w:rFonts w:ascii="Times New Roman" w:hAnsi="Times New Roman"/>
          <w:sz w:val="20"/>
          <w:szCs w:val="20"/>
        </w:rPr>
        <w:br/>
      </w:r>
      <w:r w:rsidRPr="000E3AB0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17FE36A3" w14:textId="77777777" w:rsidR="005F6432" w:rsidRPr="000E3AB0" w:rsidRDefault="00F16DF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0E3AB0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 w:rsidRPr="000E3AB0">
        <w:rPr>
          <w:rFonts w:ascii="Times New Roman" w:hAnsi="Times New Roman"/>
          <w:sz w:val="20"/>
          <w:szCs w:val="20"/>
        </w:rPr>
        <w:br/>
      </w:r>
      <w:r w:rsidRPr="000E3AB0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0E3AB0">
        <w:rPr>
          <w:rFonts w:ascii="Times New Roman" w:hAnsi="Times New Roman"/>
          <w:sz w:val="20"/>
          <w:szCs w:val="20"/>
        </w:rPr>
        <w:t xml:space="preserve"> </w:t>
      </w:r>
    </w:p>
    <w:p w14:paraId="5B86C82D" w14:textId="77777777" w:rsidR="009F64C7" w:rsidRPr="000E3AB0" w:rsidRDefault="009F64C7" w:rsidP="002B26E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0E82D1BA" w14:textId="4A87EC73" w:rsidR="00C65AE8" w:rsidRPr="000E3AB0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0E3AB0">
        <w:rPr>
          <w:rFonts w:ascii="Times New Roman" w:hAnsi="Times New Roman"/>
          <w:b/>
          <w:sz w:val="20"/>
          <w:szCs w:val="20"/>
          <w:u w:val="single"/>
        </w:rPr>
        <w:t>V.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BB47D20" w14:textId="145E0589" w:rsidR="00C65AE8" w:rsidRPr="000E3AB0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Wypełniony formularz cenowo - ofertowy </w:t>
      </w:r>
      <w:r w:rsidR="0069409B" w:rsidRPr="000E3AB0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0E3AB0">
        <w:rPr>
          <w:rFonts w:ascii="Times New Roman" w:hAnsi="Times New Roman"/>
          <w:sz w:val="20"/>
          <w:szCs w:val="20"/>
        </w:rPr>
        <w:t xml:space="preserve">– według wzoru stanowiącego </w:t>
      </w:r>
      <w:r w:rsidR="00D91B2D" w:rsidRPr="000E3AB0">
        <w:rPr>
          <w:rFonts w:ascii="Times New Roman" w:hAnsi="Times New Roman"/>
          <w:sz w:val="20"/>
          <w:szCs w:val="20"/>
        </w:rPr>
        <w:t>Z</w:t>
      </w:r>
      <w:r w:rsidRPr="000E3AB0">
        <w:rPr>
          <w:rFonts w:ascii="Times New Roman" w:hAnsi="Times New Roman"/>
          <w:sz w:val="20"/>
          <w:szCs w:val="20"/>
        </w:rPr>
        <w:t xml:space="preserve">ałącznik nr </w:t>
      </w:r>
      <w:r w:rsidR="00B3333F" w:rsidRPr="000E3AB0">
        <w:rPr>
          <w:rFonts w:ascii="Times New Roman" w:hAnsi="Times New Roman"/>
          <w:sz w:val="20"/>
          <w:szCs w:val="20"/>
        </w:rPr>
        <w:t>1</w:t>
      </w:r>
      <w:r w:rsidRPr="000E3AB0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0E3AB0">
        <w:rPr>
          <w:rFonts w:ascii="Times New Roman" w:hAnsi="Times New Roman"/>
          <w:sz w:val="20"/>
          <w:szCs w:val="20"/>
        </w:rPr>
        <w:t>.</w:t>
      </w:r>
    </w:p>
    <w:p w14:paraId="76072545" w14:textId="50188B45" w:rsidR="002A5005" w:rsidRPr="000E3AB0" w:rsidRDefault="002A5005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0E3AB0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0E3AB0">
        <w:rPr>
          <w:rFonts w:ascii="Times New Roman" w:hAnsi="Times New Roman"/>
          <w:sz w:val="20"/>
          <w:szCs w:val="20"/>
        </w:rPr>
        <w:br/>
        <w:t>– według wzoru</w:t>
      </w:r>
      <w:r w:rsidRPr="000E3AB0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014FD090" w14:textId="77777777" w:rsidR="00C65AE8" w:rsidRPr="000E3AB0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0E3AB0">
        <w:rPr>
          <w:rFonts w:ascii="Times New Roman" w:hAnsi="Times New Roman"/>
          <w:sz w:val="20"/>
          <w:szCs w:val="20"/>
        </w:rPr>
        <w:t>Gospodarczej.</w:t>
      </w:r>
    </w:p>
    <w:p w14:paraId="6E00E3ED" w14:textId="77777777" w:rsidR="00C65AE8" w:rsidRPr="000E3AB0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</w:t>
      </w:r>
      <w:r w:rsidR="00F16DFA" w:rsidRPr="000E3AB0">
        <w:rPr>
          <w:rFonts w:ascii="Times New Roman" w:hAnsi="Times New Roman"/>
          <w:sz w:val="20"/>
          <w:szCs w:val="20"/>
        </w:rPr>
        <w:t>lekarskich</w:t>
      </w:r>
      <w:r w:rsidRPr="000E3AB0">
        <w:rPr>
          <w:rFonts w:ascii="Times New Roman" w:hAnsi="Times New Roman"/>
          <w:sz w:val="20"/>
          <w:szCs w:val="20"/>
        </w:rPr>
        <w:t xml:space="preserve"> lub innego właściwego rejestru, poświadczony za zgodność z oryginałem przez osobę uprawnioną lub w</w:t>
      </w:r>
      <w:r w:rsidR="00307BFB" w:rsidRPr="000E3AB0">
        <w:rPr>
          <w:rFonts w:ascii="Times New Roman" w:hAnsi="Times New Roman"/>
          <w:sz w:val="20"/>
          <w:szCs w:val="20"/>
        </w:rPr>
        <w:t>ydruk z systemu elektronicznego.</w:t>
      </w:r>
    </w:p>
    <w:p w14:paraId="3334DD1B" w14:textId="77777777" w:rsidR="00C65AE8" w:rsidRPr="000E3AB0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307BFB" w:rsidRPr="000E3AB0">
        <w:rPr>
          <w:rFonts w:ascii="Times New Roman" w:hAnsi="Times New Roman"/>
          <w:sz w:val="20"/>
          <w:szCs w:val="20"/>
        </w:rPr>
        <w:br/>
      </w:r>
      <w:r w:rsidRPr="000E3AB0">
        <w:rPr>
          <w:rFonts w:ascii="Times New Roman" w:hAnsi="Times New Roman"/>
          <w:sz w:val="20"/>
          <w:szCs w:val="20"/>
        </w:rPr>
        <w:t xml:space="preserve">w przypadku wyboru jego </w:t>
      </w:r>
      <w:r w:rsidR="00307BFB" w:rsidRPr="000E3AB0">
        <w:rPr>
          <w:rFonts w:ascii="Times New Roman" w:hAnsi="Times New Roman"/>
          <w:sz w:val="20"/>
          <w:szCs w:val="20"/>
        </w:rPr>
        <w:t>oferty.</w:t>
      </w:r>
    </w:p>
    <w:p w14:paraId="0E132A4E" w14:textId="77777777" w:rsidR="005D34FA" w:rsidRPr="000E3AB0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104AAF7B" w14:textId="77777777" w:rsidR="005D34FA" w:rsidRPr="000E3AB0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0E3AB0">
        <w:rPr>
          <w:rFonts w:ascii="Times New Roman" w:eastAsia="Times New Roman" w:hAnsi="Times New Roman"/>
          <w:sz w:val="20"/>
          <w:szCs w:val="20"/>
        </w:rPr>
        <w:t>*</w:t>
      </w:r>
      <w:r w:rsidRPr="000E3AB0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6FAAA9B4" w14:textId="77777777" w:rsidR="009F64C7" w:rsidRPr="000E3AB0" w:rsidRDefault="009F64C7" w:rsidP="002B26E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C3ABD8E" w14:textId="5CBA3C5D" w:rsidR="00C65AE8" w:rsidRPr="000E3AB0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E3AB0">
        <w:rPr>
          <w:rFonts w:ascii="Times New Roman" w:hAnsi="Times New Roman"/>
          <w:b/>
          <w:sz w:val="20"/>
          <w:szCs w:val="20"/>
          <w:u w:val="single"/>
        </w:rPr>
        <w:t>VI.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-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86A916" w14:textId="77777777" w:rsidR="00C65AE8" w:rsidRPr="000E3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Oferta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powinna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być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napisana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w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języku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polskim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w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sposób</w:t>
      </w:r>
      <w:r w:rsidRPr="000E3AB0">
        <w:rPr>
          <w:rFonts w:ascii="Times New Roman" w:eastAsia="Arial" w:hAnsi="Times New Roman"/>
          <w:sz w:val="20"/>
          <w:szCs w:val="20"/>
        </w:rPr>
        <w:t xml:space="preserve"> czytelny i </w:t>
      </w:r>
      <w:r w:rsidRPr="000E3AB0">
        <w:rPr>
          <w:rFonts w:ascii="Times New Roman" w:hAnsi="Times New Roman"/>
          <w:sz w:val="20"/>
          <w:szCs w:val="20"/>
        </w:rPr>
        <w:t>trwały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np.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na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maszynie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do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pisania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lub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komputerze.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Udzielający zamówienia dopuszcza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ręczne,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czytelne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wypełnianie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formularzy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ofertowych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(według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załączników).</w:t>
      </w:r>
    </w:p>
    <w:p w14:paraId="0D1162D3" w14:textId="77777777" w:rsidR="00C65AE8" w:rsidRPr="000E3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0E3AB0">
        <w:rPr>
          <w:rFonts w:ascii="Times New Roman" w:hAnsi="Times New Roman"/>
          <w:bCs/>
          <w:sz w:val="20"/>
          <w:szCs w:val="20"/>
        </w:rPr>
        <w:t>ie lub komputerze oraz podpisana</w:t>
      </w:r>
      <w:r w:rsidRPr="000E3AB0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14:paraId="4323ED80" w14:textId="77777777" w:rsidR="00C65AE8" w:rsidRPr="000E3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0E3AB0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0E3AB0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45B0D8F" w14:textId="77777777" w:rsidR="00C65AE8" w:rsidRPr="000E3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Jeżeli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do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oświadczeń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i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wykazów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przewidziany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jest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wzór</w:t>
      </w:r>
      <w:r w:rsidRPr="000E3AB0">
        <w:rPr>
          <w:rFonts w:ascii="Times New Roman" w:eastAsia="Arial" w:hAnsi="Times New Roman"/>
          <w:sz w:val="20"/>
          <w:szCs w:val="20"/>
        </w:rPr>
        <w:t xml:space="preserve"> – </w:t>
      </w:r>
      <w:r w:rsidRPr="000E3AB0">
        <w:rPr>
          <w:rFonts w:ascii="Times New Roman" w:hAnsi="Times New Roman"/>
          <w:sz w:val="20"/>
          <w:szCs w:val="20"/>
        </w:rPr>
        <w:t>załącznik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do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SWKO,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dokumenty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te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sporządza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się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według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tych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wzorów,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jeżeli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nie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ma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-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Oferent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sporządza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go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samodzielnie.</w:t>
      </w:r>
    </w:p>
    <w:p w14:paraId="4423FA6B" w14:textId="77777777" w:rsidR="00C65AE8" w:rsidRPr="000E3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eastAsia="Times New Roman" w:hAnsi="Times New Roman"/>
          <w:sz w:val="20"/>
          <w:szCs w:val="20"/>
        </w:rPr>
        <w:lastRenderedPageBreak/>
        <w:t>Oferent może złożyć ofertę wyłącznie na formularzu oferty Udzielającego zamówienia – wymagane wypełnienie Formularza ofertowego</w:t>
      </w:r>
      <w:r w:rsidR="00992E77" w:rsidRPr="000E3AB0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0E3AB0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34AC20C" w14:textId="77777777" w:rsidR="00C65AE8" w:rsidRPr="000E3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0E3AB0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E3AB0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0E3AB0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0E3AB0">
        <w:rPr>
          <w:rFonts w:ascii="Times New Roman" w:hAnsi="Times New Roman"/>
          <w:sz w:val="20"/>
          <w:szCs w:val="20"/>
        </w:rPr>
        <w:t>.</w:t>
      </w:r>
    </w:p>
    <w:p w14:paraId="560324C5" w14:textId="77777777" w:rsidR="00C65AE8" w:rsidRPr="000E3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A66E4F" w14:textId="77777777" w:rsidR="00C65AE8" w:rsidRPr="000E3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8E2B73E" w14:textId="77777777" w:rsidR="00C65AE8" w:rsidRPr="000E3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W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charakterze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załączników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do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oferty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Oferent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przedkłada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  <w:u w:val="single"/>
        </w:rPr>
        <w:t>oryginały</w:t>
      </w:r>
      <w:r w:rsidRPr="000E3AB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sz w:val="20"/>
          <w:szCs w:val="20"/>
          <w:u w:val="single"/>
        </w:rPr>
        <w:t>lub</w:t>
      </w:r>
      <w:r w:rsidRPr="000E3AB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sz w:val="20"/>
          <w:szCs w:val="20"/>
          <w:u w:val="single"/>
        </w:rPr>
        <w:t>potwierdzone</w:t>
      </w:r>
      <w:r w:rsidRPr="000E3AB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sz w:val="20"/>
          <w:szCs w:val="20"/>
          <w:u w:val="single"/>
        </w:rPr>
        <w:t>za</w:t>
      </w:r>
      <w:r w:rsidRPr="000E3AB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sz w:val="20"/>
          <w:szCs w:val="20"/>
          <w:u w:val="single"/>
        </w:rPr>
        <w:t>zgodność</w:t>
      </w:r>
      <w:r w:rsidRPr="000E3AB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 w:rsidRPr="000E3AB0">
        <w:rPr>
          <w:rFonts w:ascii="Times New Roman" w:eastAsia="Arial" w:hAnsi="Times New Roman"/>
          <w:sz w:val="20"/>
          <w:szCs w:val="20"/>
          <w:u w:val="single"/>
        </w:rPr>
        <w:br/>
      </w:r>
      <w:r w:rsidRPr="000E3AB0">
        <w:rPr>
          <w:rFonts w:ascii="Times New Roman" w:hAnsi="Times New Roman"/>
          <w:sz w:val="20"/>
          <w:szCs w:val="20"/>
          <w:u w:val="single"/>
        </w:rPr>
        <w:t>z</w:t>
      </w:r>
      <w:r w:rsidRPr="000E3AB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sz w:val="20"/>
          <w:szCs w:val="20"/>
          <w:u w:val="single"/>
        </w:rPr>
        <w:t>oryginałem</w:t>
      </w:r>
      <w:r w:rsidRPr="000E3AB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sz w:val="20"/>
          <w:szCs w:val="20"/>
          <w:u w:val="single"/>
        </w:rPr>
        <w:t>kserokopie</w:t>
      </w:r>
      <w:r w:rsidRPr="000E3AB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sz w:val="20"/>
          <w:szCs w:val="20"/>
          <w:u w:val="single"/>
        </w:rPr>
        <w:t>odpowiednich</w:t>
      </w:r>
      <w:r w:rsidRPr="000E3AB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sz w:val="20"/>
          <w:szCs w:val="20"/>
          <w:u w:val="single"/>
        </w:rPr>
        <w:t>dokumentów.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</w:p>
    <w:p w14:paraId="2C9CD0F7" w14:textId="77777777" w:rsidR="00C65AE8" w:rsidRPr="000E3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Każda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strona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powinna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być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opatrzona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kolejnym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numerem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i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podpisana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przez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Oferenta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lub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osobę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przez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niego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upoważnioną.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</w:p>
    <w:p w14:paraId="17096EEC" w14:textId="77777777" w:rsidR="00C65AE8" w:rsidRPr="000E3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Ewentualne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poprawki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w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tekście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oferty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0E3AB0">
        <w:rPr>
          <w:rFonts w:ascii="Times New Roman" w:hAnsi="Times New Roman"/>
          <w:sz w:val="20"/>
          <w:szCs w:val="20"/>
        </w:rPr>
        <w:t>, muszą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być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parafowane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i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datowane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własnoręcznie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przez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osobę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podpisującą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ofertę.</w:t>
      </w:r>
    </w:p>
    <w:p w14:paraId="5FF10962" w14:textId="77777777" w:rsidR="00C65AE8" w:rsidRPr="000E3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Oferenci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ponoszą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wszystkie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koszty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związane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z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przygotowaniem</w:t>
      </w:r>
      <w:r w:rsidRPr="000E3AB0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0E3AB0">
        <w:rPr>
          <w:rFonts w:ascii="Times New Roman" w:hAnsi="Times New Roman"/>
          <w:sz w:val="20"/>
          <w:szCs w:val="20"/>
        </w:rPr>
        <w:t>oferty.</w:t>
      </w:r>
    </w:p>
    <w:p w14:paraId="3D01D08A" w14:textId="77777777" w:rsidR="00C65AE8" w:rsidRPr="000E3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Oferta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powinna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być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trwale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zabezpieczona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uniemożliwiając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zmianę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jej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zawartości.</w:t>
      </w:r>
    </w:p>
    <w:p w14:paraId="09AA131B" w14:textId="5B0C70F1" w:rsidR="00FD6CC9" w:rsidRPr="000E3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Ofertę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wraz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z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wymaganymi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załącznikami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należy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umieścić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w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zamkniętej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kopercie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opatrzonej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danymi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Oferenta</w:t>
      </w:r>
      <w:r w:rsidRPr="000E3AB0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0E3AB0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 w:rsidRPr="000E3AB0">
        <w:rPr>
          <w:rFonts w:ascii="Times New Roman" w:eastAsia="Times New Roman" w:hAnsi="Times New Roman"/>
          <w:sz w:val="20"/>
          <w:szCs w:val="20"/>
        </w:rPr>
        <w:br/>
      </w:r>
      <w:r w:rsidRPr="000E3AB0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0E3AB0">
        <w:rPr>
          <w:rFonts w:ascii="Times New Roman" w:hAnsi="Times New Roman"/>
          <w:sz w:val="20"/>
          <w:szCs w:val="20"/>
        </w:rPr>
        <w:t>oraz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opisem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tematu,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którego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konkurs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dotyczy</w:t>
      </w:r>
      <w:r w:rsidRPr="000E3AB0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0E3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0E3AB0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D61179" w:rsidRPr="000E3AB0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8C7464" w:rsidRPr="000E3AB0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9F64C7" w:rsidRPr="000E3AB0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="00143FBD" w:rsidRPr="000E3AB0">
        <w:rPr>
          <w:rFonts w:ascii="Times New Roman" w:eastAsia="Times New Roman" w:hAnsi="Times New Roman"/>
          <w:sz w:val="20"/>
          <w:szCs w:val="20"/>
        </w:rPr>
        <w:t>– (zakres oferty)</w:t>
      </w:r>
      <w:r w:rsidR="00143FBD" w:rsidRPr="000E3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0E3AB0">
        <w:rPr>
          <w:rFonts w:ascii="Times New Roman" w:hAnsi="Times New Roman"/>
          <w:b/>
          <w:sz w:val="20"/>
          <w:szCs w:val="20"/>
        </w:rPr>
        <w:t>ni</w:t>
      </w:r>
      <w:r w:rsidR="00143FBD" w:rsidRPr="000E3AB0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143FBD" w:rsidRPr="000E3AB0">
        <w:rPr>
          <w:rFonts w:ascii="Times New Roman" w:hAnsi="Times New Roman"/>
          <w:b/>
          <w:sz w:val="20"/>
          <w:szCs w:val="20"/>
        </w:rPr>
        <w:t>otwiera</w:t>
      </w:r>
      <w:r w:rsidR="00143FBD" w:rsidRPr="000E3AB0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143FBD" w:rsidRPr="000E3AB0">
        <w:rPr>
          <w:rFonts w:ascii="Times New Roman" w:hAnsi="Times New Roman"/>
          <w:b/>
          <w:sz w:val="20"/>
          <w:szCs w:val="20"/>
        </w:rPr>
        <w:t>prze</w:t>
      </w:r>
      <w:r w:rsidR="00143FBD" w:rsidRPr="000E3AB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8C7464" w:rsidRPr="000E3AB0">
        <w:rPr>
          <w:rFonts w:ascii="Times New Roman" w:eastAsia="Arial" w:hAnsi="Times New Roman"/>
          <w:b/>
          <w:sz w:val="20"/>
          <w:szCs w:val="20"/>
        </w:rPr>
        <w:t>14.04</w:t>
      </w:r>
      <w:r w:rsidR="009F64C7" w:rsidRPr="000E3AB0">
        <w:rPr>
          <w:rFonts w:ascii="Times New Roman" w:eastAsia="Arial" w:hAnsi="Times New Roman"/>
          <w:b/>
          <w:sz w:val="20"/>
          <w:szCs w:val="20"/>
        </w:rPr>
        <w:t>.2022</w:t>
      </w:r>
      <w:r w:rsidR="00143FBD" w:rsidRPr="000E3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143FBD" w:rsidRPr="000E3AB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143FBD" w:rsidRPr="000E3AB0">
        <w:rPr>
          <w:rFonts w:ascii="Times New Roman" w:hAnsi="Times New Roman"/>
          <w:b/>
          <w:sz w:val="20"/>
          <w:szCs w:val="20"/>
        </w:rPr>
        <w:t>godz</w:t>
      </w:r>
      <w:r w:rsidR="00143FBD" w:rsidRPr="000E3AB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9F64C7" w:rsidRPr="000E3AB0">
        <w:rPr>
          <w:rFonts w:ascii="Times New Roman" w:hAnsi="Times New Roman"/>
          <w:b/>
          <w:sz w:val="20"/>
          <w:szCs w:val="20"/>
        </w:rPr>
        <w:t>1</w:t>
      </w:r>
      <w:r w:rsidR="008C7464" w:rsidRPr="000E3AB0">
        <w:rPr>
          <w:rFonts w:ascii="Times New Roman" w:hAnsi="Times New Roman"/>
          <w:b/>
          <w:sz w:val="20"/>
          <w:szCs w:val="20"/>
        </w:rPr>
        <w:t>0</w:t>
      </w:r>
      <w:r w:rsidR="00143FBD" w:rsidRPr="000E3AB0">
        <w:rPr>
          <w:rFonts w:ascii="Times New Roman" w:hAnsi="Times New Roman"/>
          <w:b/>
          <w:sz w:val="20"/>
          <w:szCs w:val="20"/>
        </w:rPr>
        <w:t>:00</w:t>
      </w:r>
      <w:r w:rsidR="00143FBD" w:rsidRPr="000E3AB0">
        <w:rPr>
          <w:rFonts w:ascii="Times New Roman" w:eastAsia="Times New Roman" w:hAnsi="Times New Roman"/>
          <w:b/>
          <w:sz w:val="20"/>
          <w:szCs w:val="20"/>
        </w:rPr>
        <w:t>”</w:t>
      </w:r>
      <w:r w:rsidR="00143FBD" w:rsidRPr="000E3AB0">
        <w:rPr>
          <w:rFonts w:ascii="Times New Roman" w:eastAsia="Times New Roman" w:hAnsi="Times New Roman"/>
          <w:sz w:val="20"/>
          <w:szCs w:val="20"/>
        </w:rPr>
        <w:t xml:space="preserve"> –</w:t>
      </w:r>
      <w:r w:rsidR="00143FBD" w:rsidRPr="000E3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0E3AB0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="00143FBD" w:rsidRPr="000E3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0E3AB0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="00143FBD" w:rsidRPr="000E3AB0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143FBD" w:rsidRPr="000E3AB0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8C7464" w:rsidRPr="000E3AB0">
        <w:rPr>
          <w:rFonts w:ascii="Times New Roman" w:eastAsia="Times New Roman" w:hAnsi="Times New Roman"/>
          <w:b/>
          <w:bCs/>
          <w:sz w:val="20"/>
          <w:szCs w:val="20"/>
        </w:rPr>
        <w:t>14.04</w:t>
      </w:r>
      <w:r w:rsidR="009F64C7" w:rsidRPr="000E3AB0">
        <w:rPr>
          <w:rFonts w:ascii="Times New Roman" w:eastAsia="Times New Roman" w:hAnsi="Times New Roman"/>
          <w:b/>
          <w:bCs/>
          <w:sz w:val="20"/>
          <w:szCs w:val="20"/>
        </w:rPr>
        <w:t xml:space="preserve">.2022 </w:t>
      </w:r>
      <w:r w:rsidR="00143FBD" w:rsidRPr="000E3AB0">
        <w:rPr>
          <w:rFonts w:ascii="Times New Roman" w:eastAsia="Times New Roman" w:hAnsi="Times New Roman"/>
          <w:b/>
          <w:bCs/>
          <w:sz w:val="20"/>
          <w:szCs w:val="20"/>
        </w:rPr>
        <w:t>r. do godz. 8:</w:t>
      </w:r>
      <w:r w:rsidR="00D61179" w:rsidRPr="000E3AB0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143FBD" w:rsidRPr="000E3AB0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5CABA589" w14:textId="77777777" w:rsidR="00C65AE8" w:rsidRPr="000E3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0E3AB0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0E3AB0">
        <w:rPr>
          <w:rFonts w:ascii="Times New Roman" w:hAnsi="Times New Roman"/>
          <w:sz w:val="20"/>
          <w:szCs w:val="20"/>
        </w:rPr>
        <w:t xml:space="preserve">. </w:t>
      </w:r>
      <w:r w:rsidRPr="000E3AB0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FFA517C" w14:textId="707A663C" w:rsidR="00190F65" w:rsidRPr="000E3AB0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Informacji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w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sprawach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formalnych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konkursu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ofert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udziela</w:t>
      </w:r>
      <w:r w:rsidR="005F211A"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eastAsia="Arial" w:hAnsi="Times New Roman"/>
          <w:sz w:val="20"/>
          <w:szCs w:val="20"/>
        </w:rPr>
        <w:t xml:space="preserve">– </w:t>
      </w:r>
      <w:r w:rsidRPr="000E3AB0">
        <w:rPr>
          <w:rFonts w:ascii="Times New Roman" w:eastAsia="Times New Roman" w:hAnsi="Times New Roman"/>
          <w:sz w:val="20"/>
          <w:szCs w:val="20"/>
        </w:rPr>
        <w:t>Dział Kadr</w:t>
      </w:r>
      <w:r w:rsidR="005D6CB7" w:rsidRPr="000E3AB0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0E3AB0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 w:rsidRPr="000E3AB0">
        <w:rPr>
          <w:rFonts w:ascii="Times New Roman" w:eastAsia="Times New Roman" w:hAnsi="Times New Roman"/>
          <w:sz w:val="20"/>
          <w:szCs w:val="20"/>
        </w:rPr>
        <w:t>udynek nr 6, I p. - pok. nr 111</w:t>
      </w:r>
      <w:r w:rsidRPr="000E3AB0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 w:rsidRPr="000E3AB0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0E3AB0">
        <w:rPr>
          <w:rFonts w:ascii="Times New Roman" w:eastAsia="Arial" w:hAnsi="Times New Roman"/>
          <w:sz w:val="20"/>
          <w:szCs w:val="20"/>
        </w:rPr>
        <w:t xml:space="preserve">, </w:t>
      </w:r>
      <w:r w:rsidRPr="000E3AB0">
        <w:rPr>
          <w:rFonts w:ascii="Times New Roman" w:hAnsi="Times New Roman"/>
          <w:sz w:val="20"/>
          <w:szCs w:val="20"/>
        </w:rPr>
        <w:t>zaś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w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sprawach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merytorycznych</w:t>
      </w:r>
      <w:r w:rsidRPr="000E3AB0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0E3AB0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0E3AB0">
        <w:rPr>
          <w:rFonts w:ascii="Times New Roman" w:eastAsia="Arial" w:hAnsi="Times New Roman"/>
          <w:sz w:val="20"/>
          <w:szCs w:val="20"/>
        </w:rPr>
        <w:t>Zarządu</w:t>
      </w:r>
      <w:r w:rsidR="00190F65"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0E3AB0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0E3AB0">
        <w:rPr>
          <w:rFonts w:ascii="Times New Roman" w:eastAsia="Times New Roman" w:hAnsi="Times New Roman"/>
          <w:sz w:val="20"/>
          <w:szCs w:val="20"/>
        </w:rPr>
        <w:t> 119.</w:t>
      </w:r>
    </w:p>
    <w:p w14:paraId="0114DE4A" w14:textId="6E20E35F" w:rsidR="00F41732" w:rsidRPr="000E3AB0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0E3AB0">
        <w:rPr>
          <w:rFonts w:ascii="Times New Roman" w:eastAsia="Arial" w:hAnsi="Times New Roman"/>
          <w:sz w:val="20"/>
          <w:szCs w:val="20"/>
        </w:rPr>
        <w:t>Z</w:t>
      </w:r>
      <w:r w:rsidRPr="000E3AB0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 w:rsidRPr="000E3AB0">
        <w:rPr>
          <w:rFonts w:ascii="Times New Roman" w:eastAsia="Times New Roman" w:hAnsi="Times New Roman"/>
          <w:sz w:val="20"/>
          <w:szCs w:val="20"/>
        </w:rPr>
        <w:br/>
      </w:r>
      <w:r w:rsidRPr="000E3AB0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0E3AB0">
        <w:rPr>
          <w:rFonts w:ascii="Times New Roman" w:eastAsia="Arial" w:hAnsi="Times New Roman"/>
          <w:sz w:val="20"/>
          <w:szCs w:val="20"/>
        </w:rPr>
        <w:t>D</w:t>
      </w:r>
      <w:r w:rsidRPr="000E3AB0">
        <w:rPr>
          <w:rFonts w:ascii="Times New Roman" w:eastAsia="Times New Roman" w:hAnsi="Times New Roman"/>
          <w:sz w:val="20"/>
          <w:szCs w:val="20"/>
        </w:rPr>
        <w:t>ziale Kadr</w:t>
      </w:r>
      <w:r w:rsidR="00CE3656" w:rsidRPr="000E3AB0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0E3AB0">
        <w:rPr>
          <w:rFonts w:ascii="Times New Roman" w:eastAsia="Times New Roman" w:hAnsi="Times New Roman"/>
          <w:sz w:val="20"/>
          <w:szCs w:val="20"/>
        </w:rPr>
        <w:t>– b</w:t>
      </w:r>
      <w:r w:rsidR="00FB20E1" w:rsidRPr="000E3AB0">
        <w:rPr>
          <w:rFonts w:ascii="Times New Roman" w:eastAsia="Times New Roman" w:hAnsi="Times New Roman"/>
          <w:sz w:val="20"/>
          <w:szCs w:val="20"/>
        </w:rPr>
        <w:t>udynek nr 6, I p. - pok. nr 111</w:t>
      </w:r>
      <w:r w:rsidRPr="000E3AB0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 w:rsidRPr="000E3AB0">
        <w:rPr>
          <w:rFonts w:ascii="Times New Roman" w:eastAsia="Times New Roman" w:hAnsi="Times New Roman"/>
          <w:sz w:val="20"/>
          <w:szCs w:val="20"/>
        </w:rPr>
        <w:t> 425</w:t>
      </w:r>
      <w:r w:rsidRPr="000E3AB0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AB0">
        <w:rPr>
          <w:rFonts w:ascii="Times New Roman" w:eastAsia="Arial" w:hAnsi="Times New Roman"/>
          <w:b/>
          <w:sz w:val="20"/>
          <w:szCs w:val="20"/>
        </w:rPr>
        <w:t>-</w:t>
      </w:r>
      <w:r w:rsidRPr="000E3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 w:rsidRPr="000E3AB0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0E3AB0">
        <w:rPr>
          <w:rFonts w:ascii="Times New Roman" w:eastAsia="Times New Roman" w:hAnsi="Times New Roman"/>
          <w:sz w:val="20"/>
          <w:szCs w:val="20"/>
        </w:rPr>
        <w:t>ferentom w/w Dział.</w:t>
      </w:r>
      <w:r w:rsidRPr="000E3AB0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0E3AB0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0E3AB0">
        <w:rPr>
          <w:rFonts w:ascii="Times New Roman" w:eastAsia="Times New Roman" w:hAnsi="Times New Roman"/>
          <w:sz w:val="20"/>
          <w:szCs w:val="20"/>
        </w:rPr>
        <w:t>eu</w:t>
      </w:r>
      <w:r w:rsidRPr="000E3AB0">
        <w:rPr>
          <w:rFonts w:ascii="Times New Roman" w:eastAsia="Times New Roman" w:hAnsi="Times New Roman"/>
          <w:sz w:val="20"/>
          <w:szCs w:val="20"/>
        </w:rPr>
        <w:t>.</w:t>
      </w:r>
      <w:r w:rsidRPr="000E3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0E3AB0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 w:rsidRPr="000E3AB0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0E3AB0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1BB1A168" w14:textId="77777777" w:rsidR="009F64C7" w:rsidRPr="000E3AB0" w:rsidRDefault="009F64C7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8A06100" w14:textId="7EBFB5E2" w:rsidR="00C65AE8" w:rsidRPr="000E3AB0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E3AB0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I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I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BB6059B" w14:textId="0D59A114" w:rsidR="00C65AE8" w:rsidRPr="000E3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Oferty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należy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składać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osobiście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lub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pocztą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w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siedzibie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Udzielającego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 xml:space="preserve">zamówienia </w:t>
      </w:r>
      <w:r w:rsidR="00DA53B9" w:rsidRPr="000E3AB0">
        <w:rPr>
          <w:rFonts w:ascii="Times New Roman" w:hAnsi="Times New Roman"/>
          <w:sz w:val="20"/>
          <w:szCs w:val="20"/>
        </w:rPr>
        <w:t>–</w:t>
      </w:r>
      <w:r w:rsidR="00DA53B9"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0E3AB0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0E3AB0">
        <w:rPr>
          <w:rFonts w:ascii="Times New Roman" w:hAnsi="Times New Roman"/>
          <w:iCs/>
          <w:sz w:val="20"/>
          <w:szCs w:val="20"/>
        </w:rPr>
        <w:t>81- 519 Gdynia</w:t>
      </w:r>
      <w:r w:rsidR="00DA53B9" w:rsidRPr="000E3AB0">
        <w:rPr>
          <w:rFonts w:ascii="Times New Roman" w:hAnsi="Times New Roman"/>
          <w:sz w:val="20"/>
          <w:szCs w:val="20"/>
        </w:rPr>
        <w:t xml:space="preserve"> </w:t>
      </w:r>
      <w:r w:rsidR="00DA53B9" w:rsidRPr="000E3AB0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D36433" w:rsidRPr="000E3AB0">
        <w:rPr>
          <w:rFonts w:ascii="Times New Roman" w:eastAsia="Times New Roman" w:hAnsi="Times New Roman"/>
          <w:sz w:val="20"/>
          <w:szCs w:val="20"/>
        </w:rPr>
        <w:t>/parter</w:t>
      </w:r>
      <w:r w:rsidR="00DA53B9" w:rsidRPr="000E3AB0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="00DA53B9" w:rsidRPr="000E3AB0">
        <w:rPr>
          <w:rFonts w:ascii="Times New Roman" w:hAnsi="Times New Roman"/>
          <w:sz w:val="20"/>
          <w:szCs w:val="20"/>
        </w:rPr>
        <w:t xml:space="preserve"> </w:t>
      </w:r>
      <w:r w:rsidRPr="000E3AB0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0E3AB0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0E3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C7464" w:rsidRPr="000E3AB0">
        <w:rPr>
          <w:rFonts w:ascii="Times New Roman" w:eastAsia="Times New Roman" w:hAnsi="Times New Roman"/>
          <w:b/>
          <w:bCs/>
          <w:sz w:val="20"/>
          <w:szCs w:val="20"/>
        </w:rPr>
        <w:t>14.04</w:t>
      </w:r>
      <w:r w:rsidR="009F64C7" w:rsidRPr="000E3AB0">
        <w:rPr>
          <w:rFonts w:ascii="Times New Roman" w:eastAsia="Times New Roman" w:hAnsi="Times New Roman"/>
          <w:b/>
          <w:bCs/>
          <w:sz w:val="20"/>
          <w:szCs w:val="20"/>
        </w:rPr>
        <w:t>.2022</w:t>
      </w:r>
      <w:r w:rsidR="00143FBD" w:rsidRPr="000E3AB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8:</w:t>
      </w:r>
      <w:r w:rsidR="00D61179" w:rsidRPr="000E3AB0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143FBD" w:rsidRPr="000E3AB0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7101F105" w14:textId="77777777" w:rsidR="00DA53B9" w:rsidRPr="000E3AB0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0E3AB0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0E3AB0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2884FF0" w14:textId="77777777" w:rsidR="00C65AE8" w:rsidRPr="000E3AB0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Oferta,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która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wpłynie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do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Udzielającego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zamówienia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po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upływie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terminu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składania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ofert,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będzie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odesłana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bez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otwierania.</w:t>
      </w:r>
    </w:p>
    <w:p w14:paraId="726FA597" w14:textId="37C81C16" w:rsidR="007F5076" w:rsidRPr="000E3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0E3AB0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0E3AB0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II p. </w:t>
      </w:r>
      <w:r w:rsidR="008442AD" w:rsidRPr="000E3AB0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0E3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C7464" w:rsidRPr="000E3AB0">
        <w:rPr>
          <w:rFonts w:ascii="Times New Roman" w:eastAsia="Times New Roman" w:hAnsi="Times New Roman"/>
          <w:b/>
          <w:sz w:val="20"/>
          <w:szCs w:val="20"/>
        </w:rPr>
        <w:t>14.04</w:t>
      </w:r>
      <w:r w:rsidR="009F64C7" w:rsidRPr="000E3AB0">
        <w:rPr>
          <w:rFonts w:ascii="Times New Roman" w:eastAsia="Times New Roman" w:hAnsi="Times New Roman"/>
          <w:b/>
          <w:sz w:val="20"/>
          <w:szCs w:val="20"/>
        </w:rPr>
        <w:t>.2022</w:t>
      </w:r>
      <w:r w:rsidR="00143FBD" w:rsidRPr="000E3AB0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9F64C7" w:rsidRPr="000E3AB0">
        <w:rPr>
          <w:rFonts w:ascii="Times New Roman" w:eastAsia="Times New Roman" w:hAnsi="Times New Roman"/>
          <w:b/>
          <w:sz w:val="20"/>
          <w:szCs w:val="20"/>
        </w:rPr>
        <w:t>1</w:t>
      </w:r>
      <w:r w:rsidR="008C7464" w:rsidRPr="000E3AB0">
        <w:rPr>
          <w:rFonts w:ascii="Times New Roman" w:eastAsia="Times New Roman" w:hAnsi="Times New Roman"/>
          <w:b/>
          <w:sz w:val="20"/>
          <w:szCs w:val="20"/>
        </w:rPr>
        <w:t>0</w:t>
      </w:r>
      <w:r w:rsidR="00143FBD" w:rsidRPr="000E3AB0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7D37D04F" w14:textId="77777777" w:rsidR="009F64C7" w:rsidRPr="000E3AB0" w:rsidRDefault="009F64C7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030985A" w14:textId="02E3EE40" w:rsidR="00C65AE8" w:rsidRPr="000E3AB0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E3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3519056" w14:textId="77777777" w:rsidR="00C65AE8" w:rsidRPr="000E3AB0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B1AEC57" w14:textId="77777777" w:rsidR="00C65AE8" w:rsidRPr="000E3AB0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E3AB0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0E3AB0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 w:rsidRPr="000E3AB0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0E3AB0">
        <w:rPr>
          <w:rFonts w:ascii="Times New Roman" w:hAnsi="Times New Roman"/>
          <w:b/>
          <w:sz w:val="20"/>
          <w:szCs w:val="20"/>
        </w:rPr>
        <w:t xml:space="preserve"> o c</w:t>
      </w:r>
      <w:r w:rsidRPr="000E3AB0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0E3AB0">
        <w:rPr>
          <w:rFonts w:ascii="Times New Roman" w:hAnsi="Times New Roman"/>
          <w:b/>
          <w:sz w:val="20"/>
          <w:szCs w:val="20"/>
        </w:rPr>
        <w:t>, nie dłużej niż 60 dni.</w:t>
      </w:r>
    </w:p>
    <w:p w14:paraId="55E0513F" w14:textId="77777777" w:rsidR="009F64C7" w:rsidRPr="000E3AB0" w:rsidRDefault="009F64C7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4329124" w14:textId="1999D194" w:rsidR="00D144FF" w:rsidRPr="000E3AB0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0E3AB0">
        <w:rPr>
          <w:rFonts w:ascii="Times New Roman" w:hAnsi="Times New Roman"/>
          <w:b/>
          <w:sz w:val="20"/>
          <w:szCs w:val="20"/>
          <w:u w:val="single"/>
        </w:rPr>
        <w:lastRenderedPageBreak/>
        <w:t>IX.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2F6FC67" w14:textId="77777777" w:rsidR="00C65AE8" w:rsidRPr="000E3AB0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1. </w:t>
      </w:r>
      <w:r w:rsidR="00C65AE8" w:rsidRPr="000E3AB0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83DCBAA" w14:textId="77777777" w:rsidR="00C65AE8" w:rsidRPr="000E3AB0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0E3AB0">
        <w:rPr>
          <w:rFonts w:ascii="Times New Roman" w:hAnsi="Times New Roman"/>
          <w:b/>
          <w:sz w:val="20"/>
          <w:szCs w:val="20"/>
        </w:rPr>
        <w:t>C - cena (8</w:t>
      </w:r>
      <w:r w:rsidR="00C65AE8" w:rsidRPr="000E3AB0">
        <w:rPr>
          <w:rFonts w:ascii="Times New Roman" w:hAnsi="Times New Roman"/>
          <w:b/>
          <w:sz w:val="20"/>
          <w:szCs w:val="20"/>
        </w:rPr>
        <w:t>0%)</w:t>
      </w:r>
      <w:r w:rsidR="00C65AE8" w:rsidRPr="000E3AB0">
        <w:rPr>
          <w:rFonts w:ascii="Times New Roman" w:hAnsi="Times New Roman"/>
          <w:sz w:val="20"/>
          <w:szCs w:val="20"/>
        </w:rPr>
        <w:t xml:space="preserve"> </w:t>
      </w:r>
    </w:p>
    <w:p w14:paraId="25BB2734" w14:textId="77777777" w:rsidR="00C65AE8" w:rsidRPr="000E3AB0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0E3AB0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0E3AB0">
        <w:rPr>
          <w:rFonts w:ascii="Times New Roman" w:hAnsi="Times New Roman"/>
          <w:b/>
          <w:sz w:val="20"/>
          <w:szCs w:val="20"/>
        </w:rPr>
        <w:t>punktowanej – zakres medyczny (2</w:t>
      </w:r>
      <w:r w:rsidRPr="000E3AB0">
        <w:rPr>
          <w:rFonts w:ascii="Times New Roman" w:hAnsi="Times New Roman"/>
          <w:b/>
          <w:sz w:val="20"/>
          <w:szCs w:val="20"/>
        </w:rPr>
        <w:t>0%)</w:t>
      </w:r>
    </w:p>
    <w:p w14:paraId="17DBC5B1" w14:textId="77777777" w:rsidR="00C65AE8" w:rsidRPr="000E3AB0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0E3AB0">
        <w:rPr>
          <w:rFonts w:ascii="Times New Roman" w:hAnsi="Times New Roman"/>
          <w:b/>
          <w:sz w:val="20"/>
          <w:szCs w:val="20"/>
        </w:rPr>
        <w:t xml:space="preserve">Cena </w:t>
      </w:r>
      <w:r w:rsidRPr="000E3AB0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0E3AB0">
        <w:rPr>
          <w:rFonts w:ascii="Times New Roman" w:hAnsi="Times New Roman"/>
          <w:b/>
          <w:sz w:val="20"/>
          <w:szCs w:val="20"/>
        </w:rPr>
        <w:t>8</w:t>
      </w:r>
      <w:r w:rsidRPr="000E3AB0">
        <w:rPr>
          <w:rFonts w:ascii="Times New Roman" w:hAnsi="Times New Roman"/>
          <w:b/>
          <w:sz w:val="20"/>
          <w:szCs w:val="20"/>
        </w:rPr>
        <w:t>0%</w:t>
      </w:r>
    </w:p>
    <w:p w14:paraId="653BDBEF" w14:textId="77777777" w:rsidR="00C65AE8" w:rsidRPr="000E3AB0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4714859" w14:textId="77777777" w:rsidR="00C65AE8" w:rsidRPr="000E3AB0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8F16715" w14:textId="77777777" w:rsidR="00C65AE8" w:rsidRPr="000E3AB0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0E3AB0">
        <w:rPr>
          <w:rFonts w:ascii="Times New Roman" w:hAnsi="Times New Roman"/>
          <w:sz w:val="20"/>
          <w:szCs w:val="20"/>
        </w:rPr>
        <w:t>..........................   x 8</w:t>
      </w:r>
      <w:r w:rsidRPr="000E3AB0">
        <w:rPr>
          <w:rFonts w:ascii="Times New Roman" w:hAnsi="Times New Roman"/>
          <w:sz w:val="20"/>
          <w:szCs w:val="20"/>
        </w:rPr>
        <w:t>0% x 100</w:t>
      </w:r>
    </w:p>
    <w:p w14:paraId="700C67EB" w14:textId="77777777" w:rsidR="00C65AE8" w:rsidRPr="000E3AB0" w:rsidRDefault="00C65AE8" w:rsidP="00AA6685">
      <w:pPr>
        <w:spacing w:after="0" w:line="240" w:lineRule="auto"/>
        <w:rPr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0E3AB0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26FB93AA" w14:textId="77777777" w:rsidR="00C65AE8" w:rsidRPr="000E3AB0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0E3AB0">
        <w:rPr>
          <w:rFonts w:ascii="Times New Roman" w:hAnsi="Times New Roman"/>
          <w:b/>
          <w:sz w:val="20"/>
          <w:szCs w:val="20"/>
        </w:rPr>
        <w:t>Ocenie</w:t>
      </w:r>
      <w:r w:rsidRPr="000E3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</w:rPr>
        <w:t>podlegać</w:t>
      </w:r>
      <w:r w:rsidRPr="000E3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</w:rPr>
        <w:t>będzie</w:t>
      </w:r>
      <w:r w:rsidRPr="000E3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</w:rPr>
        <w:t>cena</w:t>
      </w:r>
      <w:r w:rsidRPr="000E3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</w:rPr>
        <w:t>oferty</w:t>
      </w:r>
      <w:r w:rsidRPr="000E3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</w:rPr>
        <w:t>wyliczona</w:t>
      </w:r>
      <w:r w:rsidRPr="000E3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</w:rPr>
        <w:t>według</w:t>
      </w:r>
      <w:r w:rsidRPr="000E3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</w:rPr>
        <w:t>kalkulacji</w:t>
      </w:r>
      <w:r w:rsidRPr="000E3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</w:rPr>
        <w:t>wskazanej</w:t>
      </w:r>
      <w:r w:rsidRPr="000E3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</w:rPr>
        <w:t>w</w:t>
      </w:r>
      <w:r w:rsidRPr="000E3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0E3AB0">
        <w:rPr>
          <w:rFonts w:ascii="Times New Roman" w:hAnsi="Times New Roman"/>
          <w:b/>
          <w:sz w:val="20"/>
          <w:szCs w:val="20"/>
        </w:rPr>
        <w:t>Załączniku</w:t>
      </w:r>
      <w:r w:rsidRPr="000E3AB0">
        <w:rPr>
          <w:rFonts w:ascii="Times New Roman" w:hAnsi="Times New Roman"/>
          <w:b/>
          <w:sz w:val="20"/>
          <w:szCs w:val="20"/>
        </w:rPr>
        <w:t xml:space="preserve"> nr</w:t>
      </w:r>
      <w:r w:rsidRPr="000E3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0E3AB0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0E3AB0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0E3AB0">
        <w:rPr>
          <w:rFonts w:ascii="Times New Roman" w:hAnsi="Times New Roman"/>
          <w:b/>
          <w:sz w:val="20"/>
          <w:szCs w:val="20"/>
        </w:rPr>
        <w:t>e</w:t>
      </w:r>
      <w:r w:rsidR="0045032C" w:rsidRPr="000E3AB0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 w:rsidRPr="000E3AB0">
        <w:rPr>
          <w:rFonts w:ascii="Times New Roman" w:hAnsi="Times New Roman"/>
          <w:b/>
          <w:sz w:val="20"/>
          <w:szCs w:val="20"/>
        </w:rPr>
        <w:t>e</w:t>
      </w:r>
      <w:r w:rsidR="00E432BA" w:rsidRPr="000E3AB0">
        <w:rPr>
          <w:rFonts w:ascii="Times New Roman" w:hAnsi="Times New Roman"/>
          <w:b/>
          <w:sz w:val="20"/>
          <w:szCs w:val="20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</w:rPr>
        <w:t>wskazanych zakresów osobno.</w:t>
      </w:r>
    </w:p>
    <w:p w14:paraId="1C5CACD0" w14:textId="77777777" w:rsidR="00C65AE8" w:rsidRPr="000E3AB0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0E3AB0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 w:rsidRPr="000E3AB0">
        <w:rPr>
          <w:rFonts w:ascii="Times New Roman" w:eastAsia="Times New Roman" w:hAnsi="Times New Roman"/>
          <w:sz w:val="20"/>
          <w:szCs w:val="20"/>
        </w:rPr>
        <w:br/>
      </w:r>
      <w:r w:rsidRPr="000E3AB0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2A5E690D" w14:textId="77777777" w:rsidR="00C65AE8" w:rsidRPr="000E3AB0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2F0E820" w14:textId="77777777" w:rsidR="009C6EAF" w:rsidRPr="000E3AB0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0E3AB0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0E3AB0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0E3AB0">
        <w:rPr>
          <w:rFonts w:ascii="Times New Roman" w:hAnsi="Times New Roman"/>
          <w:b/>
          <w:sz w:val="20"/>
          <w:szCs w:val="20"/>
        </w:rPr>
        <w:t>2</w:t>
      </w:r>
      <w:r w:rsidRPr="000E3AB0">
        <w:rPr>
          <w:rFonts w:ascii="Times New Roman" w:hAnsi="Times New Roman"/>
          <w:b/>
          <w:sz w:val="20"/>
          <w:szCs w:val="20"/>
        </w:rPr>
        <w:t>0%</w:t>
      </w:r>
      <w:r w:rsidRPr="000E3AB0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F05C347" w14:textId="77777777" w:rsidR="009C6EAF" w:rsidRPr="000E3AB0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168B7" w14:textId="77777777" w:rsidR="00C65AE8" w:rsidRPr="000E3AB0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l</w:t>
      </w:r>
      <w:r w:rsidR="00C65AE8" w:rsidRPr="000E3AB0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BBB10DE" w14:textId="77777777" w:rsidR="00C65AE8" w:rsidRPr="000E3AB0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0E3AB0">
        <w:rPr>
          <w:rFonts w:ascii="Times New Roman" w:hAnsi="Times New Roman"/>
          <w:sz w:val="20"/>
          <w:szCs w:val="20"/>
        </w:rPr>
        <w:t>............................ x 2</w:t>
      </w:r>
      <w:r w:rsidRPr="000E3AB0">
        <w:rPr>
          <w:rFonts w:ascii="Times New Roman" w:hAnsi="Times New Roman"/>
          <w:sz w:val="20"/>
          <w:szCs w:val="20"/>
        </w:rPr>
        <w:t>0% x 100</w:t>
      </w:r>
    </w:p>
    <w:p w14:paraId="3282ED11" w14:textId="77777777" w:rsidR="00C65AE8" w:rsidRPr="000E3AB0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3CD658A" w14:textId="77777777" w:rsidR="00C65AE8" w:rsidRPr="000E3AB0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6A9830" w14:textId="3BDE324C" w:rsidR="00D144FF" w:rsidRPr="000E3AB0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Naj</w:t>
      </w:r>
      <w:r w:rsidR="00FB20E1" w:rsidRPr="000E3AB0">
        <w:rPr>
          <w:rFonts w:ascii="Times New Roman" w:hAnsi="Times New Roman"/>
          <w:sz w:val="20"/>
          <w:szCs w:val="20"/>
        </w:rPr>
        <w:t>korzystniejszą ofertą dla danych zakresów</w:t>
      </w:r>
      <w:r w:rsidRPr="000E3AB0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3ED4D431" w14:textId="77777777" w:rsidR="009F64C7" w:rsidRPr="000E3AB0" w:rsidRDefault="009F64C7" w:rsidP="007F507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35D51BD" w14:textId="3D09DFA0" w:rsidR="00C65AE8" w:rsidRPr="000E3AB0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b/>
          <w:sz w:val="20"/>
          <w:szCs w:val="20"/>
        </w:rPr>
        <w:t>X.</w:t>
      </w:r>
      <w:r w:rsidRPr="000E3AB0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E159381" w14:textId="77777777" w:rsidR="00F16DFA" w:rsidRPr="000E3AB0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CC89F84" w14:textId="77777777" w:rsidR="00F16DFA" w:rsidRPr="000E3AB0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79C7B20" w14:textId="77777777" w:rsidR="00EA6EEC" w:rsidRPr="000E3AB0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2C2AE0" w14:textId="4F9F7FCA" w:rsidR="00817576" w:rsidRPr="000E3AB0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 w:rsidR="00112C7F" w:rsidRPr="000E3AB0">
        <w:rPr>
          <w:rFonts w:ascii="Times New Roman" w:hAnsi="Times New Roman"/>
          <w:sz w:val="20"/>
          <w:szCs w:val="20"/>
        </w:rPr>
        <w:t xml:space="preserve">z </w:t>
      </w:r>
      <w:r w:rsidRPr="000E3AB0">
        <w:rPr>
          <w:rFonts w:ascii="Times New Roman" w:hAnsi="Times New Roman"/>
          <w:sz w:val="20"/>
          <w:szCs w:val="20"/>
        </w:rPr>
        <w:t>202</w:t>
      </w:r>
      <w:r w:rsidR="007541AA" w:rsidRPr="000E3AB0">
        <w:rPr>
          <w:rFonts w:ascii="Times New Roman" w:hAnsi="Times New Roman"/>
          <w:sz w:val="20"/>
          <w:szCs w:val="20"/>
        </w:rPr>
        <w:t>1</w:t>
      </w:r>
      <w:r w:rsidRPr="000E3AB0">
        <w:rPr>
          <w:rFonts w:ascii="Times New Roman" w:hAnsi="Times New Roman"/>
          <w:sz w:val="20"/>
          <w:szCs w:val="20"/>
        </w:rPr>
        <w:t xml:space="preserve"> r. poz. </w:t>
      </w:r>
      <w:r w:rsidR="007541AA" w:rsidRPr="000E3AB0">
        <w:rPr>
          <w:rFonts w:ascii="Times New Roman" w:hAnsi="Times New Roman"/>
          <w:sz w:val="20"/>
          <w:szCs w:val="20"/>
        </w:rPr>
        <w:t>711</w:t>
      </w:r>
      <w:r w:rsidR="009F64C7" w:rsidRPr="000E3AB0">
        <w:rPr>
          <w:rFonts w:ascii="Times New Roman" w:hAnsi="Times New Roman"/>
          <w:sz w:val="20"/>
          <w:szCs w:val="20"/>
        </w:rPr>
        <w:t xml:space="preserve"> ze zm.</w:t>
      </w:r>
      <w:r w:rsidRPr="000E3AB0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0E3AB0">
        <w:rPr>
          <w:rFonts w:ascii="Times New Roman" w:hAnsi="Times New Roman"/>
          <w:sz w:val="20"/>
          <w:szCs w:val="20"/>
        </w:rPr>
        <w:t>t</w:t>
      </w:r>
      <w:r w:rsidR="00112C7F" w:rsidRPr="000E3AB0">
        <w:rPr>
          <w:rFonts w:ascii="Times New Roman" w:hAnsi="Times New Roman"/>
          <w:sz w:val="20"/>
          <w:szCs w:val="20"/>
        </w:rPr>
        <w:t>.</w:t>
      </w:r>
      <w:r w:rsidRPr="000E3AB0">
        <w:rPr>
          <w:rFonts w:ascii="Times New Roman" w:hAnsi="Times New Roman"/>
          <w:sz w:val="20"/>
          <w:szCs w:val="20"/>
        </w:rPr>
        <w:t>j</w:t>
      </w:r>
      <w:proofErr w:type="spellEnd"/>
      <w:r w:rsidRPr="000E3AB0">
        <w:rPr>
          <w:rFonts w:ascii="Times New Roman" w:hAnsi="Times New Roman"/>
          <w:sz w:val="20"/>
          <w:szCs w:val="20"/>
        </w:rPr>
        <w:t xml:space="preserve">. </w:t>
      </w:r>
      <w:r w:rsidR="009F64C7" w:rsidRPr="000E3AB0">
        <w:rPr>
          <w:rFonts w:ascii="Times New Roman" w:hAnsi="Times New Roman"/>
          <w:sz w:val="20"/>
          <w:szCs w:val="20"/>
        </w:rPr>
        <w:t>. Dz.U. z 2021 r. poz. 1285 ze zm.</w:t>
      </w:r>
      <w:r w:rsidRPr="000E3AB0">
        <w:rPr>
          <w:rFonts w:ascii="Times New Roman" w:hAnsi="Times New Roman"/>
          <w:sz w:val="20"/>
          <w:szCs w:val="20"/>
        </w:rPr>
        <w:t>).</w:t>
      </w:r>
    </w:p>
    <w:p w14:paraId="5E75D2AD" w14:textId="77777777" w:rsidR="00F16DFA" w:rsidRPr="000E3AB0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92027FD" w14:textId="77777777" w:rsidR="00F16DFA" w:rsidRPr="000E3AB0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5.1. złożoną po terminie;</w:t>
      </w:r>
    </w:p>
    <w:p w14:paraId="11AAF964" w14:textId="77777777" w:rsidR="00F16DFA" w:rsidRPr="000E3AB0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5.2. zawierającą nieprawdziwe informacje;</w:t>
      </w:r>
    </w:p>
    <w:p w14:paraId="672E3B0E" w14:textId="77777777" w:rsidR="00F16DFA" w:rsidRPr="000E3AB0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39C7E18" w14:textId="77777777" w:rsidR="00F16DFA" w:rsidRPr="000E3AB0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9E6224" w14:textId="77777777" w:rsidR="00F16DFA" w:rsidRPr="000E3AB0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827EFFF" w14:textId="77777777" w:rsidR="00F16DFA" w:rsidRPr="000E3AB0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2ED935" w14:textId="77777777" w:rsidR="00F16DFA" w:rsidRPr="000E3AB0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34FC2B5" w14:textId="77777777" w:rsidR="00F16DFA" w:rsidRPr="000E3AB0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5ED8EB7" w14:textId="77777777" w:rsidR="00F16DFA" w:rsidRPr="000E3AB0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lastRenderedPageBreak/>
        <w:t xml:space="preserve">W przypadku, gdy braki, o których mowa w ust. 5, dotyczą tylko części oferty, ofertę można odrzucić </w:t>
      </w:r>
      <w:r w:rsidR="00F71E44" w:rsidRPr="000E3AB0">
        <w:rPr>
          <w:rFonts w:ascii="Times New Roman" w:hAnsi="Times New Roman"/>
          <w:sz w:val="20"/>
          <w:szCs w:val="20"/>
        </w:rPr>
        <w:br/>
      </w:r>
      <w:r w:rsidRPr="000E3AB0">
        <w:rPr>
          <w:rFonts w:ascii="Times New Roman" w:hAnsi="Times New Roman"/>
          <w:sz w:val="20"/>
          <w:szCs w:val="20"/>
        </w:rPr>
        <w:t>w części dotkniętej brakiem.</w:t>
      </w:r>
    </w:p>
    <w:p w14:paraId="1588F127" w14:textId="77777777" w:rsidR="00F16DFA" w:rsidRPr="000E3AB0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 w:rsidRPr="000E3AB0">
        <w:rPr>
          <w:rFonts w:ascii="Times New Roman" w:hAnsi="Times New Roman"/>
          <w:sz w:val="20"/>
          <w:szCs w:val="20"/>
        </w:rPr>
        <w:t>,</w:t>
      </w:r>
      <w:r w:rsidRPr="000E3AB0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982382" w14:textId="77777777" w:rsidR="00F16DFA" w:rsidRPr="000E3AB0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49710DD" w14:textId="77777777" w:rsidR="00F16DFA" w:rsidRPr="000E3AB0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6EB192" w14:textId="77777777" w:rsidR="00F16DFA" w:rsidRPr="000E3AB0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 w:rsidRPr="000E3AB0">
        <w:rPr>
          <w:rFonts w:ascii="Times New Roman" w:hAnsi="Times New Roman"/>
          <w:sz w:val="20"/>
          <w:szCs w:val="20"/>
        </w:rPr>
        <w:br/>
      </w:r>
      <w:r w:rsidRPr="000E3AB0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 w:rsidRPr="000E3AB0">
        <w:rPr>
          <w:rFonts w:ascii="Times New Roman" w:hAnsi="Times New Roman"/>
          <w:sz w:val="20"/>
          <w:szCs w:val="20"/>
        </w:rPr>
        <w:t>bierze udział więcej niż jeden O</w:t>
      </w:r>
      <w:r w:rsidRPr="000E3AB0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5B9F0C39" w14:textId="77777777" w:rsidR="00F16DFA" w:rsidRPr="000E3AB0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FA4CCE8" w14:textId="77777777" w:rsidR="00F16DFA" w:rsidRPr="000E3AB0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Komisja przeprowadza negocjacje z</w:t>
      </w:r>
      <w:r w:rsidR="0043418F" w:rsidRPr="000E3AB0">
        <w:rPr>
          <w:rFonts w:ascii="Times New Roman" w:hAnsi="Times New Roman"/>
          <w:sz w:val="20"/>
          <w:szCs w:val="20"/>
        </w:rPr>
        <w:t>e</w:t>
      </w:r>
      <w:r w:rsidRPr="000E3AB0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055D731" w14:textId="77777777" w:rsidR="00F16DFA" w:rsidRPr="000E3AB0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82D56D5" w14:textId="77777777" w:rsidR="00F16DFA" w:rsidRPr="000E3AB0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39BDADA" w14:textId="71C040AB" w:rsidR="002138E8" w:rsidRPr="000E3AB0" w:rsidRDefault="00F16DFA" w:rsidP="007F5076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8797DCE" w14:textId="77777777" w:rsidR="009F64C7" w:rsidRPr="000E3AB0" w:rsidRDefault="009F64C7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AC1EEA4" w14:textId="34F65076" w:rsidR="00C65AE8" w:rsidRPr="000E3AB0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0E3AB0">
        <w:rPr>
          <w:rFonts w:ascii="Times New Roman" w:hAnsi="Times New Roman"/>
          <w:b/>
          <w:sz w:val="20"/>
          <w:szCs w:val="20"/>
          <w:u w:val="single"/>
        </w:rPr>
        <w:t>XI.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CECE06C" w14:textId="77777777" w:rsidR="00464B11" w:rsidRPr="000E3AB0" w:rsidRDefault="00464B11" w:rsidP="00FC2EB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0E3AB0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66A56B7" w14:textId="77777777" w:rsidR="00464B11" w:rsidRPr="000E3AB0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0E3AB0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88D8F42" w14:textId="77777777" w:rsidR="00464B11" w:rsidRPr="000E3AB0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0E3AB0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19BDBCA8" w14:textId="77777777" w:rsidR="00464B11" w:rsidRPr="000E3AB0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0E3AB0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EFB3F2B" w14:textId="77777777" w:rsidR="00464B11" w:rsidRPr="000E3AB0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0E3AB0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7B308B3" w14:textId="77777777" w:rsidR="002F6AA3" w:rsidRPr="000E3AB0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0E3AB0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1A6177B9" w14:textId="77777777" w:rsidR="002F6AA3" w:rsidRPr="000E3AB0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0E3AB0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83AACA1" w14:textId="77777777" w:rsidR="002F6AA3" w:rsidRPr="000E3AB0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0E3AB0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DFD6DB5" w14:textId="77777777" w:rsidR="002F6AA3" w:rsidRPr="000E3AB0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0E3AB0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E66B510" w14:textId="43153DFF" w:rsidR="00E94708" w:rsidRPr="000E3AB0" w:rsidRDefault="00E94708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0E3AB0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0E3AB0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143FBD" w:rsidRPr="000E3AB0">
        <w:rPr>
          <w:rFonts w:ascii="Times New Roman" w:hAnsi="Times New Roman"/>
          <w:b/>
          <w:sz w:val="20"/>
          <w:szCs w:val="20"/>
        </w:rPr>
        <w:t xml:space="preserve">dnia </w:t>
      </w:r>
      <w:r w:rsidR="008C7464" w:rsidRPr="000E3AB0">
        <w:rPr>
          <w:rFonts w:ascii="Times New Roman" w:eastAsia="Arial" w:hAnsi="Times New Roman"/>
          <w:b/>
          <w:sz w:val="20"/>
          <w:szCs w:val="20"/>
        </w:rPr>
        <w:t>13.05</w:t>
      </w:r>
      <w:r w:rsidR="00143FBD" w:rsidRPr="000E3AB0">
        <w:rPr>
          <w:rFonts w:ascii="Times New Roman" w:eastAsia="Arial" w:hAnsi="Times New Roman"/>
          <w:b/>
          <w:sz w:val="20"/>
          <w:szCs w:val="20"/>
        </w:rPr>
        <w:t>.2022</w:t>
      </w:r>
      <w:r w:rsidR="00143FBD" w:rsidRPr="000E3AB0">
        <w:rPr>
          <w:rFonts w:ascii="Times New Roman" w:eastAsia="Arial" w:hAnsi="Times New Roman"/>
          <w:b/>
          <w:bCs/>
          <w:sz w:val="20"/>
          <w:szCs w:val="20"/>
        </w:rPr>
        <w:t xml:space="preserve"> r. </w:t>
      </w:r>
      <w:r w:rsidRPr="000E3AB0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53CE77A" w14:textId="6F6B9002" w:rsidR="00E94708" w:rsidRPr="000E3AB0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</w:t>
      </w:r>
      <w:r w:rsidRPr="000E3AB0">
        <w:rPr>
          <w:rFonts w:ascii="Times New Roman" w:hAnsi="Times New Roman"/>
          <w:sz w:val="20"/>
          <w:szCs w:val="20"/>
        </w:rPr>
        <w:lastRenderedPageBreak/>
        <w:t>dnia otwarcia ofert, nastąpi w siedzibie Udzielającego zamówienia –</w:t>
      </w:r>
      <w:r w:rsidRPr="000E3AB0">
        <w:rPr>
          <w:rFonts w:ascii="Times New Roman" w:hAnsi="Times New Roman"/>
        </w:rPr>
        <w:t xml:space="preserve"> Szpitale Pomorskie Sp. z o.o., ul. </w:t>
      </w:r>
      <w:r w:rsidRPr="000E3AB0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0E3AB0">
        <w:rPr>
          <w:rFonts w:ascii="Times New Roman" w:hAnsi="Times New Roman"/>
          <w:b/>
          <w:sz w:val="20"/>
          <w:szCs w:val="20"/>
        </w:rPr>
        <w:t>do dnia</w:t>
      </w:r>
      <w:r w:rsidRPr="000E3AB0">
        <w:rPr>
          <w:rFonts w:ascii="Times New Roman" w:hAnsi="Times New Roman"/>
          <w:sz w:val="20"/>
          <w:szCs w:val="20"/>
        </w:rPr>
        <w:t xml:space="preserve"> </w:t>
      </w:r>
      <w:r w:rsidR="008C7464" w:rsidRPr="000E3AB0">
        <w:rPr>
          <w:rFonts w:ascii="Times New Roman" w:eastAsia="Times New Roman" w:hAnsi="Times New Roman"/>
          <w:b/>
          <w:sz w:val="20"/>
          <w:szCs w:val="20"/>
        </w:rPr>
        <w:t>21.04</w:t>
      </w:r>
      <w:r w:rsidR="009F64C7" w:rsidRPr="000E3AB0">
        <w:rPr>
          <w:rFonts w:ascii="Times New Roman" w:eastAsia="Times New Roman" w:hAnsi="Times New Roman"/>
          <w:b/>
          <w:sz w:val="20"/>
          <w:szCs w:val="20"/>
        </w:rPr>
        <w:t>.2022</w:t>
      </w:r>
      <w:r w:rsidR="00143FBD" w:rsidRPr="000E3AB0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7C8903CA" w14:textId="4A66D4B0" w:rsidR="00E94708" w:rsidRPr="000E3AB0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0E3AB0">
        <w:rPr>
          <w:rFonts w:ascii="Times New Roman" w:hAnsi="Times New Roman"/>
          <w:b/>
          <w:sz w:val="20"/>
          <w:szCs w:val="20"/>
        </w:rPr>
        <w:t>do dnia</w:t>
      </w:r>
      <w:r w:rsidRPr="000E3AB0">
        <w:rPr>
          <w:rFonts w:ascii="Times New Roman" w:hAnsi="Times New Roman"/>
          <w:sz w:val="20"/>
          <w:szCs w:val="20"/>
        </w:rPr>
        <w:t xml:space="preserve"> </w:t>
      </w:r>
      <w:r w:rsidR="008C7464" w:rsidRPr="000E3AB0">
        <w:rPr>
          <w:rFonts w:ascii="Times New Roman" w:eastAsia="Times New Roman" w:hAnsi="Times New Roman"/>
          <w:b/>
          <w:sz w:val="20"/>
          <w:szCs w:val="20"/>
        </w:rPr>
        <w:t>13.05</w:t>
      </w:r>
      <w:r w:rsidR="00143FBD" w:rsidRPr="000E3AB0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2F635FBC" w14:textId="77777777" w:rsidR="00E94708" w:rsidRPr="000E3AB0" w:rsidRDefault="00E94708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125C72CF" w14:textId="2C18E528" w:rsidR="00E94708" w:rsidRPr="000E3AB0" w:rsidRDefault="00E94708" w:rsidP="00E9470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lub prawo do przesunięcia terminu składania lub otwarcia ofert, </w:t>
      </w:r>
      <w:r w:rsidR="00976C69" w:rsidRPr="000E3AB0">
        <w:rPr>
          <w:rFonts w:ascii="Times New Roman" w:hAnsi="Times New Roman"/>
          <w:sz w:val="20"/>
          <w:szCs w:val="20"/>
        </w:rPr>
        <w:t>lub</w:t>
      </w:r>
      <w:r w:rsidRPr="000E3AB0">
        <w:rPr>
          <w:rFonts w:ascii="Times New Roman" w:hAnsi="Times New Roman"/>
          <w:sz w:val="20"/>
          <w:szCs w:val="20"/>
        </w:rPr>
        <w:t xml:space="preserve"> terminu rozstrzygnięcia konkursu - bez   podawania przyczyny. </w:t>
      </w:r>
    </w:p>
    <w:p w14:paraId="33E0CCF0" w14:textId="03B46D9F" w:rsidR="00BE2DB4" w:rsidRPr="000E3AB0" w:rsidRDefault="00E94708" w:rsidP="00FC2EB5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2A45EAA" w14:textId="77777777" w:rsidR="009F64C7" w:rsidRPr="000E3AB0" w:rsidRDefault="009F64C7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5222E4EF" w14:textId="5184E725" w:rsidR="00C65AE8" w:rsidRPr="000E3AB0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0E3AB0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FB5852F" w14:textId="77777777" w:rsidR="00C65AE8" w:rsidRPr="000E3AB0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E3AB0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0E3AB0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0E3AB0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 w:rsidRPr="000E3AB0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 w:rsidRPr="000E3AB0">
        <w:rPr>
          <w:rFonts w:ascii="Times New Roman" w:hAnsi="Times New Roman"/>
          <w:b/>
          <w:sz w:val="20"/>
          <w:szCs w:val="20"/>
          <w:u w:val="single"/>
        </w:rPr>
        <w:br/>
      </w:r>
      <w:r w:rsidR="00B36C1E" w:rsidRPr="000E3AB0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0E3AB0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 w:rsidRPr="000E3AB0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0E3AB0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 w:rsidRPr="000E3AB0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0E3AB0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C3262E" w14:textId="57254C9E" w:rsidR="00090B44" w:rsidRPr="000E3AB0" w:rsidRDefault="00046471" w:rsidP="00D61179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0E3AB0">
        <w:rPr>
          <w:rFonts w:ascii="Times New Roman" w:hAnsi="Times New Roman"/>
          <w:b/>
          <w:sz w:val="20"/>
          <w:szCs w:val="20"/>
        </w:rPr>
        <w:t xml:space="preserve">w terminie do </w:t>
      </w:r>
      <w:r w:rsidR="008C7464" w:rsidRPr="000E3AB0">
        <w:rPr>
          <w:rFonts w:ascii="Times New Roman" w:hAnsi="Times New Roman"/>
          <w:b/>
          <w:sz w:val="20"/>
          <w:szCs w:val="20"/>
        </w:rPr>
        <w:t>04.04</w:t>
      </w:r>
      <w:r w:rsidR="009F64C7" w:rsidRPr="000E3AB0">
        <w:rPr>
          <w:rFonts w:ascii="Times New Roman" w:hAnsi="Times New Roman"/>
          <w:b/>
          <w:sz w:val="20"/>
          <w:szCs w:val="20"/>
        </w:rPr>
        <w:t xml:space="preserve">.2022 </w:t>
      </w:r>
      <w:r w:rsidR="00143FBD" w:rsidRPr="000E3AB0">
        <w:rPr>
          <w:rFonts w:ascii="Times New Roman" w:hAnsi="Times New Roman"/>
          <w:b/>
          <w:sz w:val="20"/>
          <w:szCs w:val="20"/>
        </w:rPr>
        <w:t xml:space="preserve">r. do godz. 13.30 </w:t>
      </w:r>
      <w:r w:rsidRPr="000E3AB0">
        <w:rPr>
          <w:rFonts w:ascii="Times New Roman" w:hAnsi="Times New Roman"/>
          <w:sz w:val="20"/>
          <w:szCs w:val="20"/>
        </w:rPr>
        <w:t>w Kancelarii S</w:t>
      </w:r>
      <w:r w:rsidR="00C33EE5" w:rsidRPr="000E3AB0">
        <w:rPr>
          <w:rFonts w:ascii="Times New Roman" w:hAnsi="Times New Roman"/>
          <w:sz w:val="20"/>
          <w:szCs w:val="20"/>
        </w:rPr>
        <w:t>półki</w:t>
      </w:r>
      <w:r w:rsidRPr="000E3AB0">
        <w:rPr>
          <w:rFonts w:ascii="Times New Roman" w:hAnsi="Times New Roman"/>
          <w:sz w:val="20"/>
          <w:szCs w:val="20"/>
        </w:rPr>
        <w:t>, budynek nr 6</w:t>
      </w:r>
      <w:r w:rsidR="00112C7F" w:rsidRPr="000E3AB0">
        <w:rPr>
          <w:rFonts w:ascii="Times New Roman" w:hAnsi="Times New Roman"/>
          <w:sz w:val="20"/>
          <w:szCs w:val="20"/>
        </w:rPr>
        <w:t>/ parter,</w:t>
      </w:r>
      <w:r w:rsidRPr="000E3AB0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069C7ED8" w14:textId="77777777" w:rsidR="00C65AE8" w:rsidRPr="000E3AB0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65290930" w14:textId="37B06A46" w:rsidR="00DF78FA" w:rsidRPr="000E3AB0" w:rsidRDefault="00DF78FA" w:rsidP="00DF78FA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14:paraId="3CBAC690" w14:textId="77777777" w:rsidR="00C65AE8" w:rsidRPr="000E3AB0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604E96" w14:textId="77777777" w:rsidR="00C65AE8" w:rsidRPr="000E3AB0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DB3CD3F" w14:textId="77777777" w:rsidR="00C65AE8" w:rsidRPr="000E3AB0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0E3AB0">
        <w:rPr>
          <w:rFonts w:ascii="Times New Roman" w:hAnsi="Times New Roman"/>
          <w:sz w:val="20"/>
          <w:szCs w:val="20"/>
        </w:rPr>
        <w:t>,</w:t>
      </w:r>
    </w:p>
    <w:p w14:paraId="55D5D449" w14:textId="77777777" w:rsidR="00C65AE8" w:rsidRPr="000E3AB0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73DCBAA" w14:textId="74327CDD" w:rsidR="00584189" w:rsidRPr="000E3AB0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 xml:space="preserve">Zapłata </w:t>
      </w:r>
      <w:r w:rsidR="00584189" w:rsidRPr="000E3AB0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0E3AB0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 w:rsidRPr="000E3AB0">
        <w:rPr>
          <w:rFonts w:ascii="Times New Roman" w:hAnsi="Times New Roman"/>
          <w:b/>
          <w:sz w:val="20"/>
          <w:szCs w:val="20"/>
        </w:rPr>
        <w:t>, gdy P</w:t>
      </w:r>
      <w:r w:rsidR="00584189" w:rsidRPr="000E3AB0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8B753C" w:rsidRPr="000E3AB0">
        <w:rPr>
          <w:rFonts w:ascii="Times New Roman" w:hAnsi="Times New Roman"/>
          <w:b/>
          <w:sz w:val="20"/>
          <w:szCs w:val="20"/>
        </w:rPr>
        <w:t>faktury</w:t>
      </w:r>
      <w:r w:rsidR="00584189" w:rsidRPr="000E3AB0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="00584189" w:rsidRPr="000E3AB0">
        <w:rPr>
          <w:rFonts w:ascii="Times New Roman" w:hAnsi="Times New Roman"/>
          <w:sz w:val="20"/>
          <w:szCs w:val="20"/>
        </w:rPr>
        <w:t xml:space="preserve"> </w:t>
      </w:r>
    </w:p>
    <w:p w14:paraId="68BAF5BF" w14:textId="5348FD9B" w:rsidR="00C65AE8" w:rsidRPr="000E3AB0" w:rsidRDefault="00863C7F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F</w:t>
      </w:r>
      <w:r w:rsidR="00C65AE8" w:rsidRPr="000E3AB0">
        <w:rPr>
          <w:rFonts w:ascii="Times New Roman" w:hAnsi="Times New Roman"/>
          <w:sz w:val="20"/>
          <w:szCs w:val="20"/>
        </w:rPr>
        <w:t>aktura może być wystawion</w:t>
      </w:r>
      <w:r w:rsidR="005212F4" w:rsidRPr="000E3AB0">
        <w:rPr>
          <w:rFonts w:ascii="Times New Roman" w:hAnsi="Times New Roman"/>
          <w:sz w:val="20"/>
          <w:szCs w:val="20"/>
        </w:rPr>
        <w:t>a</w:t>
      </w:r>
      <w:r w:rsidR="00C65AE8" w:rsidRPr="000E3AB0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67729B0B" w14:textId="77777777" w:rsidR="00C65AE8" w:rsidRPr="000E3AB0" w:rsidRDefault="00C65AE8" w:rsidP="00FC2EB5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9302E11" w14:textId="77777777" w:rsidR="009F64C7" w:rsidRPr="000E3AB0" w:rsidRDefault="009F64C7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2B2DC19" w14:textId="33BB72CF" w:rsidR="00C65AE8" w:rsidRPr="000E3AB0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0E3AB0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0E3AB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E3AB0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0E3AB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2B28287" w14:textId="77777777" w:rsidR="00C65AE8" w:rsidRPr="000E3AB0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Oferentowi,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którego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interes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prawny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doznał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uszczerbku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w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wyniku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naruszenia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przez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Udzielającego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zamówienia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zasad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przeprowadzania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postępowania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w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sprawie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zawarcia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umowy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udzielanie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świadczeń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opieki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zdrowotnej,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przysługują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środki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odwoławcze.</w:t>
      </w:r>
    </w:p>
    <w:p w14:paraId="6546278B" w14:textId="77777777" w:rsidR="00C65AE8" w:rsidRPr="000E3AB0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Środki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odwoławcze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nie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przysługują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na:</w:t>
      </w:r>
    </w:p>
    <w:p w14:paraId="4F67E9AB" w14:textId="77777777" w:rsidR="00C65AE8" w:rsidRPr="000E3AB0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2.1. wybór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trybu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postępowania;</w:t>
      </w:r>
    </w:p>
    <w:p w14:paraId="607C2DB8" w14:textId="77777777" w:rsidR="00C65AE8" w:rsidRPr="000E3AB0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2.2.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niedokonanie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wyboru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Przyjmującego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zamówienie;</w:t>
      </w:r>
    </w:p>
    <w:p w14:paraId="16F2DB91" w14:textId="77777777" w:rsidR="00C65AE8" w:rsidRPr="000E3AB0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E3AB0">
        <w:rPr>
          <w:rFonts w:ascii="Times New Roman" w:hAnsi="Times New Roman"/>
          <w:sz w:val="20"/>
          <w:szCs w:val="20"/>
        </w:rPr>
        <w:t>2.3.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unieważnienie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postępowania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konkursowego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w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sprawie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zawarcia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umowy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udzielanie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świadczeń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opieki</w:t>
      </w:r>
      <w:r w:rsidRPr="000E3AB0">
        <w:rPr>
          <w:rFonts w:ascii="Times New Roman" w:eastAsia="Arial" w:hAnsi="Times New Roman"/>
          <w:sz w:val="20"/>
          <w:szCs w:val="20"/>
        </w:rPr>
        <w:t xml:space="preserve"> </w:t>
      </w:r>
      <w:r w:rsidRPr="000E3AB0">
        <w:rPr>
          <w:rFonts w:ascii="Times New Roman" w:hAnsi="Times New Roman"/>
          <w:sz w:val="20"/>
          <w:szCs w:val="20"/>
        </w:rPr>
        <w:t>zdrowotnej.</w:t>
      </w:r>
    </w:p>
    <w:p w14:paraId="7DDDF67B" w14:textId="77777777" w:rsidR="00C65AE8" w:rsidRPr="000E3AB0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0E3AB0">
        <w:rPr>
          <w:rFonts w:ascii="Times New Roman" w:hAnsi="Times New Roman"/>
          <w:color w:val="auto"/>
          <w:sz w:val="20"/>
          <w:szCs w:val="20"/>
        </w:rPr>
        <w:lastRenderedPageBreak/>
        <w:t>W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toku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postępowania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konkursowego,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do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czasu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zakończenia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postępowania,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Oferent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może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złożyć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do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komisji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umotywowany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protest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w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terminie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7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dni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roboczych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od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dnia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dokonania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zaskarżonej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czynności.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745BE5A" w14:textId="77777777" w:rsidR="00C65AE8" w:rsidRPr="000E3AB0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E3AB0">
        <w:rPr>
          <w:rFonts w:ascii="Times New Roman" w:hAnsi="Times New Roman"/>
          <w:color w:val="auto"/>
          <w:sz w:val="20"/>
          <w:szCs w:val="20"/>
        </w:rPr>
        <w:t>Do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czasu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rozpatrzenia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protestu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postępowanie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konkursowe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ulega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zawieszeniu,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chyba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że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z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treści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protestu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wynika,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że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jest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on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oczywiście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9A44B4D" w14:textId="77777777" w:rsidR="00C65AE8" w:rsidRPr="000E3AB0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E3AB0">
        <w:rPr>
          <w:rFonts w:ascii="Times New Roman" w:hAnsi="Times New Roman"/>
          <w:color w:val="auto"/>
          <w:sz w:val="20"/>
          <w:szCs w:val="20"/>
        </w:rPr>
        <w:t>Komisja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rozpatruje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i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rozstrzyga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protest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w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ciągu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7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dni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od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dnia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jego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otrzymania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i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udziela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pisemnej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odpowiedzi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składającemu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protest.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Nieuwzględnienie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protestu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wymaga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0EE9A331" w14:textId="77777777" w:rsidR="00C65AE8" w:rsidRPr="000E3AB0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E3AB0">
        <w:rPr>
          <w:rFonts w:ascii="Times New Roman" w:hAnsi="Times New Roman"/>
          <w:color w:val="auto"/>
          <w:sz w:val="20"/>
          <w:szCs w:val="20"/>
        </w:rPr>
        <w:t>Protest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złożony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po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terminie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nie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podlega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4263697" w14:textId="77777777" w:rsidR="00C65AE8" w:rsidRPr="000E3AB0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E3AB0">
        <w:rPr>
          <w:rFonts w:ascii="Times New Roman" w:hAnsi="Times New Roman"/>
          <w:color w:val="auto"/>
          <w:sz w:val="20"/>
          <w:szCs w:val="20"/>
        </w:rPr>
        <w:t>Informację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o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wniesieniu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protestu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i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jego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rozstrzygnięciu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niezwłocznie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zamieszcza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się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na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tablicy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ogłoszeń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oraz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na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stronie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internetowej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Udzielającego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90903A4" w14:textId="77777777" w:rsidR="00C65AE8" w:rsidRPr="000E3AB0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E3AB0">
        <w:rPr>
          <w:rFonts w:ascii="Times New Roman" w:hAnsi="Times New Roman"/>
          <w:color w:val="auto"/>
          <w:sz w:val="20"/>
          <w:szCs w:val="20"/>
        </w:rPr>
        <w:t>W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przypadku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uwzględnienia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protestu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komisja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powtarza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zaskarżoną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9DD7AAE" w14:textId="77777777" w:rsidR="00C65AE8" w:rsidRPr="000E3AB0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0E3AB0">
        <w:rPr>
          <w:rFonts w:ascii="Times New Roman" w:hAnsi="Times New Roman"/>
          <w:color w:val="auto"/>
          <w:sz w:val="20"/>
          <w:szCs w:val="20"/>
        </w:rPr>
        <w:t>Oferent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biorący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udział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w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postępowaniu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może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wnieść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do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Zamówienia,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w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terminie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7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dni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od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dnia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ogłoszenia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o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rozstrzygnięciu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postępowania,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odwołanie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dotyczące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rozstrzygnięcia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postępowania.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Odwołanie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wniesione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po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terminie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nie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podlega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2" w:name="JEDN_SGML_ID=25114218"/>
      <w:bookmarkEnd w:id="12"/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0B81F5B" w14:textId="77777777" w:rsidR="00C65AE8" w:rsidRPr="000E3AB0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E3AB0">
        <w:rPr>
          <w:rFonts w:ascii="Times New Roman" w:hAnsi="Times New Roman"/>
          <w:color w:val="auto"/>
          <w:sz w:val="20"/>
          <w:szCs w:val="20"/>
        </w:rPr>
        <w:t>Odwołanie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rozpatrywane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jest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w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terminie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7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dni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od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dnia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jego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otrzymania.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Wniesienie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odwołania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wstrzymuje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zawarcie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umowy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o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udzielanie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świadczeń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opieki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zdrowotnej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do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czasu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jego</w:t>
      </w:r>
      <w:r w:rsidRPr="000E3AB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0E3AB0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97BE1A" w14:textId="77777777" w:rsidR="00C65AE8" w:rsidRPr="000E3AB0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E3AB0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264AF55" w14:textId="77777777" w:rsidR="00C65AE8" w:rsidRPr="000E3AB0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E3AB0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 w:rsidRPr="000E3AB0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0E3AB0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5BA71915" w14:textId="77777777" w:rsidR="00CA11CF" w:rsidRPr="000E3AB0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47A263A" w14:textId="77777777" w:rsidR="00C65AE8" w:rsidRPr="000E3AB0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0E3AB0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0E3AB0">
        <w:rPr>
          <w:rFonts w:ascii="Times New Roman" w:eastAsia="Times New Roman" w:hAnsi="Times New Roman"/>
          <w:sz w:val="20"/>
          <w:szCs w:val="20"/>
        </w:rPr>
        <w:tab/>
      </w:r>
    </w:p>
    <w:p w14:paraId="4D19529D" w14:textId="2637923D" w:rsidR="006E24B4" w:rsidRPr="00405F7F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0E3AB0">
        <w:rPr>
          <w:rFonts w:ascii="Times New Roman" w:eastAsia="Times New Roman" w:hAnsi="Times New Roman"/>
          <w:sz w:val="20"/>
          <w:szCs w:val="20"/>
        </w:rPr>
        <w:tab/>
      </w:r>
      <w:r w:rsidRPr="000E3AB0">
        <w:rPr>
          <w:rFonts w:ascii="Times New Roman" w:eastAsia="Times New Roman" w:hAnsi="Times New Roman"/>
          <w:sz w:val="20"/>
          <w:szCs w:val="20"/>
        </w:rPr>
        <w:tab/>
      </w:r>
      <w:r w:rsidRPr="000E3AB0">
        <w:rPr>
          <w:rFonts w:ascii="Times New Roman" w:eastAsia="Times New Roman" w:hAnsi="Times New Roman"/>
          <w:sz w:val="20"/>
          <w:szCs w:val="20"/>
        </w:rPr>
        <w:tab/>
      </w:r>
      <w:r w:rsidRPr="000E3AB0">
        <w:rPr>
          <w:rFonts w:ascii="Times New Roman" w:eastAsia="Times New Roman" w:hAnsi="Times New Roman"/>
          <w:sz w:val="20"/>
          <w:szCs w:val="20"/>
        </w:rPr>
        <w:tab/>
      </w:r>
      <w:r w:rsidRPr="000E3AB0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0E3AB0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0E3AB0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 w:rsidRPr="000E3AB0">
        <w:rPr>
          <w:rFonts w:ascii="Times New Roman" w:eastAsia="Times New Roman" w:hAnsi="Times New Roman"/>
          <w:sz w:val="20"/>
          <w:szCs w:val="20"/>
        </w:rPr>
        <w:t xml:space="preserve">. </w:t>
      </w:r>
      <w:r w:rsidRPr="000E3AB0">
        <w:rPr>
          <w:rFonts w:ascii="Times New Roman" w:eastAsia="Times New Roman" w:hAnsi="Times New Roman"/>
          <w:sz w:val="20"/>
          <w:szCs w:val="20"/>
        </w:rPr>
        <w:t>o</w:t>
      </w:r>
      <w:r w:rsidR="00A34B1E" w:rsidRPr="000E3AB0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 w:rsidRPr="000E3AB0">
        <w:rPr>
          <w:rFonts w:ascii="Times New Roman" w:eastAsia="Times New Roman" w:hAnsi="Times New Roman"/>
          <w:sz w:val="20"/>
          <w:szCs w:val="20"/>
        </w:rPr>
        <w:t>Gdyni</w:t>
      </w:r>
      <w:r w:rsidR="00981839" w:rsidRPr="000E3AB0">
        <w:rPr>
          <w:rFonts w:ascii="Times New Roman" w:eastAsia="Times New Roman" w:hAnsi="Times New Roman"/>
          <w:sz w:val="20"/>
          <w:szCs w:val="20"/>
        </w:rPr>
        <w:t>a, dnia</w:t>
      </w:r>
      <w:r w:rsidR="00BA297E" w:rsidRPr="000E3AB0">
        <w:rPr>
          <w:rFonts w:ascii="Times New Roman" w:eastAsia="Times New Roman" w:hAnsi="Times New Roman"/>
          <w:sz w:val="20"/>
          <w:szCs w:val="20"/>
        </w:rPr>
        <w:t xml:space="preserve"> </w:t>
      </w:r>
      <w:r w:rsidR="008C7464" w:rsidRPr="000E3AB0">
        <w:rPr>
          <w:rFonts w:ascii="Times New Roman" w:eastAsia="Times New Roman" w:hAnsi="Times New Roman"/>
          <w:sz w:val="20"/>
          <w:szCs w:val="20"/>
        </w:rPr>
        <w:t>30</w:t>
      </w:r>
      <w:r w:rsidR="00D61179" w:rsidRPr="000E3AB0">
        <w:rPr>
          <w:rFonts w:ascii="Times New Roman" w:eastAsia="Times New Roman" w:hAnsi="Times New Roman"/>
          <w:sz w:val="20"/>
          <w:szCs w:val="20"/>
        </w:rPr>
        <w:t>.03</w:t>
      </w:r>
      <w:r w:rsidR="009F64C7" w:rsidRPr="000E3AB0">
        <w:rPr>
          <w:rFonts w:ascii="Times New Roman" w:eastAsia="Times New Roman" w:hAnsi="Times New Roman"/>
          <w:sz w:val="20"/>
          <w:szCs w:val="20"/>
        </w:rPr>
        <w:t>.2022</w:t>
      </w:r>
      <w:r w:rsidR="00DA1702" w:rsidRPr="000E3AB0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0E3AB0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405F7F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37E52" w14:textId="77777777" w:rsidR="000A7798" w:rsidRDefault="000A7798" w:rsidP="00A8421C">
      <w:pPr>
        <w:spacing w:after="0" w:line="240" w:lineRule="auto"/>
      </w:pPr>
      <w:r>
        <w:separator/>
      </w:r>
    </w:p>
  </w:endnote>
  <w:endnote w:type="continuationSeparator" w:id="0">
    <w:p w14:paraId="044BF12D" w14:textId="77777777" w:rsidR="000A7798" w:rsidRDefault="000A779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C125" w14:textId="77777777" w:rsidR="0070552B" w:rsidRDefault="0070552B" w:rsidP="00B90AE7">
    <w:pPr>
      <w:pStyle w:val="Stopka"/>
      <w:jc w:val="center"/>
      <w:rPr>
        <w:b/>
        <w:sz w:val="16"/>
        <w:szCs w:val="16"/>
      </w:rPr>
    </w:pPr>
  </w:p>
  <w:p w14:paraId="76D89A1B" w14:textId="77777777" w:rsidR="0070552B" w:rsidRDefault="0070552B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0344B824" wp14:editId="7E58DF2B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CECB3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53188A4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53A790" w14:textId="61B9007C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bookmarkStart w:id="13" w:name="_Hlk94001518"/>
    <w:r w:rsidR="009F64C7"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bookmarkEnd w:id="13"/>
    <w:r w:rsidRPr="006F0083">
      <w:rPr>
        <w:rFonts w:ascii="Century Gothic" w:hAnsi="Century Gothic"/>
        <w:color w:val="004685"/>
        <w:sz w:val="18"/>
        <w:szCs w:val="18"/>
      </w:rPr>
      <w:t>zł</w:t>
    </w:r>
  </w:p>
  <w:p w14:paraId="2C500AB1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B6F7CD" w14:textId="77777777" w:rsidR="0070552B" w:rsidRPr="001800AA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39CE6" w14:textId="77777777" w:rsidR="000A7798" w:rsidRDefault="000A7798" w:rsidP="00A8421C">
      <w:pPr>
        <w:spacing w:after="0" w:line="240" w:lineRule="auto"/>
      </w:pPr>
      <w:r>
        <w:separator/>
      </w:r>
    </w:p>
  </w:footnote>
  <w:footnote w:type="continuationSeparator" w:id="0">
    <w:p w14:paraId="5ED74404" w14:textId="77777777" w:rsidR="000A7798" w:rsidRDefault="000A779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9449" w14:textId="77777777" w:rsidR="0070552B" w:rsidRDefault="000E3AB0">
    <w:pPr>
      <w:pStyle w:val="Nagwek"/>
    </w:pPr>
    <w:r>
      <w:rPr>
        <w:noProof/>
        <w:lang w:eastAsia="pl-PL"/>
      </w:rPr>
      <w:pict w14:anchorId="6EB3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A218" w14:textId="77777777" w:rsidR="0070552B" w:rsidRPr="00406824" w:rsidRDefault="0070552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FF3E872" wp14:editId="7B293F0B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3AB0">
      <w:rPr>
        <w:noProof/>
        <w:lang w:eastAsia="pl-PL"/>
      </w:rPr>
      <w:pict w14:anchorId="78647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4218D07C" wp14:editId="4D02F6CB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8E3A6D" w14:textId="77777777" w:rsidR="0070552B" w:rsidRDefault="0070552B" w:rsidP="00B90AE7">
    <w:pPr>
      <w:pStyle w:val="Nagwek"/>
    </w:pPr>
    <w:r>
      <w:tab/>
    </w:r>
  </w:p>
  <w:p w14:paraId="39643AEB" w14:textId="77777777" w:rsidR="0070552B" w:rsidRDefault="0070552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05C2AA1C" wp14:editId="180497EA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5229C" w14:textId="77777777" w:rsidR="0070552B" w:rsidRPr="002D500A" w:rsidRDefault="0070552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BA3A" w14:textId="77777777" w:rsidR="0070552B" w:rsidRDefault="000E3AB0">
    <w:pPr>
      <w:pStyle w:val="Nagwek"/>
    </w:pPr>
    <w:r>
      <w:rPr>
        <w:noProof/>
        <w:lang w:eastAsia="pl-PL"/>
      </w:rPr>
      <w:pict w14:anchorId="32766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7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0281B61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5"/>
  </w:num>
  <w:num w:numId="5">
    <w:abstractNumId w:val="21"/>
  </w:num>
  <w:num w:numId="6">
    <w:abstractNumId w:val="11"/>
  </w:num>
  <w:num w:numId="7">
    <w:abstractNumId w:val="38"/>
  </w:num>
  <w:num w:numId="8">
    <w:abstractNumId w:val="4"/>
  </w:num>
  <w:num w:numId="9">
    <w:abstractNumId w:val="16"/>
  </w:num>
  <w:num w:numId="10">
    <w:abstractNumId w:val="36"/>
  </w:num>
  <w:num w:numId="11">
    <w:abstractNumId w:val="35"/>
  </w:num>
  <w:num w:numId="12">
    <w:abstractNumId w:val="25"/>
  </w:num>
  <w:num w:numId="13">
    <w:abstractNumId w:val="39"/>
  </w:num>
  <w:num w:numId="14">
    <w:abstractNumId w:val="32"/>
  </w:num>
  <w:num w:numId="15">
    <w:abstractNumId w:val="27"/>
  </w:num>
  <w:num w:numId="16">
    <w:abstractNumId w:val="20"/>
  </w:num>
  <w:num w:numId="17">
    <w:abstractNumId w:val="23"/>
  </w:num>
  <w:num w:numId="18">
    <w:abstractNumId w:val="19"/>
  </w:num>
  <w:num w:numId="19">
    <w:abstractNumId w:val="37"/>
  </w:num>
  <w:num w:numId="20">
    <w:abstractNumId w:val="34"/>
  </w:num>
  <w:num w:numId="21">
    <w:abstractNumId w:val="33"/>
  </w:num>
  <w:num w:numId="22">
    <w:abstractNumId w:val="14"/>
  </w:num>
  <w:num w:numId="23">
    <w:abstractNumId w:val="31"/>
  </w:num>
  <w:num w:numId="24">
    <w:abstractNumId w:val="18"/>
  </w:num>
  <w:num w:numId="25">
    <w:abstractNumId w:val="22"/>
  </w:num>
  <w:num w:numId="26">
    <w:abstractNumId w:val="28"/>
  </w:num>
  <w:num w:numId="27">
    <w:abstractNumId w:val="30"/>
  </w:num>
  <w:num w:numId="28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2C2"/>
    <w:rsid w:val="000109AF"/>
    <w:rsid w:val="000110E1"/>
    <w:rsid w:val="000129BC"/>
    <w:rsid w:val="00014775"/>
    <w:rsid w:val="0002076E"/>
    <w:rsid w:val="00022663"/>
    <w:rsid w:val="00024582"/>
    <w:rsid w:val="00024CF5"/>
    <w:rsid w:val="0002695D"/>
    <w:rsid w:val="0003008E"/>
    <w:rsid w:val="00030D44"/>
    <w:rsid w:val="00032260"/>
    <w:rsid w:val="00032DDC"/>
    <w:rsid w:val="00035B1E"/>
    <w:rsid w:val="00043BBE"/>
    <w:rsid w:val="00046471"/>
    <w:rsid w:val="000510AD"/>
    <w:rsid w:val="0005315C"/>
    <w:rsid w:val="00053908"/>
    <w:rsid w:val="00053EDC"/>
    <w:rsid w:val="000548AE"/>
    <w:rsid w:val="00055A0E"/>
    <w:rsid w:val="00063093"/>
    <w:rsid w:val="000636FD"/>
    <w:rsid w:val="000650AD"/>
    <w:rsid w:val="00065C31"/>
    <w:rsid w:val="000703BB"/>
    <w:rsid w:val="00071034"/>
    <w:rsid w:val="00071B16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DC8"/>
    <w:rsid w:val="000A5AC9"/>
    <w:rsid w:val="000A7798"/>
    <w:rsid w:val="000B1CC1"/>
    <w:rsid w:val="000B1D15"/>
    <w:rsid w:val="000B33AE"/>
    <w:rsid w:val="000C17C1"/>
    <w:rsid w:val="000C2113"/>
    <w:rsid w:val="000C5E96"/>
    <w:rsid w:val="000C75B3"/>
    <w:rsid w:val="000C7E9B"/>
    <w:rsid w:val="000D07E4"/>
    <w:rsid w:val="000D278C"/>
    <w:rsid w:val="000D45A7"/>
    <w:rsid w:val="000E14AF"/>
    <w:rsid w:val="000E2343"/>
    <w:rsid w:val="000E379A"/>
    <w:rsid w:val="000E3AB0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9A1"/>
    <w:rsid w:val="00127C45"/>
    <w:rsid w:val="00132A19"/>
    <w:rsid w:val="0013428C"/>
    <w:rsid w:val="00135E9D"/>
    <w:rsid w:val="00136EBC"/>
    <w:rsid w:val="0014056D"/>
    <w:rsid w:val="001413EA"/>
    <w:rsid w:val="00141961"/>
    <w:rsid w:val="001425A6"/>
    <w:rsid w:val="00143FBD"/>
    <w:rsid w:val="00144F19"/>
    <w:rsid w:val="001459CE"/>
    <w:rsid w:val="00150A1C"/>
    <w:rsid w:val="001526C5"/>
    <w:rsid w:val="00161A1D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38C0"/>
    <w:rsid w:val="001C4AB4"/>
    <w:rsid w:val="001C5C24"/>
    <w:rsid w:val="001C79B9"/>
    <w:rsid w:val="001D12CC"/>
    <w:rsid w:val="001D1D25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87B"/>
    <w:rsid w:val="00227326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95289"/>
    <w:rsid w:val="00295A83"/>
    <w:rsid w:val="00296611"/>
    <w:rsid w:val="0029662F"/>
    <w:rsid w:val="002A11FF"/>
    <w:rsid w:val="002A37D1"/>
    <w:rsid w:val="002A5005"/>
    <w:rsid w:val="002A5D9F"/>
    <w:rsid w:val="002A6327"/>
    <w:rsid w:val="002A6C9C"/>
    <w:rsid w:val="002A79BC"/>
    <w:rsid w:val="002B18C3"/>
    <w:rsid w:val="002B26EC"/>
    <w:rsid w:val="002C2864"/>
    <w:rsid w:val="002C447A"/>
    <w:rsid w:val="002C5377"/>
    <w:rsid w:val="002C795A"/>
    <w:rsid w:val="002D06F5"/>
    <w:rsid w:val="002D1401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18D9"/>
    <w:rsid w:val="003228EB"/>
    <w:rsid w:val="0032301F"/>
    <w:rsid w:val="0032366B"/>
    <w:rsid w:val="00323C61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3DD3"/>
    <w:rsid w:val="0034766F"/>
    <w:rsid w:val="00353D18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2AA8"/>
    <w:rsid w:val="003945BA"/>
    <w:rsid w:val="00395233"/>
    <w:rsid w:val="00395633"/>
    <w:rsid w:val="00395D96"/>
    <w:rsid w:val="0039767F"/>
    <w:rsid w:val="003A375C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5F7F"/>
    <w:rsid w:val="00406824"/>
    <w:rsid w:val="00407C11"/>
    <w:rsid w:val="00411524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4773B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3E84"/>
    <w:rsid w:val="00507BED"/>
    <w:rsid w:val="005149C1"/>
    <w:rsid w:val="005152E2"/>
    <w:rsid w:val="00516043"/>
    <w:rsid w:val="00516728"/>
    <w:rsid w:val="00517079"/>
    <w:rsid w:val="00517840"/>
    <w:rsid w:val="005212F4"/>
    <w:rsid w:val="005215AB"/>
    <w:rsid w:val="00522AE4"/>
    <w:rsid w:val="00523287"/>
    <w:rsid w:val="00524A43"/>
    <w:rsid w:val="00526E56"/>
    <w:rsid w:val="00530428"/>
    <w:rsid w:val="005305CD"/>
    <w:rsid w:val="00530CC4"/>
    <w:rsid w:val="00536E3B"/>
    <w:rsid w:val="005405A7"/>
    <w:rsid w:val="00542B3E"/>
    <w:rsid w:val="00544AE2"/>
    <w:rsid w:val="005522F0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6DFA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B003D"/>
    <w:rsid w:val="005B06D8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E81"/>
    <w:rsid w:val="0060279C"/>
    <w:rsid w:val="006054DF"/>
    <w:rsid w:val="00612550"/>
    <w:rsid w:val="00614D3A"/>
    <w:rsid w:val="00615929"/>
    <w:rsid w:val="006159D3"/>
    <w:rsid w:val="006175BA"/>
    <w:rsid w:val="00617F6E"/>
    <w:rsid w:val="00623EC6"/>
    <w:rsid w:val="00624E38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A06"/>
    <w:rsid w:val="00662F46"/>
    <w:rsid w:val="00663BE1"/>
    <w:rsid w:val="00665D2C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0E41"/>
    <w:rsid w:val="00682EC8"/>
    <w:rsid w:val="0068368F"/>
    <w:rsid w:val="0068416A"/>
    <w:rsid w:val="0068442E"/>
    <w:rsid w:val="00685B71"/>
    <w:rsid w:val="00687865"/>
    <w:rsid w:val="006908BC"/>
    <w:rsid w:val="0069409B"/>
    <w:rsid w:val="0069602D"/>
    <w:rsid w:val="006A0B4D"/>
    <w:rsid w:val="006A1146"/>
    <w:rsid w:val="006A1567"/>
    <w:rsid w:val="006A1DD8"/>
    <w:rsid w:val="006A3224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08B0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BDD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50B6"/>
    <w:rsid w:val="007D577B"/>
    <w:rsid w:val="007D793D"/>
    <w:rsid w:val="007E65F5"/>
    <w:rsid w:val="007F0F2E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2C5C"/>
    <w:rsid w:val="008536AB"/>
    <w:rsid w:val="00856749"/>
    <w:rsid w:val="00861566"/>
    <w:rsid w:val="00862A04"/>
    <w:rsid w:val="0086367A"/>
    <w:rsid w:val="00863C7F"/>
    <w:rsid w:val="00864ECD"/>
    <w:rsid w:val="0087161D"/>
    <w:rsid w:val="0087236D"/>
    <w:rsid w:val="008766FA"/>
    <w:rsid w:val="00876DC0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B753C"/>
    <w:rsid w:val="008C3620"/>
    <w:rsid w:val="008C5A9C"/>
    <w:rsid w:val="008C7464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3922"/>
    <w:rsid w:val="008E5FB4"/>
    <w:rsid w:val="008E64A4"/>
    <w:rsid w:val="008E6FF6"/>
    <w:rsid w:val="008E7EA6"/>
    <w:rsid w:val="008F029D"/>
    <w:rsid w:val="008F252C"/>
    <w:rsid w:val="008F528D"/>
    <w:rsid w:val="008F7780"/>
    <w:rsid w:val="009027EF"/>
    <w:rsid w:val="00902B85"/>
    <w:rsid w:val="00903212"/>
    <w:rsid w:val="0090462A"/>
    <w:rsid w:val="009053B1"/>
    <w:rsid w:val="00906640"/>
    <w:rsid w:val="00915A44"/>
    <w:rsid w:val="00922EDF"/>
    <w:rsid w:val="009235E8"/>
    <w:rsid w:val="00924737"/>
    <w:rsid w:val="00924A92"/>
    <w:rsid w:val="00925470"/>
    <w:rsid w:val="00925487"/>
    <w:rsid w:val="0092592E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76C69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A6962"/>
    <w:rsid w:val="009B0950"/>
    <w:rsid w:val="009B3927"/>
    <w:rsid w:val="009B7C85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64C7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5844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46018"/>
    <w:rsid w:val="00A51908"/>
    <w:rsid w:val="00A52693"/>
    <w:rsid w:val="00A55A86"/>
    <w:rsid w:val="00A56D18"/>
    <w:rsid w:val="00A62FC5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C3C13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608E6"/>
    <w:rsid w:val="00B612A0"/>
    <w:rsid w:val="00B6229D"/>
    <w:rsid w:val="00B62602"/>
    <w:rsid w:val="00B631DB"/>
    <w:rsid w:val="00B6758C"/>
    <w:rsid w:val="00B70542"/>
    <w:rsid w:val="00B75BA1"/>
    <w:rsid w:val="00B76568"/>
    <w:rsid w:val="00B76ECF"/>
    <w:rsid w:val="00B811A4"/>
    <w:rsid w:val="00B81B0D"/>
    <w:rsid w:val="00B848DF"/>
    <w:rsid w:val="00B84CF2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2741"/>
    <w:rsid w:val="00C52E8B"/>
    <w:rsid w:val="00C54255"/>
    <w:rsid w:val="00C5734D"/>
    <w:rsid w:val="00C612DC"/>
    <w:rsid w:val="00C625A6"/>
    <w:rsid w:val="00C65AE8"/>
    <w:rsid w:val="00C7052B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1FE"/>
    <w:rsid w:val="00C91555"/>
    <w:rsid w:val="00C91A51"/>
    <w:rsid w:val="00C92C87"/>
    <w:rsid w:val="00C92E9C"/>
    <w:rsid w:val="00C93709"/>
    <w:rsid w:val="00C96416"/>
    <w:rsid w:val="00CA0055"/>
    <w:rsid w:val="00CA11CF"/>
    <w:rsid w:val="00CA151D"/>
    <w:rsid w:val="00CA1A3B"/>
    <w:rsid w:val="00CA1ACB"/>
    <w:rsid w:val="00CA2828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4574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16E"/>
    <w:rsid w:val="00CF166F"/>
    <w:rsid w:val="00CF1C90"/>
    <w:rsid w:val="00CF43EC"/>
    <w:rsid w:val="00CF4455"/>
    <w:rsid w:val="00CF4EF5"/>
    <w:rsid w:val="00CF5074"/>
    <w:rsid w:val="00CF5521"/>
    <w:rsid w:val="00CF57E3"/>
    <w:rsid w:val="00D020B5"/>
    <w:rsid w:val="00D0345C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81C"/>
    <w:rsid w:val="00D44E76"/>
    <w:rsid w:val="00D4730C"/>
    <w:rsid w:val="00D55976"/>
    <w:rsid w:val="00D56457"/>
    <w:rsid w:val="00D56473"/>
    <w:rsid w:val="00D60272"/>
    <w:rsid w:val="00D608F1"/>
    <w:rsid w:val="00D61179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55DF"/>
    <w:rsid w:val="00D856A1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3BC5"/>
    <w:rsid w:val="00DA53B9"/>
    <w:rsid w:val="00DA754E"/>
    <w:rsid w:val="00DB2019"/>
    <w:rsid w:val="00DB43FE"/>
    <w:rsid w:val="00DC09BF"/>
    <w:rsid w:val="00DC3CE3"/>
    <w:rsid w:val="00DC5387"/>
    <w:rsid w:val="00DD0646"/>
    <w:rsid w:val="00DD20AD"/>
    <w:rsid w:val="00DD2A87"/>
    <w:rsid w:val="00DD339D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DF78FA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41842"/>
    <w:rsid w:val="00E432BA"/>
    <w:rsid w:val="00E47A48"/>
    <w:rsid w:val="00E515CF"/>
    <w:rsid w:val="00E53972"/>
    <w:rsid w:val="00E56C21"/>
    <w:rsid w:val="00E56F0D"/>
    <w:rsid w:val="00E577EB"/>
    <w:rsid w:val="00E57FDD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18EA"/>
    <w:rsid w:val="00EC2CCA"/>
    <w:rsid w:val="00EC41F2"/>
    <w:rsid w:val="00EC5651"/>
    <w:rsid w:val="00EC71B3"/>
    <w:rsid w:val="00EC7E26"/>
    <w:rsid w:val="00ED1495"/>
    <w:rsid w:val="00ED3149"/>
    <w:rsid w:val="00ED3FAA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4C79"/>
    <w:rsid w:val="00F076ED"/>
    <w:rsid w:val="00F11E2B"/>
    <w:rsid w:val="00F11FB1"/>
    <w:rsid w:val="00F1224B"/>
    <w:rsid w:val="00F1350D"/>
    <w:rsid w:val="00F16DFA"/>
    <w:rsid w:val="00F17304"/>
    <w:rsid w:val="00F22C2D"/>
    <w:rsid w:val="00F22F90"/>
    <w:rsid w:val="00F25951"/>
    <w:rsid w:val="00F2670B"/>
    <w:rsid w:val="00F32D67"/>
    <w:rsid w:val="00F361E9"/>
    <w:rsid w:val="00F40F14"/>
    <w:rsid w:val="00F41732"/>
    <w:rsid w:val="00F5185E"/>
    <w:rsid w:val="00F52FA1"/>
    <w:rsid w:val="00F53087"/>
    <w:rsid w:val="00F54250"/>
    <w:rsid w:val="00F54F53"/>
    <w:rsid w:val="00F57E71"/>
    <w:rsid w:val="00F60121"/>
    <w:rsid w:val="00F66AD3"/>
    <w:rsid w:val="00F66F96"/>
    <w:rsid w:val="00F709CF"/>
    <w:rsid w:val="00F71E44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A2F"/>
    <w:rsid w:val="00FB0518"/>
    <w:rsid w:val="00FB20E1"/>
    <w:rsid w:val="00FB2EB1"/>
    <w:rsid w:val="00FB476F"/>
    <w:rsid w:val="00FB5ADC"/>
    <w:rsid w:val="00FB62F7"/>
    <w:rsid w:val="00FC050B"/>
    <w:rsid w:val="00FC1A64"/>
    <w:rsid w:val="00FC2EB5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D2F8780"/>
  <w15:docId w15:val="{B72522CF-6D38-41DA-B8DB-DB223CC1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E1C5-4224-4E77-9962-0B26EA8A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3464</Words>
  <Characters>20784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3</cp:revision>
  <cp:lastPrinted>2020-12-07T11:10:00Z</cp:lastPrinted>
  <dcterms:created xsi:type="dcterms:W3CDTF">2022-03-30T08:25:00Z</dcterms:created>
  <dcterms:modified xsi:type="dcterms:W3CDTF">2022-03-30T08:45:00Z</dcterms:modified>
</cp:coreProperties>
</file>