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B717" w14:textId="77777777" w:rsidR="00A34AB3" w:rsidRDefault="0048740F" w:rsidP="00A34AB3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9A6F17">
        <w:rPr>
          <w:rFonts w:ascii="Times New Roman" w:hAnsi="Times New Roman"/>
          <w:b/>
          <w:color w:val="auto"/>
          <w:sz w:val="20"/>
          <w:szCs w:val="20"/>
        </w:rPr>
        <w:t>27</w:t>
      </w:r>
      <w:r w:rsidR="00E940A8">
        <w:rPr>
          <w:rFonts w:ascii="Times New Roman" w:hAnsi="Times New Roman"/>
          <w:b/>
          <w:color w:val="auto"/>
          <w:sz w:val="20"/>
          <w:szCs w:val="20"/>
        </w:rPr>
        <w:t>/2022</w:t>
      </w:r>
      <w:r w:rsidR="002307F1" w:rsidRPr="002062EF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7BA06C5" w14:textId="4B3A10F7" w:rsidR="005D41A0" w:rsidRPr="00A34AB3" w:rsidRDefault="002307F1" w:rsidP="00A34AB3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Pr="002062EF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6A29199" w14:textId="77777777" w:rsidR="002307F1" w:rsidRPr="002062EF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2062EF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2062EF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062EF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561B7C52" w:rsidR="00D818CB" w:rsidRPr="002062E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 w:rsidRPr="002062EF">
        <w:rPr>
          <w:rFonts w:ascii="Times New Roman" w:hAnsi="Times New Roman"/>
          <w:sz w:val="20"/>
          <w:szCs w:val="20"/>
        </w:rPr>
        <w:t xml:space="preserve">przez </w:t>
      </w:r>
      <w:r w:rsidRPr="002062EF">
        <w:rPr>
          <w:rFonts w:ascii="Times New Roman" w:hAnsi="Times New Roman"/>
          <w:sz w:val="20"/>
          <w:szCs w:val="20"/>
        </w:rPr>
        <w:t>lekarz</w:t>
      </w:r>
      <w:r w:rsidR="00CA24EE" w:rsidRPr="002062EF">
        <w:rPr>
          <w:rFonts w:ascii="Times New Roman" w:hAnsi="Times New Roman"/>
          <w:sz w:val="20"/>
          <w:szCs w:val="20"/>
        </w:rPr>
        <w:t>y</w:t>
      </w:r>
      <w:r w:rsidRPr="002062EF">
        <w:rPr>
          <w:rFonts w:ascii="Times New Roman" w:hAnsi="Times New Roman"/>
          <w:sz w:val="20"/>
          <w:szCs w:val="20"/>
        </w:rPr>
        <w:t xml:space="preserve"> w</w:t>
      </w:r>
      <w:r w:rsidR="00022813" w:rsidRPr="002062EF">
        <w:rPr>
          <w:rFonts w:ascii="Times New Roman" w:hAnsi="Times New Roman"/>
          <w:sz w:val="20"/>
          <w:szCs w:val="20"/>
        </w:rPr>
        <w:t xml:space="preserve"> lokalizacj</w:t>
      </w:r>
      <w:r w:rsidR="00642A5B" w:rsidRPr="002062EF">
        <w:rPr>
          <w:rFonts w:ascii="Times New Roman" w:hAnsi="Times New Roman"/>
          <w:sz w:val="20"/>
          <w:szCs w:val="20"/>
        </w:rPr>
        <w:t>ach</w:t>
      </w:r>
      <w:r w:rsidR="0048740F" w:rsidRPr="002062EF">
        <w:rPr>
          <w:rFonts w:ascii="Times New Roman" w:hAnsi="Times New Roman"/>
          <w:sz w:val="20"/>
          <w:szCs w:val="20"/>
        </w:rPr>
        <w:t xml:space="preserve"> Spółki</w:t>
      </w:r>
      <w:r w:rsidR="00A8414F" w:rsidRPr="002062EF">
        <w:rPr>
          <w:rFonts w:ascii="Times New Roman" w:hAnsi="Times New Roman"/>
          <w:sz w:val="20"/>
          <w:szCs w:val="20"/>
        </w:rPr>
        <w:t xml:space="preserve"> przy </w:t>
      </w:r>
      <w:r w:rsidR="00CA24EE" w:rsidRPr="002062EF">
        <w:rPr>
          <w:rFonts w:ascii="Times New Roman" w:hAnsi="Times New Roman"/>
          <w:sz w:val="20"/>
          <w:szCs w:val="20"/>
        </w:rPr>
        <w:t>ul. Wójta Radtkego 1 - Szpital św. Wincentego a Paulo</w:t>
      </w:r>
      <w:r w:rsidR="00A8414F"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</w:rPr>
        <w:t>w</w:t>
      </w:r>
      <w:r w:rsidR="00F55AB2" w:rsidRPr="002062EF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2062EF">
        <w:rPr>
          <w:rFonts w:ascii="Times New Roman" w:hAnsi="Times New Roman"/>
          <w:sz w:val="20"/>
          <w:szCs w:val="20"/>
        </w:rPr>
        <w:t>:</w:t>
      </w:r>
    </w:p>
    <w:p w14:paraId="5B1EFA15" w14:textId="4E6CE83F" w:rsidR="00B66ADC" w:rsidRPr="002062EF" w:rsidRDefault="00B66AD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2062EF" w:rsidRPr="002062EF" w14:paraId="628C1B9F" w14:textId="77777777" w:rsidTr="001C40FB">
        <w:trPr>
          <w:trHeight w:val="485"/>
        </w:trPr>
        <w:tc>
          <w:tcPr>
            <w:tcW w:w="222" w:type="pct"/>
            <w:shd w:val="clear" w:color="auto" w:fill="E6E6E6"/>
          </w:tcPr>
          <w:p w14:paraId="45D0BB01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A2F2CC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4D49695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5B9B9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196D5118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CCB9A6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5FAC40F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405A7A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FDBCADF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E028A9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2062EF" w:rsidRPr="002062EF" w14:paraId="6E8F7B47" w14:textId="77777777" w:rsidTr="001C40FB">
        <w:trPr>
          <w:trHeight w:val="255"/>
        </w:trPr>
        <w:tc>
          <w:tcPr>
            <w:tcW w:w="222" w:type="pct"/>
            <w:shd w:val="clear" w:color="auto" w:fill="E6E6E6"/>
          </w:tcPr>
          <w:p w14:paraId="340C8F42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0E0B16A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7031291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3BEBFD19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6759794D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A6F17" w:rsidRPr="002062EF" w14:paraId="2AA97FA8" w14:textId="77777777" w:rsidTr="001C40FB">
        <w:trPr>
          <w:trHeight w:val="408"/>
        </w:trPr>
        <w:tc>
          <w:tcPr>
            <w:tcW w:w="222" w:type="pct"/>
            <w:vMerge w:val="restart"/>
          </w:tcPr>
          <w:p w14:paraId="659FD3D5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 w:rsidRPr="002062EF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3F8E7D27" w14:textId="77777777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62FE93" w14:textId="02394E47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35F54B32" w14:textId="77777777" w:rsidR="00BE29CD" w:rsidRPr="00BE29CD" w:rsidRDefault="00BE29CD" w:rsidP="00BE29CD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BE29C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w ramach kontraktu lekarskiego w Oddziale Chirurgii Urazowo-Ortopedycznej – ordynacja, w tym udzielanie świadczeń w Poradni Chirurgii Urazowo-Ortopedycznej i/lub dyżury i/lub wykonywanie zabiegów z zakresu chirurgii ortopedycznej wykonywanych w ramach NFZ (w soboty) jako operator/pierwszy asysta/drugi asysta.</w:t>
            </w:r>
          </w:p>
          <w:p w14:paraId="0DCD310F" w14:textId="0AB2B9F3" w:rsidR="009A6F17" w:rsidRPr="00BE29CD" w:rsidRDefault="009A6F17" w:rsidP="009A6F17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13DFD642" w14:textId="59D472AC" w:rsidR="009A6F17" w:rsidRPr="006A339A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2115" w:type="pct"/>
          </w:tcPr>
          <w:p w14:paraId="5E006364" w14:textId="0C8BBAD7" w:rsidR="009A6F17" w:rsidRPr="00580712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  <w:r>
              <w:rPr>
                <w:rFonts w:ascii="Times New Roman" w:hAnsi="Times New Roman"/>
                <w:sz w:val="16"/>
                <w:szCs w:val="16"/>
              </w:rPr>
              <w:t>, w tym udzielanie świadczeń w Poradni Chirurgii Urazowo-Ortopedycznej</w:t>
            </w:r>
          </w:p>
          <w:p w14:paraId="0D2B523C" w14:textId="5BA82E2D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B3E387C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AAAA54B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1AB6E04F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49C181D0" w14:textId="77777777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FE7A5F" w14:textId="6F93F8A6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A6F17" w:rsidRPr="002062EF" w14:paraId="32F822FA" w14:textId="77777777" w:rsidTr="00E940A8">
        <w:trPr>
          <w:trHeight w:val="733"/>
        </w:trPr>
        <w:tc>
          <w:tcPr>
            <w:tcW w:w="222" w:type="pct"/>
            <w:vMerge/>
          </w:tcPr>
          <w:p w14:paraId="5F7513E9" w14:textId="77777777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989B12E" w14:textId="77777777" w:rsidR="009A6F17" w:rsidRPr="002062EF" w:rsidRDefault="009A6F17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25EFBE4" w14:textId="77777777" w:rsidR="009A6F17" w:rsidRPr="006A339A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B726F9F" w14:textId="77777777" w:rsidR="009A6F17" w:rsidRPr="00580712" w:rsidRDefault="009A6F17" w:rsidP="009A6F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0F22CED" w14:textId="4FF1D482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5B2446E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6F17" w:rsidRPr="002062EF" w14:paraId="3333857E" w14:textId="77777777" w:rsidTr="001C40FB">
        <w:trPr>
          <w:trHeight w:val="408"/>
        </w:trPr>
        <w:tc>
          <w:tcPr>
            <w:tcW w:w="222" w:type="pct"/>
            <w:vMerge/>
          </w:tcPr>
          <w:p w14:paraId="173CC24B" w14:textId="77777777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0F66DB9" w14:textId="77777777" w:rsidR="009A6F17" w:rsidRPr="002062EF" w:rsidRDefault="009A6F17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58DC07B4" w14:textId="24992424" w:rsidR="009A6F17" w:rsidRPr="006A339A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15" w:type="pct"/>
          </w:tcPr>
          <w:p w14:paraId="5217F5FB" w14:textId="77777777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  <w:p w14:paraId="0C2078C2" w14:textId="29C3A830" w:rsidR="00A34AB3" w:rsidRPr="002062EF" w:rsidRDefault="00A34AB3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4C56153" w14:textId="6F1001D9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6F17" w:rsidRPr="002062EF" w14:paraId="03B1F498" w14:textId="77777777" w:rsidTr="009A6F17">
        <w:trPr>
          <w:trHeight w:val="408"/>
        </w:trPr>
        <w:tc>
          <w:tcPr>
            <w:tcW w:w="222" w:type="pct"/>
            <w:vMerge/>
          </w:tcPr>
          <w:p w14:paraId="4B20D496" w14:textId="77777777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5885B7A" w14:textId="77777777" w:rsidR="009A6F17" w:rsidRPr="002062EF" w:rsidRDefault="009A6F17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B2A411F" w14:textId="77777777" w:rsidR="009A6F17" w:rsidRPr="006A339A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84216A6" w14:textId="77777777" w:rsidR="009A6F17" w:rsidRDefault="009A6F17" w:rsidP="009A6F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A12BCA0" w14:textId="77777777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110805" w14:textId="7C0655B3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0B6D85C8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6F17" w:rsidRPr="002062EF" w14:paraId="7D94EA83" w14:textId="77777777" w:rsidTr="009A6F17">
        <w:trPr>
          <w:trHeight w:val="408"/>
        </w:trPr>
        <w:tc>
          <w:tcPr>
            <w:tcW w:w="222" w:type="pct"/>
            <w:vMerge/>
          </w:tcPr>
          <w:p w14:paraId="4AA0A4B4" w14:textId="77777777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FDB776B" w14:textId="77777777" w:rsidR="009A6F17" w:rsidRPr="002062EF" w:rsidRDefault="009A6F17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180F82B" w14:textId="4BF008E6" w:rsidR="009A6F17" w:rsidRPr="006A339A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FA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232CFA">
              <w:rPr>
                <w:rFonts w:ascii="Times New Roman" w:hAnsi="Times New Roman"/>
                <w:b/>
                <w:sz w:val="16"/>
                <w:szCs w:val="16"/>
              </w:rPr>
              <w:t>.3</w:t>
            </w:r>
          </w:p>
        </w:tc>
        <w:tc>
          <w:tcPr>
            <w:tcW w:w="2115" w:type="pct"/>
          </w:tcPr>
          <w:p w14:paraId="68645F5E" w14:textId="77777777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_Hlk96950979"/>
            <w:r>
              <w:rPr>
                <w:rFonts w:ascii="Times New Roman" w:hAnsi="Times New Roman"/>
                <w:sz w:val="16"/>
                <w:szCs w:val="16"/>
              </w:rPr>
              <w:t>stawka za 1 zabieg wykonywany w ramach NFZ (w soboty)  przez lekarza operatora</w:t>
            </w:r>
          </w:p>
          <w:bookmarkEnd w:id="1"/>
          <w:p w14:paraId="7BBD8194" w14:textId="7C446F07" w:rsidR="00A34AB3" w:rsidRPr="002062EF" w:rsidRDefault="00A34AB3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302103A0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6F17" w:rsidRPr="002062EF" w14:paraId="283A25E2" w14:textId="77777777" w:rsidTr="009A6F17">
        <w:trPr>
          <w:trHeight w:val="408"/>
        </w:trPr>
        <w:tc>
          <w:tcPr>
            <w:tcW w:w="222" w:type="pct"/>
            <w:vMerge/>
          </w:tcPr>
          <w:p w14:paraId="4EA9FD5F" w14:textId="77777777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A69FF46" w14:textId="77777777" w:rsidR="009A6F17" w:rsidRPr="002062EF" w:rsidRDefault="009A6F17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F73117E" w14:textId="77777777" w:rsidR="009A6F17" w:rsidRPr="006A339A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98C9CA9" w14:textId="77777777" w:rsidR="009A6F17" w:rsidRDefault="009A6F17" w:rsidP="009A6F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0AD88A6" w14:textId="77777777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7312A5" w14:textId="678B93AF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659F3827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6F17" w:rsidRPr="002062EF" w14:paraId="5569247C" w14:textId="77777777" w:rsidTr="009A6F17">
        <w:trPr>
          <w:trHeight w:val="408"/>
        </w:trPr>
        <w:tc>
          <w:tcPr>
            <w:tcW w:w="222" w:type="pct"/>
            <w:vMerge/>
          </w:tcPr>
          <w:p w14:paraId="097BA577" w14:textId="77777777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7876E8A" w14:textId="77777777" w:rsidR="009A6F17" w:rsidRPr="002062EF" w:rsidRDefault="009A6F17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1A899B2" w14:textId="77777777" w:rsidR="009A6F17" w:rsidRPr="006A339A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A7A6B20" w14:textId="77777777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stawka za 1 zabieg wykonywany w ramach NFZ (w soboty)  przez lekarza pierwszego asystę</w:t>
            </w:r>
          </w:p>
          <w:p w14:paraId="4C1D1B47" w14:textId="6DAB94DA" w:rsidR="00A34AB3" w:rsidRDefault="00A34AB3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13AC55ED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6F17" w:rsidRPr="002062EF" w14:paraId="68C85B0A" w14:textId="77777777" w:rsidTr="009A6F17">
        <w:trPr>
          <w:trHeight w:val="408"/>
        </w:trPr>
        <w:tc>
          <w:tcPr>
            <w:tcW w:w="222" w:type="pct"/>
            <w:vMerge/>
          </w:tcPr>
          <w:p w14:paraId="41503729" w14:textId="77777777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D60F53D" w14:textId="77777777" w:rsidR="009A6F17" w:rsidRPr="002062EF" w:rsidRDefault="009A6F17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BACFABA" w14:textId="77777777" w:rsidR="009A6F17" w:rsidRPr="006A339A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1C50C0C" w14:textId="77777777" w:rsidR="009A6F17" w:rsidRDefault="009A6F17" w:rsidP="009A6F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0C28354" w14:textId="77777777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1B9C0B" w14:textId="4C602D9B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2C3E301C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6F17" w:rsidRPr="002062EF" w14:paraId="1D7BF287" w14:textId="77777777" w:rsidTr="009A6F17">
        <w:trPr>
          <w:trHeight w:val="408"/>
        </w:trPr>
        <w:tc>
          <w:tcPr>
            <w:tcW w:w="222" w:type="pct"/>
            <w:vMerge/>
          </w:tcPr>
          <w:p w14:paraId="3765477A" w14:textId="77777777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373F21B" w14:textId="77777777" w:rsidR="009A6F17" w:rsidRPr="002062EF" w:rsidRDefault="009A6F17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21BC708" w14:textId="77777777" w:rsidR="009A6F17" w:rsidRPr="006A339A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1A67DEE" w14:textId="77777777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stawka za 1 zabieg wykonywany w ramach NFZ (w soboty)  przez lekarza drugiego asystę</w:t>
            </w:r>
          </w:p>
          <w:p w14:paraId="0EAF53DA" w14:textId="756C953F" w:rsidR="00A34AB3" w:rsidRDefault="00A34AB3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773092C8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6F17" w:rsidRPr="002062EF" w14:paraId="5673AE89" w14:textId="77777777" w:rsidTr="009A6F17">
        <w:trPr>
          <w:trHeight w:val="408"/>
        </w:trPr>
        <w:tc>
          <w:tcPr>
            <w:tcW w:w="222" w:type="pct"/>
            <w:vMerge/>
          </w:tcPr>
          <w:p w14:paraId="794D7911" w14:textId="2EFBA0C1" w:rsidR="009A6F17" w:rsidRPr="002062EF" w:rsidRDefault="009A6F17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C2A7039" w14:textId="77777777" w:rsidR="009A6F17" w:rsidRPr="002062EF" w:rsidRDefault="009A6F17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31FF5AC" w14:textId="77777777" w:rsidR="009A6F17" w:rsidRPr="006A339A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70E7BBA" w14:textId="77777777" w:rsidR="009A6F17" w:rsidRDefault="009A6F17" w:rsidP="009A6F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7D5BD59" w14:textId="77777777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20C5D1" w14:textId="6134F632" w:rsidR="009A6F17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00519FFF" w14:textId="77777777" w:rsidR="009A6F17" w:rsidRPr="002062EF" w:rsidRDefault="009A6F17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tr w:rsidR="00D145C5" w:rsidRPr="002062EF" w14:paraId="44DE7CD2" w14:textId="77777777" w:rsidTr="001C40FB">
        <w:trPr>
          <w:trHeight w:val="366"/>
        </w:trPr>
        <w:tc>
          <w:tcPr>
            <w:tcW w:w="222" w:type="pct"/>
            <w:vMerge w:val="restart"/>
          </w:tcPr>
          <w:p w14:paraId="42538456" w14:textId="5E65F532" w:rsidR="00D145C5" w:rsidRPr="002062EF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908C17E" w14:textId="77777777" w:rsidR="00D145C5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C0F8D1" w14:textId="017BE710" w:rsidR="00D145C5" w:rsidRPr="002062EF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291B42BF" w14:textId="77777777" w:rsidR="00D145C5" w:rsidRPr="00D145C5" w:rsidRDefault="00D145C5" w:rsidP="00D145C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D145C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III.2. Udzielanie świadczeń zdrowotnych w ramach kontraktu lekarskiego w Oddziale Chirurgii Urazowo-</w:t>
            </w:r>
            <w:r w:rsidRPr="00D145C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lastRenderedPageBreak/>
              <w:t>Ortopedycznej – ordynacja i/lub dyżury wraz z kierowaniem Oddziałem i/lub wykonywanie zabiegów z zakresu chirurgii ortopedycznej wykonywanych w ramach NFZ (w soboty) jako operator/pierwszy asysta/drugi asysta.</w:t>
            </w:r>
          </w:p>
          <w:p w14:paraId="281627BE" w14:textId="6AEC2CB4" w:rsidR="00D145C5" w:rsidRPr="002062EF" w:rsidRDefault="00D145C5" w:rsidP="00D145C5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74FF783D" w14:textId="075A4B7B" w:rsidR="00D145C5" w:rsidRPr="006A339A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437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III.</w:t>
            </w:r>
            <w:r w:rsidR="00A34AB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2115" w:type="pct"/>
          </w:tcPr>
          <w:p w14:paraId="4976DE85" w14:textId="052D4E65" w:rsidR="00D145C5" w:rsidRPr="00580712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</w:p>
          <w:p w14:paraId="5B4DB994" w14:textId="56FA5AA9" w:rsidR="00D145C5" w:rsidRPr="002062EF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606491A7" w14:textId="77777777" w:rsidR="00D145C5" w:rsidRPr="002062EF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D348DF6" w14:textId="77777777" w:rsidR="00D145C5" w:rsidRPr="002062EF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3436C520" w14:textId="77777777" w:rsidR="00D145C5" w:rsidRPr="002062EF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34351D4A" w14:textId="77777777" w:rsidR="00D145C5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D54C57" w14:textId="393E63A7" w:rsidR="00D145C5" w:rsidRPr="002062EF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45C5" w:rsidRPr="002062EF" w14:paraId="6438AA5C" w14:textId="77777777" w:rsidTr="001C40FB">
        <w:trPr>
          <w:trHeight w:val="366"/>
        </w:trPr>
        <w:tc>
          <w:tcPr>
            <w:tcW w:w="222" w:type="pct"/>
            <w:vMerge/>
          </w:tcPr>
          <w:p w14:paraId="6BD81CC3" w14:textId="77777777" w:rsidR="00D145C5" w:rsidRPr="002062EF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D46318" w14:textId="77777777" w:rsidR="00D145C5" w:rsidRPr="002062EF" w:rsidRDefault="00D145C5" w:rsidP="00D145C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AEA6C1B" w14:textId="77777777" w:rsidR="00D145C5" w:rsidRPr="006A339A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0437665" w14:textId="77777777" w:rsidR="00D145C5" w:rsidRPr="00580712" w:rsidRDefault="00D145C5" w:rsidP="00D14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7B720C" w14:textId="77777777" w:rsidR="00D145C5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422039" w14:textId="3625214E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9DB116E" w14:textId="77777777" w:rsidR="00D145C5" w:rsidRPr="002062EF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45C5" w:rsidRPr="002062EF" w14:paraId="3E4DA7FF" w14:textId="77777777" w:rsidTr="001C40FB">
        <w:trPr>
          <w:trHeight w:val="333"/>
        </w:trPr>
        <w:tc>
          <w:tcPr>
            <w:tcW w:w="222" w:type="pct"/>
            <w:vMerge/>
          </w:tcPr>
          <w:p w14:paraId="61FFFE74" w14:textId="77777777" w:rsidR="00D145C5" w:rsidRPr="002062EF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4D19BD5" w14:textId="77777777" w:rsidR="00D145C5" w:rsidRPr="002062EF" w:rsidRDefault="00D145C5" w:rsidP="00D145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853FF3C" w14:textId="76EEE7DE" w:rsidR="00D145C5" w:rsidRPr="006A339A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A34AB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15" w:type="pct"/>
          </w:tcPr>
          <w:p w14:paraId="640F269E" w14:textId="77777777" w:rsidR="00D145C5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  <w:p w14:paraId="79739E39" w14:textId="42E19B49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6389F374" w14:textId="4A69B4B9" w:rsidR="00D145C5" w:rsidRPr="002062EF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45C5" w:rsidRPr="002062EF" w14:paraId="3F160664" w14:textId="77777777" w:rsidTr="00A34AB3">
        <w:trPr>
          <w:trHeight w:val="308"/>
        </w:trPr>
        <w:tc>
          <w:tcPr>
            <w:tcW w:w="222" w:type="pct"/>
            <w:vMerge/>
          </w:tcPr>
          <w:p w14:paraId="60BE879E" w14:textId="77777777" w:rsidR="00D145C5" w:rsidRPr="002062EF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865B455" w14:textId="77777777" w:rsidR="00D145C5" w:rsidRPr="002062EF" w:rsidRDefault="00D145C5" w:rsidP="00D145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C3E4FD" w14:textId="77777777" w:rsidR="00D145C5" w:rsidRPr="006A339A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4B5018AF" w14:textId="77777777" w:rsidR="00D145C5" w:rsidRDefault="00D145C5" w:rsidP="00D14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ACFDFF1" w14:textId="77777777" w:rsidR="00D145C5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349C05" w14:textId="14147A88" w:rsidR="00D145C5" w:rsidRPr="002062EF" w:rsidRDefault="00D145C5" w:rsidP="00D145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1B524B0E" w14:textId="77777777" w:rsidR="00D145C5" w:rsidRPr="002062EF" w:rsidRDefault="00D145C5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AB3" w:rsidRPr="002062EF" w14:paraId="12968B6A" w14:textId="77777777" w:rsidTr="00A34AB3">
        <w:trPr>
          <w:trHeight w:val="150"/>
        </w:trPr>
        <w:tc>
          <w:tcPr>
            <w:tcW w:w="222" w:type="pct"/>
            <w:vMerge/>
          </w:tcPr>
          <w:p w14:paraId="23F0156C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C729B16" w14:textId="77777777" w:rsidR="00A34AB3" w:rsidRPr="002062EF" w:rsidRDefault="00A34AB3" w:rsidP="00D145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3B48670" w14:textId="735AF990" w:rsidR="00A34AB3" w:rsidRPr="006A339A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2CFA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232CFA">
              <w:rPr>
                <w:rFonts w:ascii="Times New Roman" w:hAnsi="Times New Roman"/>
                <w:b/>
                <w:sz w:val="16"/>
                <w:szCs w:val="16"/>
              </w:rPr>
              <w:t>.3</w:t>
            </w:r>
          </w:p>
        </w:tc>
        <w:tc>
          <w:tcPr>
            <w:tcW w:w="2115" w:type="pct"/>
          </w:tcPr>
          <w:p w14:paraId="601BE8ED" w14:textId="77777777" w:rsidR="00A34AB3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stawka za 1 zabieg wykonywany w ramach NFZ (w soboty)  przez lekarza operatora</w:t>
            </w:r>
          </w:p>
          <w:p w14:paraId="1F9662A9" w14:textId="70614EE0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6753BD6A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AB3" w:rsidRPr="002062EF" w14:paraId="167F65D4" w14:textId="77777777" w:rsidTr="00A34AB3">
        <w:trPr>
          <w:trHeight w:val="150"/>
        </w:trPr>
        <w:tc>
          <w:tcPr>
            <w:tcW w:w="222" w:type="pct"/>
            <w:vMerge/>
          </w:tcPr>
          <w:p w14:paraId="6FD394DE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302EC74" w14:textId="77777777" w:rsidR="00A34AB3" w:rsidRPr="002062EF" w:rsidRDefault="00A34AB3" w:rsidP="00D145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235F5E2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1B32DC4E" w14:textId="77777777" w:rsidR="00A34AB3" w:rsidRDefault="00A34AB3" w:rsidP="00D14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93A6937" w14:textId="77777777" w:rsidR="00A34AB3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26AD7A" w14:textId="2B62F55D" w:rsidR="00A34AB3" w:rsidRPr="002062EF" w:rsidRDefault="00A34AB3" w:rsidP="00D145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05D9FB03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AB3" w:rsidRPr="002062EF" w14:paraId="03E11459" w14:textId="77777777" w:rsidTr="00A34AB3">
        <w:trPr>
          <w:trHeight w:val="150"/>
        </w:trPr>
        <w:tc>
          <w:tcPr>
            <w:tcW w:w="222" w:type="pct"/>
            <w:vMerge/>
          </w:tcPr>
          <w:p w14:paraId="32F510A3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E8C116E" w14:textId="77777777" w:rsidR="00A34AB3" w:rsidRPr="002062EF" w:rsidRDefault="00A34AB3" w:rsidP="00D145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E85AF75" w14:textId="13249476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0762B21" w14:textId="77777777" w:rsidR="00A34AB3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stawka za 1 zabieg wykonywany w ramach NFZ (w soboty)  przez lekarza pierwszego asystę</w:t>
            </w:r>
          </w:p>
          <w:p w14:paraId="49A8F724" w14:textId="45C13760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721DFF89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AB3" w:rsidRPr="002062EF" w14:paraId="299F4C9C" w14:textId="77777777" w:rsidTr="00A34AB3">
        <w:trPr>
          <w:trHeight w:val="150"/>
        </w:trPr>
        <w:tc>
          <w:tcPr>
            <w:tcW w:w="222" w:type="pct"/>
            <w:vMerge/>
          </w:tcPr>
          <w:p w14:paraId="434C6895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555064D" w14:textId="77777777" w:rsidR="00A34AB3" w:rsidRPr="002062EF" w:rsidRDefault="00A34AB3" w:rsidP="00D145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9DFA094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44F8001F" w14:textId="77777777" w:rsidR="00A34AB3" w:rsidRDefault="00A34AB3" w:rsidP="00D14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9297F66" w14:textId="77777777" w:rsidR="00A34AB3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1FF0C1" w14:textId="1183ABA1" w:rsidR="00A34AB3" w:rsidRPr="002062EF" w:rsidRDefault="00A34AB3" w:rsidP="00D145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5B6415A5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AB3" w:rsidRPr="002062EF" w14:paraId="7FE3BBFB" w14:textId="77777777" w:rsidTr="00A34AB3">
        <w:trPr>
          <w:trHeight w:val="150"/>
        </w:trPr>
        <w:tc>
          <w:tcPr>
            <w:tcW w:w="222" w:type="pct"/>
            <w:vMerge/>
          </w:tcPr>
          <w:p w14:paraId="6AE87414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2BA165A" w14:textId="77777777" w:rsidR="00A34AB3" w:rsidRPr="002062EF" w:rsidRDefault="00A34AB3" w:rsidP="00D145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7F87AE5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5F1511A" w14:textId="77777777" w:rsidR="00A34AB3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stawka za 1 zabieg wykonywany w ramach NFZ (w soboty)  przez lekarza drugiego asystę</w:t>
            </w:r>
          </w:p>
          <w:p w14:paraId="428F9B4D" w14:textId="6C6EE919" w:rsidR="00A34AB3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1A45B955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AB3" w:rsidRPr="002062EF" w14:paraId="069A70C0" w14:textId="77777777" w:rsidTr="00A34AB3">
        <w:trPr>
          <w:trHeight w:val="150"/>
        </w:trPr>
        <w:tc>
          <w:tcPr>
            <w:tcW w:w="222" w:type="pct"/>
            <w:vMerge/>
          </w:tcPr>
          <w:p w14:paraId="52AE09AB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9B5B990" w14:textId="77777777" w:rsidR="00A34AB3" w:rsidRPr="002062EF" w:rsidRDefault="00A34AB3" w:rsidP="00D145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B9CBE5A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45702E2F" w14:textId="77777777" w:rsidR="00A34AB3" w:rsidRDefault="00A34AB3" w:rsidP="00D145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3A69F3" w14:textId="77777777" w:rsidR="00A34AB3" w:rsidRDefault="00A34AB3" w:rsidP="00D145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3F520B" w14:textId="7BA8A121" w:rsidR="00A34AB3" w:rsidRDefault="00A34AB3" w:rsidP="00D145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333B578C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AB3" w:rsidRPr="002062EF" w14:paraId="6EF93864" w14:textId="77777777" w:rsidTr="00A34AB3">
        <w:trPr>
          <w:trHeight w:val="150"/>
        </w:trPr>
        <w:tc>
          <w:tcPr>
            <w:tcW w:w="222" w:type="pct"/>
            <w:vMerge/>
          </w:tcPr>
          <w:p w14:paraId="3E29CCC7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4A1D1A5" w14:textId="77777777" w:rsidR="00A34AB3" w:rsidRPr="002062EF" w:rsidRDefault="00A34AB3" w:rsidP="00D145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2EF4A19A" w14:textId="0C72BAE8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2CFA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232CF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115" w:type="pct"/>
          </w:tcPr>
          <w:p w14:paraId="7443E9D8" w14:textId="01BB98C2" w:rsidR="00A34AB3" w:rsidRDefault="00A34AB3" w:rsidP="00A3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AB3">
              <w:rPr>
                <w:rFonts w:ascii="Times New Roman" w:hAnsi="Times New Roman"/>
                <w:sz w:val="16"/>
                <w:szCs w:val="16"/>
              </w:rPr>
              <w:t xml:space="preserve">Proponowane wynagrodzenie - stawka ryczałtowa za miesiąc kalendarzowy kierowania 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A34AB3">
              <w:rPr>
                <w:rFonts w:ascii="Times New Roman" w:hAnsi="Times New Roman"/>
                <w:sz w:val="16"/>
                <w:szCs w:val="16"/>
              </w:rPr>
              <w:t>ddziałem</w:t>
            </w:r>
          </w:p>
          <w:p w14:paraId="79E851AE" w14:textId="0A18CB82" w:rsidR="00A34AB3" w:rsidRPr="00A34AB3" w:rsidRDefault="00A34AB3" w:rsidP="00A34A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60927E04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AB3" w:rsidRPr="002062EF" w14:paraId="6E74EFDE" w14:textId="77777777" w:rsidTr="00A34AB3">
        <w:trPr>
          <w:trHeight w:val="150"/>
        </w:trPr>
        <w:tc>
          <w:tcPr>
            <w:tcW w:w="222" w:type="pct"/>
            <w:vMerge/>
          </w:tcPr>
          <w:p w14:paraId="3BD4EBFE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26E4C7B" w14:textId="77777777" w:rsidR="00A34AB3" w:rsidRPr="002062EF" w:rsidRDefault="00A34AB3" w:rsidP="00D145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C790964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0D79643" w14:textId="77777777" w:rsidR="00A34AB3" w:rsidRDefault="00A34AB3" w:rsidP="00D145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1DF2DF" w14:textId="77777777" w:rsidR="00A34AB3" w:rsidRDefault="00A34AB3" w:rsidP="00D145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69FACD" w14:textId="4EFF459A" w:rsidR="00A34AB3" w:rsidRDefault="00A34AB3" w:rsidP="00D145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6EC74A29" w14:textId="77777777" w:rsidR="00A34AB3" w:rsidRPr="002062EF" w:rsidRDefault="00A34AB3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4304" w:rsidRPr="002062EF" w14:paraId="5BFFA18E" w14:textId="77777777" w:rsidTr="00EB54A1">
        <w:trPr>
          <w:trHeight w:val="436"/>
        </w:trPr>
        <w:tc>
          <w:tcPr>
            <w:tcW w:w="222" w:type="pct"/>
            <w:vMerge w:val="restart"/>
          </w:tcPr>
          <w:p w14:paraId="460FE178" w14:textId="00D4C9A9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39" w:type="pct"/>
            <w:vMerge w:val="restart"/>
          </w:tcPr>
          <w:p w14:paraId="60EDD93E" w14:textId="77777777" w:rsidR="00BE29CD" w:rsidRPr="00BE29CD" w:rsidRDefault="00BE29CD" w:rsidP="00BE29CD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BE29C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III.3. Udzielanie świadczeń zdrowotnych w ramach kontraktu lekarskiego w Oddziale Chirurgii Urazowo-Ortopedycznej – ordynacja, w tym udzielanie świadczeń w Poradni Chirurgii Urazowo-Ortopedycznej i/lub dyżury i/lub wykonywanie zabiegów z zakresu chirurgii ortopedycznej wykonywanych w ramach NFZ (w soboty) jako operator/pierwszy asysta/drugi asysta oraz kierowanie Izbą Przyjęć Planowych.</w:t>
            </w:r>
          </w:p>
          <w:p w14:paraId="6A49962D" w14:textId="3F89FEF0" w:rsidR="006E4304" w:rsidRPr="00BE29CD" w:rsidRDefault="006E4304" w:rsidP="00314F7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Cs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438" w:type="pct"/>
            <w:vMerge w:val="restart"/>
          </w:tcPr>
          <w:p w14:paraId="24133788" w14:textId="7D027406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77DD4969" w14:textId="7EA92AB0" w:rsidR="006E4304" w:rsidRPr="00580712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  <w:r>
              <w:rPr>
                <w:rFonts w:ascii="Times New Roman" w:hAnsi="Times New Roman"/>
                <w:sz w:val="16"/>
                <w:szCs w:val="16"/>
              </w:rPr>
              <w:t>, w tym udzielanie świadczeń w Poradni Chirurgii Urazowo-Ortopedycznej</w:t>
            </w:r>
          </w:p>
          <w:p w14:paraId="391994C5" w14:textId="25C2171F" w:rsidR="006E4304" w:rsidRPr="00EB54A1" w:rsidRDefault="006E4304" w:rsidP="00314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104B2B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7209AB7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65B7ECAD" w14:textId="49C3C92D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E4304" w:rsidRPr="002062EF" w14:paraId="56D36118" w14:textId="77777777" w:rsidTr="00F23D8F">
        <w:trPr>
          <w:trHeight w:val="593"/>
        </w:trPr>
        <w:tc>
          <w:tcPr>
            <w:tcW w:w="222" w:type="pct"/>
            <w:vMerge/>
          </w:tcPr>
          <w:p w14:paraId="2C49686F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7384464" w14:textId="77777777" w:rsidR="006E4304" w:rsidRPr="002062EF" w:rsidRDefault="006E4304" w:rsidP="00314F7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4A4708A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7F56446A" w14:textId="77777777" w:rsidR="006E4304" w:rsidRPr="00580712" w:rsidRDefault="006E4304" w:rsidP="00314F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B8B9FB4" w14:textId="77777777" w:rsidR="006E4304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7E5187" w14:textId="6A9C8B41" w:rsidR="006E4304" w:rsidRPr="00EB54A1" w:rsidRDefault="006E4304" w:rsidP="00314F7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A5107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4304" w:rsidRPr="002062EF" w14:paraId="4AAE6A43" w14:textId="77777777" w:rsidTr="00EB54A1">
        <w:trPr>
          <w:trHeight w:val="584"/>
        </w:trPr>
        <w:tc>
          <w:tcPr>
            <w:tcW w:w="222" w:type="pct"/>
            <w:vMerge/>
          </w:tcPr>
          <w:p w14:paraId="4BDE54B3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B643F8E" w14:textId="77777777" w:rsidR="006E4304" w:rsidRPr="002062EF" w:rsidRDefault="006E4304" w:rsidP="00314F7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FE6ECF9" w14:textId="7E454CBB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4580C286" w14:textId="77777777" w:rsidR="006E4304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  <w:p w14:paraId="191DE3C0" w14:textId="46E5CBDA" w:rsidR="006E4304" w:rsidRPr="00EB54A1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707AE" w14:textId="728F3FA8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4304" w:rsidRPr="002062EF" w14:paraId="7C3E3517" w14:textId="77777777" w:rsidTr="006E4304">
        <w:trPr>
          <w:trHeight w:val="667"/>
        </w:trPr>
        <w:tc>
          <w:tcPr>
            <w:tcW w:w="222" w:type="pct"/>
            <w:vMerge/>
          </w:tcPr>
          <w:p w14:paraId="202F7431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7894C33" w14:textId="77777777" w:rsidR="006E4304" w:rsidRPr="002062EF" w:rsidRDefault="006E4304" w:rsidP="00314F7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93D168B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77B35F60" w14:textId="77777777" w:rsidR="006E4304" w:rsidRDefault="006E4304" w:rsidP="00314F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75ED7C4" w14:textId="77777777" w:rsidR="006E4304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96C06A" w14:textId="77777777" w:rsidR="006E4304" w:rsidRPr="00EB54A1" w:rsidRDefault="006E4304" w:rsidP="00314F7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E40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4304" w:rsidRPr="002062EF" w14:paraId="3F1856F2" w14:textId="77777777" w:rsidTr="006E4304">
        <w:trPr>
          <w:trHeight w:val="435"/>
        </w:trPr>
        <w:tc>
          <w:tcPr>
            <w:tcW w:w="222" w:type="pct"/>
            <w:vMerge/>
          </w:tcPr>
          <w:p w14:paraId="6BD3BDE4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528C426" w14:textId="77777777" w:rsidR="006E4304" w:rsidRPr="002062EF" w:rsidRDefault="006E4304" w:rsidP="00314F7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7F9A411" w14:textId="0EC428AC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2CFA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232CFA">
              <w:rPr>
                <w:rFonts w:ascii="Times New Roman" w:hAnsi="Times New Roman"/>
                <w:b/>
                <w:sz w:val="16"/>
                <w:szCs w:val="16"/>
              </w:rPr>
              <w:t>.3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2596F576" w14:textId="77777777" w:rsidR="006E4304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stawka za 1 zabieg wykonywany w ramach NFZ (w soboty)  przez lekarza operatora</w:t>
            </w:r>
          </w:p>
          <w:p w14:paraId="3F181E35" w14:textId="01536DF3" w:rsidR="006E4304" w:rsidRPr="00EB54A1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B4B9ED0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4304" w:rsidRPr="002062EF" w14:paraId="5CBF03B3" w14:textId="77777777" w:rsidTr="006E4304">
        <w:trPr>
          <w:trHeight w:val="669"/>
        </w:trPr>
        <w:tc>
          <w:tcPr>
            <w:tcW w:w="222" w:type="pct"/>
            <w:vMerge/>
          </w:tcPr>
          <w:p w14:paraId="3A2494E6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87117F1" w14:textId="77777777" w:rsidR="006E4304" w:rsidRPr="002062EF" w:rsidRDefault="006E4304" w:rsidP="00314F7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5B050F8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2B538344" w14:textId="77777777" w:rsidR="006E4304" w:rsidRDefault="006E4304" w:rsidP="00314F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DDF818C" w14:textId="77777777" w:rsidR="006E4304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1EFA75" w14:textId="77777777" w:rsidR="006E4304" w:rsidRPr="002062EF" w:rsidRDefault="006E4304" w:rsidP="00314F7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77B3577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4304" w:rsidRPr="002062EF" w14:paraId="1D75C2ED" w14:textId="77777777" w:rsidTr="006E4304">
        <w:trPr>
          <w:trHeight w:val="669"/>
        </w:trPr>
        <w:tc>
          <w:tcPr>
            <w:tcW w:w="222" w:type="pct"/>
            <w:vMerge/>
          </w:tcPr>
          <w:p w14:paraId="4162E41A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9D58534" w14:textId="77777777" w:rsidR="006E4304" w:rsidRPr="002062EF" w:rsidRDefault="006E4304" w:rsidP="00314F7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F63C181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4279BA64" w14:textId="77777777" w:rsidR="006E4304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stawka za 1 zabieg wykonywany w ramach NFZ (w soboty)  przez lekarza pierwszego asystę</w:t>
            </w:r>
          </w:p>
          <w:p w14:paraId="110352C0" w14:textId="77777777" w:rsidR="006E4304" w:rsidRPr="002062EF" w:rsidRDefault="006E4304" w:rsidP="00314F7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78A3DE8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4304" w:rsidRPr="002062EF" w14:paraId="1445800C" w14:textId="77777777" w:rsidTr="006E4304">
        <w:trPr>
          <w:trHeight w:val="669"/>
        </w:trPr>
        <w:tc>
          <w:tcPr>
            <w:tcW w:w="222" w:type="pct"/>
            <w:vMerge/>
          </w:tcPr>
          <w:p w14:paraId="11FF4C28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A195F9E" w14:textId="77777777" w:rsidR="006E4304" w:rsidRPr="002062EF" w:rsidRDefault="006E4304" w:rsidP="00314F7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A75F603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52F062B2" w14:textId="77777777" w:rsidR="006E4304" w:rsidRDefault="006E4304" w:rsidP="00314F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B0734BB" w14:textId="77777777" w:rsidR="006E4304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6B7ABF" w14:textId="77777777" w:rsidR="006E4304" w:rsidRPr="002062EF" w:rsidRDefault="006E4304" w:rsidP="00314F7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850F14A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4304" w:rsidRPr="002062EF" w14:paraId="08D2AD6D" w14:textId="77777777" w:rsidTr="006E4304">
        <w:trPr>
          <w:trHeight w:val="669"/>
        </w:trPr>
        <w:tc>
          <w:tcPr>
            <w:tcW w:w="222" w:type="pct"/>
            <w:vMerge/>
          </w:tcPr>
          <w:p w14:paraId="3246E9E9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58856E6" w14:textId="77777777" w:rsidR="006E4304" w:rsidRPr="002062EF" w:rsidRDefault="006E4304" w:rsidP="00314F7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A7AABCB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0E7EE39F" w14:textId="77777777" w:rsidR="006E4304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stawka za 1 zabieg wykonywany w ramach NFZ (w soboty)  przez lekarza drugiego asystę</w:t>
            </w:r>
          </w:p>
          <w:p w14:paraId="0F1D565A" w14:textId="77777777" w:rsidR="006E4304" w:rsidRPr="002062EF" w:rsidRDefault="006E4304" w:rsidP="00314F7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38678BC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4304" w:rsidRPr="002062EF" w14:paraId="3DA5D9C6" w14:textId="77777777" w:rsidTr="006E4304">
        <w:trPr>
          <w:trHeight w:val="669"/>
        </w:trPr>
        <w:tc>
          <w:tcPr>
            <w:tcW w:w="222" w:type="pct"/>
            <w:vMerge/>
          </w:tcPr>
          <w:p w14:paraId="7D063E5F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393ABA2" w14:textId="77777777" w:rsidR="006E4304" w:rsidRPr="002062EF" w:rsidRDefault="006E4304" w:rsidP="00314F7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32C6B9A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34EEFDA4" w14:textId="77777777" w:rsidR="006E4304" w:rsidRDefault="006E4304" w:rsidP="00314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853CDE" w14:textId="77777777" w:rsidR="006E4304" w:rsidRDefault="006E4304" w:rsidP="00314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28AF43" w14:textId="77777777" w:rsidR="006E4304" w:rsidRPr="002062EF" w:rsidRDefault="006E4304" w:rsidP="00314F7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5D87FA5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4304" w:rsidRPr="002062EF" w14:paraId="33661EF2" w14:textId="77777777" w:rsidTr="006E4304">
        <w:trPr>
          <w:trHeight w:val="669"/>
        </w:trPr>
        <w:tc>
          <w:tcPr>
            <w:tcW w:w="222" w:type="pct"/>
            <w:vMerge/>
          </w:tcPr>
          <w:p w14:paraId="1ECB0013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CCEA1BB" w14:textId="77777777" w:rsidR="006E4304" w:rsidRPr="002062EF" w:rsidRDefault="006E4304" w:rsidP="00314F7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</w:tcPr>
          <w:p w14:paraId="4E1F720D" w14:textId="71DD92D1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2CFA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232CF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635C592B" w14:textId="24D1AD55" w:rsidR="006E4304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4AB3">
              <w:rPr>
                <w:rFonts w:ascii="Times New Roman" w:hAnsi="Times New Roman"/>
                <w:sz w:val="16"/>
                <w:szCs w:val="16"/>
              </w:rPr>
              <w:t xml:space="preserve">Proponowane wynagrodzenie - stawka ryczałtowa za miesiąc kalendarzowy kierowania </w:t>
            </w:r>
            <w:r>
              <w:rPr>
                <w:rFonts w:ascii="Times New Roman" w:hAnsi="Times New Roman"/>
                <w:sz w:val="16"/>
                <w:szCs w:val="16"/>
              </w:rPr>
              <w:t>Izbą Przyjęć Planowych</w:t>
            </w:r>
          </w:p>
          <w:p w14:paraId="276744F3" w14:textId="77777777" w:rsidR="006E4304" w:rsidRPr="002062EF" w:rsidRDefault="006E4304" w:rsidP="00314F7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FCCEB27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4304" w:rsidRPr="002062EF" w14:paraId="6ED40D50" w14:textId="77777777" w:rsidTr="006E4304">
        <w:trPr>
          <w:trHeight w:val="669"/>
        </w:trPr>
        <w:tc>
          <w:tcPr>
            <w:tcW w:w="222" w:type="pct"/>
            <w:vMerge/>
          </w:tcPr>
          <w:p w14:paraId="635C08C9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C9E893" w14:textId="77777777" w:rsidR="006E4304" w:rsidRPr="002062EF" w:rsidRDefault="006E4304" w:rsidP="00314F7D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</w:tcPr>
          <w:p w14:paraId="48EC3C46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68D5AE8B" w14:textId="77777777" w:rsidR="006E4304" w:rsidRDefault="006E4304" w:rsidP="00314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960839" w14:textId="77777777" w:rsidR="006E4304" w:rsidRDefault="006E4304" w:rsidP="00314F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D12059" w14:textId="77777777" w:rsidR="006E4304" w:rsidRPr="002062EF" w:rsidRDefault="006E4304" w:rsidP="00314F7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6D2C4C8" w14:textId="77777777" w:rsidR="006E4304" w:rsidRPr="002062EF" w:rsidRDefault="006E4304" w:rsidP="00314F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6F3" w:rsidRPr="002062EF" w14:paraId="025E0EDB" w14:textId="77777777" w:rsidTr="007F60F5">
        <w:trPr>
          <w:trHeight w:val="561"/>
        </w:trPr>
        <w:tc>
          <w:tcPr>
            <w:tcW w:w="222" w:type="pct"/>
            <w:vMerge w:val="restart"/>
          </w:tcPr>
          <w:p w14:paraId="5687FCDE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14:paraId="39FCACFB" w14:textId="77777777" w:rsidR="005376F3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155989" w14:textId="58C25858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6D7CC6CA" w14:textId="77777777" w:rsidR="005376F3" w:rsidRPr="002160DC" w:rsidRDefault="005376F3" w:rsidP="002160D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2160DC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III.4. Udzielanie świadczeń zdrowotnych w Oddziale Anestezjologii i Intensywnej Terapii – ordynacja </w:t>
            </w:r>
            <w:r w:rsidRPr="002160DC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br/>
              <w:t>i/lub dyżury i/lub transport pacjenta.</w:t>
            </w:r>
          </w:p>
          <w:p w14:paraId="51DB8646" w14:textId="542684DB" w:rsidR="005376F3" w:rsidRPr="002062EF" w:rsidRDefault="005376F3" w:rsidP="002160DC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6DBB08F0" w14:textId="47617F4A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7734E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7734EE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2115" w:type="pct"/>
          </w:tcPr>
          <w:p w14:paraId="62CE7942" w14:textId="77777777" w:rsidR="005376F3" w:rsidRPr="002160DC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60DC">
              <w:rPr>
                <w:rFonts w:ascii="Times New Roman" w:hAnsi="Times New Roman"/>
                <w:sz w:val="16"/>
                <w:szCs w:val="16"/>
              </w:rPr>
              <w:t>Proponowana stawka za 1h świadczenia ordynacji</w:t>
            </w:r>
          </w:p>
          <w:p w14:paraId="4C6F77C1" w14:textId="0283C4BE" w:rsidR="005376F3" w:rsidRPr="002160DC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2BDBEB5F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3104EDE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4429603E" w14:textId="15694888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376F3" w:rsidRPr="002062EF" w14:paraId="1A49B2BB" w14:textId="77777777" w:rsidTr="002160DC">
        <w:trPr>
          <w:trHeight w:val="752"/>
        </w:trPr>
        <w:tc>
          <w:tcPr>
            <w:tcW w:w="222" w:type="pct"/>
            <w:vMerge/>
          </w:tcPr>
          <w:p w14:paraId="01467C3A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8187EDC" w14:textId="77777777" w:rsidR="005376F3" w:rsidRPr="002062EF" w:rsidRDefault="005376F3" w:rsidP="002160DC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2EC783D5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15" w:type="pct"/>
          </w:tcPr>
          <w:p w14:paraId="3719536A" w14:textId="77777777" w:rsidR="005376F3" w:rsidRPr="002160DC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61A1E136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6F3" w:rsidRPr="002062EF" w14:paraId="4C19EBBD" w14:textId="77777777" w:rsidTr="002160DC">
        <w:trPr>
          <w:trHeight w:val="563"/>
        </w:trPr>
        <w:tc>
          <w:tcPr>
            <w:tcW w:w="222" w:type="pct"/>
            <w:vMerge/>
          </w:tcPr>
          <w:p w14:paraId="28DA2ECD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54224B8" w14:textId="77777777" w:rsidR="005376F3" w:rsidRPr="002062EF" w:rsidRDefault="005376F3" w:rsidP="002160DC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438" w:type="pct"/>
          </w:tcPr>
          <w:p w14:paraId="6587942A" w14:textId="462F645F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III.4.2</w:t>
            </w:r>
          </w:p>
        </w:tc>
        <w:tc>
          <w:tcPr>
            <w:tcW w:w="2115" w:type="pct"/>
          </w:tcPr>
          <w:p w14:paraId="1D4BE9A0" w14:textId="1D4229DA" w:rsidR="005376F3" w:rsidRPr="002160DC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60DC">
              <w:rPr>
                <w:rFonts w:ascii="Times New Roman" w:hAnsi="Times New Roman"/>
                <w:sz w:val="16"/>
                <w:szCs w:val="16"/>
              </w:rPr>
              <w:t>Proponowana stawka za 1h świadczenia dyżuru  w dni powszednie, soboty, niedziele i święta</w:t>
            </w:r>
          </w:p>
        </w:tc>
        <w:tc>
          <w:tcPr>
            <w:tcW w:w="786" w:type="pct"/>
            <w:vMerge/>
          </w:tcPr>
          <w:p w14:paraId="044E54DA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6F3" w:rsidRPr="002062EF" w14:paraId="1C699B39" w14:textId="77777777" w:rsidTr="002160DC">
        <w:trPr>
          <w:trHeight w:val="685"/>
        </w:trPr>
        <w:tc>
          <w:tcPr>
            <w:tcW w:w="222" w:type="pct"/>
            <w:vMerge/>
          </w:tcPr>
          <w:p w14:paraId="59A2446D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127E0D0" w14:textId="77777777" w:rsidR="005376F3" w:rsidRPr="002062EF" w:rsidRDefault="005376F3" w:rsidP="002160DC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438" w:type="pct"/>
          </w:tcPr>
          <w:p w14:paraId="31E875E3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15" w:type="pct"/>
          </w:tcPr>
          <w:p w14:paraId="0E4C3ECE" w14:textId="77777777" w:rsidR="005376F3" w:rsidRPr="002160DC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121791" w14:textId="77777777" w:rsidR="005376F3" w:rsidRPr="002160DC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FF55A3" w14:textId="77777777" w:rsidR="005376F3" w:rsidRPr="002160DC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078535B2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6F3" w:rsidRPr="002062EF" w14:paraId="55324999" w14:textId="77777777" w:rsidTr="002160DC">
        <w:trPr>
          <w:trHeight w:val="425"/>
        </w:trPr>
        <w:tc>
          <w:tcPr>
            <w:tcW w:w="222" w:type="pct"/>
            <w:vMerge/>
          </w:tcPr>
          <w:p w14:paraId="22B0BDBC" w14:textId="053E5EC8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16B9535" w14:textId="77777777" w:rsidR="005376F3" w:rsidRPr="002062EF" w:rsidRDefault="005376F3" w:rsidP="002160DC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 w:val="restart"/>
          </w:tcPr>
          <w:p w14:paraId="47481022" w14:textId="2F417039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III.4.3.</w:t>
            </w:r>
          </w:p>
        </w:tc>
        <w:tc>
          <w:tcPr>
            <w:tcW w:w="2115" w:type="pct"/>
          </w:tcPr>
          <w:p w14:paraId="329FC830" w14:textId="32EC90C8" w:rsidR="005376F3" w:rsidRPr="002160DC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60DC">
              <w:rPr>
                <w:rFonts w:ascii="Times New Roman" w:hAnsi="Times New Roman"/>
                <w:sz w:val="16"/>
                <w:szCs w:val="16"/>
              </w:rPr>
              <w:t>Proponowana stawka za 1 wykonany transport pacjenta</w:t>
            </w:r>
          </w:p>
        </w:tc>
        <w:tc>
          <w:tcPr>
            <w:tcW w:w="786" w:type="pct"/>
            <w:vMerge/>
          </w:tcPr>
          <w:p w14:paraId="36CF9921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6F3" w:rsidRPr="002062EF" w14:paraId="626D7E25" w14:textId="77777777" w:rsidTr="005376F3">
        <w:trPr>
          <w:trHeight w:val="701"/>
        </w:trPr>
        <w:tc>
          <w:tcPr>
            <w:tcW w:w="222" w:type="pct"/>
            <w:vMerge/>
          </w:tcPr>
          <w:p w14:paraId="52C29645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E0BAAA3" w14:textId="77777777" w:rsidR="005376F3" w:rsidRPr="002062EF" w:rsidRDefault="005376F3" w:rsidP="002160DC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14:paraId="709DF352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15" w:type="pct"/>
          </w:tcPr>
          <w:p w14:paraId="768C9542" w14:textId="77777777" w:rsidR="005376F3" w:rsidRPr="002062EF" w:rsidRDefault="005376F3" w:rsidP="002160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A470A94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6F3" w:rsidRPr="002062EF" w14:paraId="26F76E96" w14:textId="77777777" w:rsidTr="001C40FB">
        <w:trPr>
          <w:trHeight w:val="444"/>
        </w:trPr>
        <w:tc>
          <w:tcPr>
            <w:tcW w:w="222" w:type="pct"/>
            <w:vMerge w:val="restart"/>
          </w:tcPr>
          <w:p w14:paraId="2D3DC05B" w14:textId="3B0F66CB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39" w:type="pct"/>
            <w:vMerge w:val="restart"/>
          </w:tcPr>
          <w:p w14:paraId="5477D3E6" w14:textId="77777777" w:rsidR="005376F3" w:rsidRPr="005376F3" w:rsidRDefault="005376F3" w:rsidP="005376F3">
            <w:pPr>
              <w:tabs>
                <w:tab w:val="left" w:pos="1701"/>
              </w:tabs>
              <w:spacing w:after="80" w:line="240" w:lineRule="auto"/>
              <w:jc w:val="both"/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</w:pPr>
            <w:r w:rsidRPr="005376F3">
              <w:rPr>
                <w:rFonts w:ascii="Times New Roman" w:hAnsi="Times New Roman"/>
                <w:bCs/>
                <w:kern w:val="3"/>
                <w:sz w:val="20"/>
                <w:szCs w:val="20"/>
                <w:u w:val="single"/>
              </w:rPr>
              <w:t>III.5. Udzielanie świadczeń zdrowotnych w ramach kontraktu lekarskiego  w Poradni Dermatologicznej w zakresie dermatologii i wenerologii oraz konsultacji w oddziałach szpitalnych i Izbie Przyjęć.</w:t>
            </w:r>
          </w:p>
          <w:p w14:paraId="35092286" w14:textId="0ABECAD4" w:rsidR="005376F3" w:rsidRPr="005376F3" w:rsidRDefault="005376F3" w:rsidP="005376F3">
            <w:pPr>
              <w:pStyle w:val="Standard"/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A7E42C0" w14:textId="2393B4C1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III.5.1</w:t>
            </w:r>
          </w:p>
        </w:tc>
        <w:tc>
          <w:tcPr>
            <w:tcW w:w="2115" w:type="pct"/>
          </w:tcPr>
          <w:p w14:paraId="2DC30BAB" w14:textId="210D650C" w:rsid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76F3">
              <w:rPr>
                <w:rFonts w:ascii="Times New Roman" w:hAnsi="Times New Roman"/>
                <w:sz w:val="16"/>
                <w:szCs w:val="16"/>
              </w:rPr>
              <w:t>Proponowana stawka za 1 punkt prawidłowo wykazanego rozliczenia świadczenia do NFZ</w:t>
            </w:r>
            <w:r w:rsidR="00BE29CD">
              <w:rPr>
                <w:rFonts w:ascii="Times New Roman" w:hAnsi="Times New Roman"/>
                <w:sz w:val="16"/>
                <w:szCs w:val="16"/>
              </w:rPr>
              <w:t xml:space="preserve"> (podać w %)</w:t>
            </w:r>
          </w:p>
          <w:p w14:paraId="18D391F3" w14:textId="6C986762" w:rsidR="00E773A5" w:rsidRPr="005376F3" w:rsidRDefault="00E773A5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1BE7FDEA" w14:textId="77777777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792D4B9" w14:textId="2E04B44E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5376F3" w:rsidRPr="002062EF" w14:paraId="4BD849D7" w14:textId="77777777" w:rsidTr="00E773A5">
        <w:trPr>
          <w:trHeight w:val="691"/>
        </w:trPr>
        <w:tc>
          <w:tcPr>
            <w:tcW w:w="222" w:type="pct"/>
            <w:vMerge/>
          </w:tcPr>
          <w:p w14:paraId="5838179E" w14:textId="77777777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AEEF438" w14:textId="77777777" w:rsidR="005376F3" w:rsidRPr="002062EF" w:rsidRDefault="005376F3" w:rsidP="005376F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C1BF0CB" w14:textId="77777777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19D2DE1E" w14:textId="77777777" w:rsidR="005376F3" w:rsidRP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19AB92" w14:textId="77777777" w:rsidR="005376F3" w:rsidRP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F17DAE" w14:textId="2D360059" w:rsidR="005376F3" w:rsidRPr="005376F3" w:rsidRDefault="00BE29CD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…………….. %</w:t>
            </w:r>
          </w:p>
        </w:tc>
        <w:tc>
          <w:tcPr>
            <w:tcW w:w="786" w:type="pct"/>
            <w:vMerge/>
          </w:tcPr>
          <w:p w14:paraId="496F3F32" w14:textId="77777777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6F3" w:rsidRPr="002062EF" w14:paraId="56037B8B" w14:textId="77777777" w:rsidTr="001C40FB">
        <w:trPr>
          <w:trHeight w:val="444"/>
        </w:trPr>
        <w:tc>
          <w:tcPr>
            <w:tcW w:w="222" w:type="pct"/>
            <w:vMerge/>
          </w:tcPr>
          <w:p w14:paraId="040B6BC4" w14:textId="77777777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53200F7" w14:textId="77777777" w:rsidR="005376F3" w:rsidRPr="002062EF" w:rsidRDefault="005376F3" w:rsidP="005376F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2A5BEE7F" w14:textId="2475C675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III.5.2</w:t>
            </w:r>
          </w:p>
        </w:tc>
        <w:tc>
          <w:tcPr>
            <w:tcW w:w="2115" w:type="pct"/>
          </w:tcPr>
          <w:p w14:paraId="23D94279" w14:textId="50BB3132" w:rsidR="005376F3" w:rsidRP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76F3">
              <w:rPr>
                <w:rFonts w:ascii="Times New Roman" w:hAnsi="Times New Roman"/>
                <w:sz w:val="16"/>
                <w:szCs w:val="16"/>
              </w:rPr>
              <w:t>Cena za 1 konsultację</w:t>
            </w:r>
          </w:p>
        </w:tc>
        <w:tc>
          <w:tcPr>
            <w:tcW w:w="786" w:type="pct"/>
            <w:vMerge/>
          </w:tcPr>
          <w:p w14:paraId="60D7E89B" w14:textId="01682F95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60DC" w:rsidRPr="002062EF" w14:paraId="2519B5BE" w14:textId="77777777" w:rsidTr="00E773A5">
        <w:trPr>
          <w:trHeight w:val="805"/>
        </w:trPr>
        <w:tc>
          <w:tcPr>
            <w:tcW w:w="222" w:type="pct"/>
            <w:vMerge/>
          </w:tcPr>
          <w:p w14:paraId="4584E3AC" w14:textId="77777777" w:rsidR="002160DC" w:rsidRPr="002062EF" w:rsidRDefault="002160DC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61F0C03" w14:textId="77777777" w:rsidR="002160DC" w:rsidRPr="002062EF" w:rsidRDefault="002160DC" w:rsidP="002160D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1C905A" w14:textId="77777777" w:rsidR="002160DC" w:rsidRPr="002062EF" w:rsidRDefault="002160DC" w:rsidP="0021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6538DD7" w14:textId="77777777" w:rsidR="002160DC" w:rsidRPr="005376F3" w:rsidRDefault="002160DC" w:rsidP="002160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E7567B7" w14:textId="77777777" w:rsidR="002160DC" w:rsidRPr="005376F3" w:rsidRDefault="002160DC" w:rsidP="002160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2DAAE8E" w14:textId="0B9578F0" w:rsidR="002160DC" w:rsidRPr="005376F3" w:rsidRDefault="002160DC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3A67399B" w14:textId="77777777" w:rsidR="002160DC" w:rsidRPr="002062EF" w:rsidRDefault="002160DC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6F3" w:rsidRPr="002062EF" w14:paraId="117D8537" w14:textId="77777777" w:rsidTr="001C40FB">
        <w:trPr>
          <w:trHeight w:val="414"/>
        </w:trPr>
        <w:tc>
          <w:tcPr>
            <w:tcW w:w="222" w:type="pct"/>
            <w:vMerge w:val="restart"/>
          </w:tcPr>
          <w:p w14:paraId="7D5A3EDD" w14:textId="0F0A35CA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39" w:type="pct"/>
            <w:vMerge w:val="restart"/>
          </w:tcPr>
          <w:p w14:paraId="477B592E" w14:textId="77777777" w:rsidR="005376F3" w:rsidRPr="005376F3" w:rsidRDefault="005376F3" w:rsidP="005376F3">
            <w:pPr>
              <w:pStyle w:val="NormalnyWeb"/>
              <w:spacing w:before="0" w:after="0"/>
              <w:jc w:val="both"/>
              <w:rPr>
                <w:sz w:val="20"/>
                <w:szCs w:val="20"/>
                <w:u w:val="single"/>
              </w:rPr>
            </w:pPr>
            <w:r w:rsidRPr="005376F3">
              <w:rPr>
                <w:bCs/>
                <w:sz w:val="20"/>
                <w:szCs w:val="20"/>
                <w:u w:val="single"/>
              </w:rPr>
              <w:t xml:space="preserve">III.6. Udzielanie świadczeń zdrowotnych w ramach kontraktu lekarskiego w Pracowni Diagnostyki Obrazowej  – ordynacja i/lub dyżury i/lub </w:t>
            </w:r>
            <w:r w:rsidRPr="005376F3">
              <w:rPr>
                <w:sz w:val="20"/>
                <w:szCs w:val="20"/>
                <w:u w:val="single"/>
              </w:rPr>
              <w:t xml:space="preserve">opisywanie badań tomografii komputerowej (TK) poza godzinami ordynacji i/lub opisywanie badań </w:t>
            </w:r>
            <w:proofErr w:type="spellStart"/>
            <w:r w:rsidRPr="005376F3">
              <w:rPr>
                <w:sz w:val="20"/>
                <w:szCs w:val="20"/>
                <w:u w:val="single"/>
              </w:rPr>
              <w:t>Angio</w:t>
            </w:r>
            <w:proofErr w:type="spellEnd"/>
            <w:r w:rsidRPr="005376F3">
              <w:rPr>
                <w:sz w:val="20"/>
                <w:szCs w:val="20"/>
                <w:u w:val="single"/>
              </w:rPr>
              <w:t xml:space="preserve"> TK aorty, </w:t>
            </w:r>
            <w:proofErr w:type="spellStart"/>
            <w:r w:rsidRPr="005376F3">
              <w:rPr>
                <w:sz w:val="20"/>
                <w:szCs w:val="20"/>
                <w:u w:val="single"/>
              </w:rPr>
              <w:t>Angio</w:t>
            </w:r>
            <w:proofErr w:type="spellEnd"/>
            <w:r w:rsidRPr="005376F3">
              <w:rPr>
                <w:sz w:val="20"/>
                <w:szCs w:val="20"/>
                <w:u w:val="single"/>
              </w:rPr>
              <w:t xml:space="preserve"> TK TT. mózgowych, </w:t>
            </w:r>
            <w:proofErr w:type="spellStart"/>
            <w:r w:rsidRPr="005376F3">
              <w:rPr>
                <w:sz w:val="20"/>
                <w:szCs w:val="20"/>
                <w:u w:val="single"/>
              </w:rPr>
              <w:t>Angio</w:t>
            </w:r>
            <w:proofErr w:type="spellEnd"/>
            <w:r w:rsidRPr="005376F3">
              <w:rPr>
                <w:sz w:val="20"/>
                <w:szCs w:val="20"/>
                <w:u w:val="single"/>
              </w:rPr>
              <w:t xml:space="preserve"> TK TT. domózgowych, </w:t>
            </w:r>
            <w:proofErr w:type="spellStart"/>
            <w:r w:rsidRPr="005376F3">
              <w:rPr>
                <w:sz w:val="20"/>
                <w:szCs w:val="20"/>
                <w:u w:val="single"/>
              </w:rPr>
              <w:t>Angio</w:t>
            </w:r>
            <w:proofErr w:type="spellEnd"/>
            <w:r w:rsidRPr="005376F3">
              <w:rPr>
                <w:sz w:val="20"/>
                <w:szCs w:val="20"/>
                <w:u w:val="single"/>
              </w:rPr>
              <w:t xml:space="preserve"> TK TT. kończyn dolnych, TK </w:t>
            </w:r>
            <w:proofErr w:type="spellStart"/>
            <w:r w:rsidRPr="005376F3">
              <w:rPr>
                <w:sz w:val="20"/>
                <w:szCs w:val="20"/>
                <w:u w:val="single"/>
              </w:rPr>
              <w:t>whole</w:t>
            </w:r>
            <w:proofErr w:type="spellEnd"/>
            <w:r w:rsidRPr="005376F3">
              <w:rPr>
                <w:sz w:val="20"/>
                <w:szCs w:val="20"/>
                <w:u w:val="single"/>
              </w:rPr>
              <w:t xml:space="preserve"> body  poza godzinami ordynacji</w:t>
            </w:r>
            <w:r w:rsidRPr="005376F3">
              <w:rPr>
                <w:sz w:val="20"/>
                <w:szCs w:val="20"/>
              </w:rPr>
              <w:t>.</w:t>
            </w:r>
          </w:p>
          <w:p w14:paraId="0A2AA457" w14:textId="34AEC7EE" w:rsidR="005376F3" w:rsidRPr="002062EF" w:rsidRDefault="005376F3" w:rsidP="005376F3">
            <w:pPr>
              <w:pStyle w:val="NormalnyWeb"/>
              <w:spacing w:after="0"/>
              <w:jc w:val="both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 w:val="restart"/>
          </w:tcPr>
          <w:p w14:paraId="20EF616B" w14:textId="44C3783C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2115" w:type="pct"/>
          </w:tcPr>
          <w:p w14:paraId="4C695323" w14:textId="77777777" w:rsidR="005376F3" w:rsidRP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76F3">
              <w:rPr>
                <w:rFonts w:ascii="Times New Roman" w:hAnsi="Times New Roman"/>
                <w:sz w:val="16"/>
                <w:szCs w:val="16"/>
              </w:rPr>
              <w:t>Proponowana stawka za 1h świadczenia ordynacji</w:t>
            </w:r>
          </w:p>
          <w:p w14:paraId="098FCC2C" w14:textId="77777777" w:rsid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79081C" w14:textId="5C0A1335" w:rsidR="00E773A5" w:rsidRPr="005376F3" w:rsidRDefault="00E773A5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2AA434F9" w14:textId="77777777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038E387" w14:textId="7890F305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5376F3" w:rsidRPr="002062EF" w14:paraId="59250326" w14:textId="77777777" w:rsidTr="001C40FB">
        <w:trPr>
          <w:trHeight w:val="414"/>
        </w:trPr>
        <w:tc>
          <w:tcPr>
            <w:tcW w:w="222" w:type="pct"/>
            <w:vMerge/>
          </w:tcPr>
          <w:p w14:paraId="24E83941" w14:textId="77777777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BE939F1" w14:textId="77777777" w:rsidR="005376F3" w:rsidRPr="002062EF" w:rsidRDefault="005376F3" w:rsidP="005376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D60CFC2" w14:textId="77777777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FA753A2" w14:textId="77777777" w:rsidR="005376F3" w:rsidRP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405999" w14:textId="77777777" w:rsidR="005376F3" w:rsidRP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0F0D08" w14:textId="76B0B7F5" w:rsidR="005376F3" w:rsidRP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A73D7A7" w14:textId="77777777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6F3" w:rsidRPr="002062EF" w14:paraId="78932304" w14:textId="77777777" w:rsidTr="007734EE">
        <w:trPr>
          <w:trHeight w:val="318"/>
        </w:trPr>
        <w:tc>
          <w:tcPr>
            <w:tcW w:w="222" w:type="pct"/>
            <w:vMerge/>
          </w:tcPr>
          <w:p w14:paraId="78E74386" w14:textId="77777777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B1676F8" w14:textId="77777777" w:rsidR="005376F3" w:rsidRPr="002062EF" w:rsidRDefault="005376F3" w:rsidP="005376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7DEFBB6" w14:textId="07BE92FB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2115" w:type="pct"/>
          </w:tcPr>
          <w:p w14:paraId="2CBA2437" w14:textId="77777777" w:rsidR="005376F3" w:rsidRP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76F3">
              <w:rPr>
                <w:rFonts w:ascii="Times New Roman" w:hAnsi="Times New Roman"/>
                <w:sz w:val="16"/>
                <w:szCs w:val="16"/>
              </w:rPr>
              <w:t>Proponowana stawka za 1h świadczenia dyżuru  w dni powszednie, soboty, niedziele i święta</w:t>
            </w:r>
          </w:p>
          <w:p w14:paraId="106B3303" w14:textId="257644B0" w:rsidR="005376F3" w:rsidRP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B90AEE9" w14:textId="10DEBF53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6F3" w:rsidRPr="002062EF" w14:paraId="7F6130A0" w14:textId="77777777" w:rsidTr="005376F3">
        <w:trPr>
          <w:trHeight w:val="550"/>
        </w:trPr>
        <w:tc>
          <w:tcPr>
            <w:tcW w:w="222" w:type="pct"/>
            <w:vMerge/>
          </w:tcPr>
          <w:p w14:paraId="0216AA69" w14:textId="77777777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A94325F" w14:textId="77777777" w:rsidR="005376F3" w:rsidRPr="002062EF" w:rsidRDefault="005376F3" w:rsidP="005376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25D3124" w14:textId="77777777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C0C1F74" w14:textId="77777777" w:rsidR="005376F3" w:rsidRP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1F9E4C" w14:textId="77777777" w:rsidR="005376F3" w:rsidRP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331FA0" w14:textId="1E0D799D" w:rsidR="005376F3" w:rsidRP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40510608" w14:textId="77777777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6F3" w:rsidRPr="002062EF" w14:paraId="116973A8" w14:textId="77777777" w:rsidTr="005376F3">
        <w:trPr>
          <w:trHeight w:val="414"/>
        </w:trPr>
        <w:tc>
          <w:tcPr>
            <w:tcW w:w="222" w:type="pct"/>
            <w:vMerge/>
          </w:tcPr>
          <w:p w14:paraId="286D4981" w14:textId="77777777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3A99F67" w14:textId="77777777" w:rsidR="005376F3" w:rsidRPr="002062EF" w:rsidRDefault="005376F3" w:rsidP="005376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1D54D51D" w14:textId="2A86A23F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.3</w:t>
            </w:r>
          </w:p>
        </w:tc>
        <w:tc>
          <w:tcPr>
            <w:tcW w:w="2115" w:type="pct"/>
          </w:tcPr>
          <w:p w14:paraId="1A8F5532" w14:textId="77777777" w:rsidR="005376F3" w:rsidRP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76F3">
              <w:rPr>
                <w:rFonts w:ascii="Times New Roman" w:hAnsi="Times New Roman"/>
                <w:sz w:val="16"/>
                <w:szCs w:val="16"/>
              </w:rPr>
              <w:t>Proponowana stawka za 1 opis badania tomografii komputerowej (TK) poza godzinami ordynacji</w:t>
            </w:r>
          </w:p>
          <w:p w14:paraId="5A8070D5" w14:textId="7008BEDF" w:rsidR="005376F3" w:rsidRP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0C75772B" w14:textId="77777777" w:rsidR="005376F3" w:rsidRPr="002062EF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6F3" w:rsidRPr="002062EF" w14:paraId="410C7AF2" w14:textId="77777777" w:rsidTr="005376F3">
        <w:trPr>
          <w:trHeight w:val="640"/>
        </w:trPr>
        <w:tc>
          <w:tcPr>
            <w:tcW w:w="222" w:type="pct"/>
            <w:vMerge/>
          </w:tcPr>
          <w:p w14:paraId="0390A53B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F1F7B3F" w14:textId="77777777" w:rsidR="005376F3" w:rsidRPr="002062EF" w:rsidRDefault="005376F3" w:rsidP="002160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5C80AF5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DB8C791" w14:textId="77777777" w:rsidR="005376F3" w:rsidRDefault="005376F3" w:rsidP="002160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5A001D" w14:textId="77777777" w:rsidR="005376F3" w:rsidRDefault="005376F3" w:rsidP="002160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59487F" w14:textId="74CCDD7D" w:rsidR="005376F3" w:rsidRPr="002062EF" w:rsidRDefault="005376F3" w:rsidP="002160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5A3F14C4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6F3" w:rsidRPr="002062EF" w14:paraId="578A8C44" w14:textId="77777777" w:rsidTr="005376F3">
        <w:trPr>
          <w:trHeight w:val="414"/>
        </w:trPr>
        <w:tc>
          <w:tcPr>
            <w:tcW w:w="222" w:type="pct"/>
            <w:vMerge/>
          </w:tcPr>
          <w:p w14:paraId="35B4A8C8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EBBD2C6" w14:textId="77777777" w:rsidR="005376F3" w:rsidRPr="002062EF" w:rsidRDefault="005376F3" w:rsidP="002160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691F921" w14:textId="653B5732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III.6.4</w:t>
            </w:r>
          </w:p>
        </w:tc>
        <w:tc>
          <w:tcPr>
            <w:tcW w:w="2115" w:type="pct"/>
          </w:tcPr>
          <w:p w14:paraId="029F0F7B" w14:textId="77777777" w:rsid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76F3">
              <w:rPr>
                <w:rFonts w:ascii="Times New Roman" w:hAnsi="Times New Roman"/>
                <w:sz w:val="16"/>
                <w:szCs w:val="16"/>
              </w:rPr>
              <w:t>Proponowana stawka za 1 opis badania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376F3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5376F3">
              <w:rPr>
                <w:rFonts w:ascii="Times New Roman" w:hAnsi="Times New Roman"/>
                <w:sz w:val="16"/>
                <w:szCs w:val="16"/>
              </w:rPr>
              <w:t xml:space="preserve"> TK aorty, </w:t>
            </w:r>
            <w:proofErr w:type="spellStart"/>
            <w:r w:rsidRPr="005376F3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5376F3">
              <w:rPr>
                <w:rFonts w:ascii="Times New Roman" w:hAnsi="Times New Roman"/>
                <w:sz w:val="16"/>
                <w:szCs w:val="16"/>
              </w:rPr>
              <w:t xml:space="preserve"> TK TT. mózgowych, </w:t>
            </w:r>
            <w:proofErr w:type="spellStart"/>
            <w:r w:rsidRPr="005376F3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5376F3">
              <w:rPr>
                <w:rFonts w:ascii="Times New Roman" w:hAnsi="Times New Roman"/>
                <w:sz w:val="16"/>
                <w:szCs w:val="16"/>
              </w:rPr>
              <w:t xml:space="preserve"> TK TT. domózgowych, </w:t>
            </w:r>
            <w:proofErr w:type="spellStart"/>
            <w:r w:rsidRPr="005376F3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5376F3">
              <w:rPr>
                <w:rFonts w:ascii="Times New Roman" w:hAnsi="Times New Roman"/>
                <w:sz w:val="16"/>
                <w:szCs w:val="16"/>
              </w:rPr>
              <w:t xml:space="preserve"> TK TT. kończyn dolnych, TK </w:t>
            </w:r>
            <w:proofErr w:type="spellStart"/>
            <w:r w:rsidRPr="005376F3">
              <w:rPr>
                <w:rFonts w:ascii="Times New Roman" w:hAnsi="Times New Roman"/>
                <w:sz w:val="16"/>
                <w:szCs w:val="16"/>
              </w:rPr>
              <w:t>whole</w:t>
            </w:r>
            <w:proofErr w:type="spellEnd"/>
            <w:r w:rsidRPr="005376F3">
              <w:rPr>
                <w:rFonts w:ascii="Times New Roman" w:hAnsi="Times New Roman"/>
                <w:sz w:val="16"/>
                <w:szCs w:val="16"/>
              </w:rPr>
              <w:t xml:space="preserve"> body  poza godzinami ordynacji</w:t>
            </w:r>
          </w:p>
          <w:p w14:paraId="190F42EE" w14:textId="43C5496F" w:rsidR="005376F3" w:rsidRDefault="005376F3" w:rsidP="005376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79875310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76F3" w:rsidRPr="002062EF" w14:paraId="45C3091B" w14:textId="77777777" w:rsidTr="005376F3">
        <w:trPr>
          <w:trHeight w:val="414"/>
        </w:trPr>
        <w:tc>
          <w:tcPr>
            <w:tcW w:w="222" w:type="pct"/>
            <w:vMerge/>
          </w:tcPr>
          <w:p w14:paraId="3798DA80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E0335C4" w14:textId="77777777" w:rsidR="005376F3" w:rsidRPr="002062EF" w:rsidRDefault="005376F3" w:rsidP="002160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C32952A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A20B0F7" w14:textId="77777777" w:rsidR="005376F3" w:rsidRDefault="005376F3" w:rsidP="002160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DDEFC7" w14:textId="77777777" w:rsidR="005376F3" w:rsidRDefault="005376F3" w:rsidP="002160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083351" w14:textId="77777777" w:rsidR="005376F3" w:rsidRDefault="005376F3" w:rsidP="002160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915AEE" w14:textId="05DA980F" w:rsidR="00654A04" w:rsidRDefault="00654A04" w:rsidP="002160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325A1ACD" w14:textId="77777777" w:rsidR="005376F3" w:rsidRPr="002062EF" w:rsidRDefault="005376F3" w:rsidP="002160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73A5" w:rsidRPr="002062EF" w14:paraId="78D68DC3" w14:textId="77777777" w:rsidTr="00E92A46">
        <w:trPr>
          <w:trHeight w:val="414"/>
        </w:trPr>
        <w:tc>
          <w:tcPr>
            <w:tcW w:w="222" w:type="pct"/>
            <w:vMerge w:val="restart"/>
          </w:tcPr>
          <w:p w14:paraId="697096A5" w14:textId="66D5B789" w:rsidR="00E773A5" w:rsidRPr="00195018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018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39" w:type="pct"/>
            <w:vMerge w:val="restart"/>
          </w:tcPr>
          <w:p w14:paraId="022FB8A6" w14:textId="77777777" w:rsidR="00E773A5" w:rsidRPr="005376F3" w:rsidRDefault="00E773A5" w:rsidP="00E773A5">
            <w:pPr>
              <w:pStyle w:val="Standard"/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5376F3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III.7. Udzielanie świadczeń zdrowotnych w ramach kontraktu lekarskiego w Pracowni Diagnostyki Obrazowej  – ordynacja i/lub dyżury wraz z kierowaniem pracownią.</w:t>
            </w:r>
          </w:p>
          <w:p w14:paraId="1F5033A6" w14:textId="77777777" w:rsidR="00E773A5" w:rsidRPr="00195018" w:rsidRDefault="00E773A5" w:rsidP="00E773A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2DA3CDF" w14:textId="3B537885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2115" w:type="pct"/>
          </w:tcPr>
          <w:p w14:paraId="17475488" w14:textId="77777777" w:rsidR="00E773A5" w:rsidRPr="00E92A46" w:rsidRDefault="00E773A5" w:rsidP="00E92A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A46">
              <w:rPr>
                <w:rFonts w:ascii="Times New Roman" w:hAnsi="Times New Roman"/>
                <w:sz w:val="16"/>
                <w:szCs w:val="16"/>
              </w:rPr>
              <w:t>Proponowana stawka za 1h świadczenia ordynacji</w:t>
            </w:r>
          </w:p>
          <w:p w14:paraId="695E217C" w14:textId="1D27B494" w:rsidR="00E773A5" w:rsidRPr="00E92A46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6FABC7F5" w14:textId="77777777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2C22FF96" w14:textId="77777777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5B377028" w14:textId="77777777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73A5" w:rsidRPr="002062EF" w14:paraId="146D1FEE" w14:textId="77777777" w:rsidTr="00E92A46">
        <w:trPr>
          <w:trHeight w:val="414"/>
        </w:trPr>
        <w:tc>
          <w:tcPr>
            <w:tcW w:w="222" w:type="pct"/>
            <w:vMerge/>
          </w:tcPr>
          <w:p w14:paraId="00064363" w14:textId="77777777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B53D68E" w14:textId="77777777" w:rsidR="00E773A5" w:rsidRPr="002062EF" w:rsidRDefault="00E773A5" w:rsidP="00E773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A5AB1CC" w14:textId="77777777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68292D1" w14:textId="77777777" w:rsidR="00E773A5" w:rsidRPr="00E92A46" w:rsidRDefault="00E773A5" w:rsidP="00E77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A47123F" w14:textId="77777777" w:rsidR="00E773A5" w:rsidRPr="00E92A46" w:rsidRDefault="00E773A5" w:rsidP="00E77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463A6AF" w14:textId="77777777" w:rsidR="00E773A5" w:rsidRPr="00E92A46" w:rsidRDefault="00E773A5" w:rsidP="00E77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2DFE6B74" w14:textId="77777777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73A5" w:rsidRPr="002062EF" w14:paraId="31045628" w14:textId="77777777" w:rsidTr="00E92A46">
        <w:trPr>
          <w:trHeight w:val="414"/>
        </w:trPr>
        <w:tc>
          <w:tcPr>
            <w:tcW w:w="222" w:type="pct"/>
            <w:vMerge/>
          </w:tcPr>
          <w:p w14:paraId="61A8195C" w14:textId="77777777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8E1CF91" w14:textId="77777777" w:rsidR="00E773A5" w:rsidRPr="002062EF" w:rsidRDefault="00E773A5" w:rsidP="00E773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59E4ABCA" w14:textId="0F2E9752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2115" w:type="pct"/>
          </w:tcPr>
          <w:p w14:paraId="2D4B6797" w14:textId="77777777" w:rsidR="00E773A5" w:rsidRPr="00E92A46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A46">
              <w:rPr>
                <w:rFonts w:ascii="Times New Roman" w:hAnsi="Times New Roman"/>
                <w:sz w:val="16"/>
                <w:szCs w:val="16"/>
              </w:rPr>
              <w:t>Proponowana stawka za 1h świadczenia dyżuru  w dni powszednie, soboty, niedziele i święta</w:t>
            </w:r>
          </w:p>
          <w:p w14:paraId="349F547A" w14:textId="77777777" w:rsidR="00E773A5" w:rsidRPr="00E92A46" w:rsidRDefault="00E773A5" w:rsidP="00E77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F789BF8" w14:textId="77777777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73A5" w:rsidRPr="002062EF" w14:paraId="4667F3F1" w14:textId="77777777" w:rsidTr="00E773A5">
        <w:trPr>
          <w:trHeight w:val="414"/>
        </w:trPr>
        <w:tc>
          <w:tcPr>
            <w:tcW w:w="222" w:type="pct"/>
            <w:vMerge/>
          </w:tcPr>
          <w:p w14:paraId="749C4FA4" w14:textId="77777777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BA82D9B" w14:textId="77777777" w:rsidR="00E773A5" w:rsidRPr="002062EF" w:rsidRDefault="00E773A5" w:rsidP="00E773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DEA63DB" w14:textId="77777777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40D1E851" w14:textId="77777777" w:rsidR="00E773A5" w:rsidRPr="00E92A46" w:rsidRDefault="00E773A5" w:rsidP="00E77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FCA4ACF" w14:textId="77777777" w:rsidR="00E773A5" w:rsidRPr="00E92A46" w:rsidRDefault="00E773A5" w:rsidP="00E77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405AC83" w14:textId="77777777" w:rsidR="00E773A5" w:rsidRPr="00E92A46" w:rsidRDefault="00E773A5" w:rsidP="00E77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14:paraId="78B8036A" w14:textId="77777777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73A5" w:rsidRPr="002062EF" w14:paraId="6800ACCA" w14:textId="77777777" w:rsidTr="00E773A5">
        <w:trPr>
          <w:trHeight w:val="414"/>
        </w:trPr>
        <w:tc>
          <w:tcPr>
            <w:tcW w:w="222" w:type="pct"/>
            <w:vMerge/>
          </w:tcPr>
          <w:p w14:paraId="08DDF125" w14:textId="77777777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578DD3A" w14:textId="77777777" w:rsidR="00E773A5" w:rsidRPr="002062EF" w:rsidRDefault="00E773A5" w:rsidP="00E773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8CBCA2B" w14:textId="2230213B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.3</w:t>
            </w:r>
          </w:p>
        </w:tc>
        <w:tc>
          <w:tcPr>
            <w:tcW w:w="2115" w:type="pct"/>
          </w:tcPr>
          <w:p w14:paraId="6DE7BCC5" w14:textId="745A126F" w:rsidR="00E92A46" w:rsidRPr="00E92A46" w:rsidRDefault="00E92A46" w:rsidP="00E92A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A46">
              <w:rPr>
                <w:rFonts w:ascii="Times New Roman" w:hAnsi="Times New Roman"/>
                <w:sz w:val="16"/>
                <w:szCs w:val="16"/>
              </w:rPr>
              <w:t xml:space="preserve">Proponowane wynagrodzenie - stawka ryczałtowa za miesiąc kalendarzowy kierowania </w:t>
            </w:r>
            <w:r w:rsidR="00C27E8D">
              <w:rPr>
                <w:rFonts w:ascii="Times New Roman" w:hAnsi="Times New Roman"/>
                <w:sz w:val="16"/>
                <w:szCs w:val="16"/>
              </w:rPr>
              <w:t>P</w:t>
            </w:r>
            <w:r w:rsidRPr="00E92A46">
              <w:rPr>
                <w:rFonts w:ascii="Times New Roman" w:hAnsi="Times New Roman"/>
                <w:sz w:val="16"/>
                <w:szCs w:val="16"/>
              </w:rPr>
              <w:t>racownią</w:t>
            </w:r>
          </w:p>
          <w:p w14:paraId="4D17B421" w14:textId="77777777" w:rsidR="00E773A5" w:rsidRPr="00E92A46" w:rsidRDefault="00E773A5" w:rsidP="00E773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21662E08" w14:textId="77777777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73A5" w:rsidRPr="002062EF" w14:paraId="1F79058A" w14:textId="77777777" w:rsidTr="00E773A5">
        <w:trPr>
          <w:trHeight w:val="414"/>
        </w:trPr>
        <w:tc>
          <w:tcPr>
            <w:tcW w:w="222" w:type="pct"/>
            <w:vMerge/>
          </w:tcPr>
          <w:p w14:paraId="2F48983A" w14:textId="77777777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F04C7B5" w14:textId="77777777" w:rsidR="00E773A5" w:rsidRPr="002062EF" w:rsidRDefault="00E773A5" w:rsidP="00E773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56E2E0A" w14:textId="77777777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3DB2D25" w14:textId="77777777" w:rsidR="00E773A5" w:rsidRDefault="00E773A5" w:rsidP="00E773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5B2792" w14:textId="77777777" w:rsidR="00E773A5" w:rsidRDefault="00E773A5" w:rsidP="00E773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E913D2" w14:textId="6A5FCD7D" w:rsidR="00E773A5" w:rsidRDefault="00E773A5" w:rsidP="00E773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3EAA1F21" w14:textId="77777777" w:rsidR="00E773A5" w:rsidRPr="002062EF" w:rsidRDefault="00E773A5" w:rsidP="00E773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DEB62CF" w14:textId="77777777" w:rsidR="00B16C3D" w:rsidRPr="00C2546F" w:rsidRDefault="00B16C3D" w:rsidP="00B66ADC">
      <w:pPr>
        <w:spacing w:after="0" w:line="240" w:lineRule="auto"/>
        <w:rPr>
          <w:rFonts w:ascii="Times New Roman" w:hAnsi="Times New Roman"/>
          <w:color w:val="FF0000"/>
          <w:sz w:val="21"/>
          <w:szCs w:val="21"/>
          <w:u w:val="single"/>
        </w:rPr>
      </w:pPr>
    </w:p>
    <w:p w14:paraId="0E765B00" w14:textId="77777777" w:rsidR="00B16C3D" w:rsidRPr="002062EF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583526" w14:textId="5A3A6D0C" w:rsidR="00B66ADC" w:rsidRPr="00FF1974" w:rsidRDefault="00B66AD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1974">
        <w:rPr>
          <w:rFonts w:ascii="Times New Roman" w:hAnsi="Times New Roman"/>
          <w:sz w:val="20"/>
          <w:szCs w:val="20"/>
          <w:u w:val="single"/>
        </w:rPr>
        <w:t>Uwaga:</w:t>
      </w:r>
    </w:p>
    <w:p w14:paraId="21FBBC63" w14:textId="5D17890B" w:rsidR="00B66ADC" w:rsidRPr="00FF1974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(</w:t>
      </w:r>
      <w:r w:rsidR="005D5CB5" w:rsidRPr="00FF1974">
        <w:rPr>
          <w:rFonts w:ascii="Times New Roman" w:hAnsi="Times New Roman"/>
          <w:sz w:val="20"/>
          <w:szCs w:val="20"/>
        </w:rPr>
        <w:t xml:space="preserve">za 1h świadczenia ordynacji, za 1h świadczenia dyżuru, </w:t>
      </w:r>
      <w:r w:rsidR="006E1AF3" w:rsidRPr="00FF1974">
        <w:rPr>
          <w:rFonts w:ascii="Times New Roman" w:hAnsi="Times New Roman"/>
          <w:sz w:val="20"/>
          <w:szCs w:val="20"/>
        </w:rPr>
        <w:t xml:space="preserve">za </w:t>
      </w:r>
      <w:r w:rsidR="006A339A" w:rsidRPr="00FF1974">
        <w:rPr>
          <w:rFonts w:ascii="Times New Roman" w:hAnsi="Times New Roman"/>
          <w:sz w:val="20"/>
          <w:szCs w:val="20"/>
        </w:rPr>
        <w:t xml:space="preserve">1 </w:t>
      </w:r>
      <w:r w:rsidR="006E1AF3" w:rsidRPr="00FF1974">
        <w:rPr>
          <w:rFonts w:ascii="Times New Roman" w:hAnsi="Times New Roman"/>
          <w:sz w:val="20"/>
          <w:szCs w:val="20"/>
        </w:rPr>
        <w:t>transport pacjenta</w:t>
      </w:r>
      <w:r w:rsidR="002028C2" w:rsidRPr="00FF1974">
        <w:rPr>
          <w:rFonts w:ascii="Times New Roman" w:hAnsi="Times New Roman"/>
          <w:sz w:val="20"/>
          <w:szCs w:val="20"/>
        </w:rPr>
        <w:t>,</w:t>
      </w:r>
      <w:r w:rsidR="006E1AF3" w:rsidRPr="00FF1974">
        <w:rPr>
          <w:rFonts w:ascii="Times New Roman" w:hAnsi="Times New Roman"/>
          <w:sz w:val="20"/>
          <w:szCs w:val="20"/>
        </w:rPr>
        <w:t xml:space="preserve"> </w:t>
      </w:r>
      <w:r w:rsidR="00E92A46">
        <w:rPr>
          <w:rFonts w:ascii="Times New Roman" w:hAnsi="Times New Roman"/>
          <w:sz w:val="20"/>
          <w:szCs w:val="20"/>
        </w:rPr>
        <w:t xml:space="preserve">za 1 zabieg, </w:t>
      </w:r>
      <w:r w:rsidRPr="00FF1974">
        <w:rPr>
          <w:rFonts w:ascii="Times New Roman" w:hAnsi="Times New Roman"/>
          <w:sz w:val="20"/>
          <w:szCs w:val="20"/>
        </w:rPr>
        <w:t xml:space="preserve">za </w:t>
      </w:r>
      <w:r w:rsidR="00E92A46">
        <w:rPr>
          <w:rFonts w:ascii="Times New Roman" w:hAnsi="Times New Roman"/>
          <w:sz w:val="20"/>
          <w:szCs w:val="20"/>
        </w:rPr>
        <w:t xml:space="preserve">1 </w:t>
      </w:r>
      <w:r w:rsidRPr="00FF1974">
        <w:rPr>
          <w:rFonts w:ascii="Times New Roman" w:hAnsi="Times New Roman"/>
          <w:sz w:val="20"/>
          <w:szCs w:val="20"/>
        </w:rPr>
        <w:t>punkt rozliczeniowy</w:t>
      </w:r>
      <w:r w:rsidR="002028C2" w:rsidRPr="00FF1974">
        <w:rPr>
          <w:rFonts w:ascii="Times New Roman" w:hAnsi="Times New Roman"/>
          <w:sz w:val="20"/>
          <w:szCs w:val="20"/>
        </w:rPr>
        <w:t xml:space="preserve">, </w:t>
      </w:r>
      <w:r w:rsidR="00E92A46">
        <w:rPr>
          <w:rFonts w:ascii="Times New Roman" w:hAnsi="Times New Roman"/>
          <w:sz w:val="20"/>
          <w:szCs w:val="20"/>
        </w:rPr>
        <w:t>za 1 konsultację, za 1 opis badania</w:t>
      </w:r>
      <w:r w:rsidRPr="00FF1974">
        <w:rPr>
          <w:rFonts w:ascii="Times New Roman" w:hAnsi="Times New Roman"/>
          <w:sz w:val="20"/>
          <w:szCs w:val="20"/>
        </w:rPr>
        <w:t xml:space="preserve"> lub kierowanie</w:t>
      </w:r>
      <w:r w:rsidR="002028C2" w:rsidRPr="00FF1974">
        <w:rPr>
          <w:rFonts w:ascii="Times New Roman" w:hAnsi="Times New Roman"/>
          <w:sz w:val="20"/>
          <w:szCs w:val="20"/>
        </w:rPr>
        <w:t xml:space="preserve"> </w:t>
      </w:r>
      <w:r w:rsidRPr="00FF1974">
        <w:rPr>
          <w:rFonts w:ascii="Times New Roman" w:hAnsi="Times New Roman"/>
          <w:sz w:val="20"/>
          <w:szCs w:val="20"/>
        </w:rPr>
        <w:t>– stosowanie do danego zakresu, na który składana jest oferta).</w:t>
      </w:r>
    </w:p>
    <w:p w14:paraId="5176E3AD" w14:textId="77777777" w:rsidR="00B66ADC" w:rsidRPr="00FF1974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59094926" w14:textId="6BB4AA9C" w:rsidR="00B66ADC" w:rsidRPr="00FF1974" w:rsidRDefault="003B0E21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Ceną ofert dla zakresów</w:t>
      </w:r>
      <w:r w:rsidR="002028C2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III.1.,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III.2</w:t>
      </w:r>
      <w:r w:rsidR="002028C2" w:rsidRPr="00FF1974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, III.3</w:t>
      </w:r>
      <w:r w:rsidR="002028C2" w:rsidRPr="00FF1974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195018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E92A46">
        <w:rPr>
          <w:rFonts w:ascii="Times New Roman" w:hAnsi="Times New Roman"/>
          <w:sz w:val="20"/>
          <w:szCs w:val="20"/>
          <w:shd w:val="clear" w:color="auto" w:fill="FFFFFF"/>
        </w:rPr>
        <w:t xml:space="preserve">III.4., III.6. </w:t>
      </w:r>
      <w:r w:rsidR="00195018">
        <w:rPr>
          <w:rFonts w:ascii="Times New Roman" w:hAnsi="Times New Roman"/>
          <w:sz w:val="20"/>
          <w:szCs w:val="20"/>
          <w:shd w:val="clear" w:color="auto" w:fill="FFFFFF"/>
        </w:rPr>
        <w:t>III.7.</w:t>
      </w:r>
      <w:r w:rsidR="00EB093A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10040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świadczenia 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ordynacji i/lub </w:t>
      </w:r>
      <w:r w:rsidR="00510040" w:rsidRPr="00FF1974">
        <w:rPr>
          <w:rFonts w:ascii="Times New Roman" w:hAnsi="Times New Roman"/>
          <w:sz w:val="20"/>
          <w:szCs w:val="20"/>
          <w:shd w:val="clear" w:color="auto" w:fill="FFFFFF"/>
        </w:rPr>
        <w:t>dyżuru lekarskiego</w:t>
      </w:r>
      <w:r w:rsidR="00166CA7" w:rsidRPr="00FF1974">
        <w:rPr>
          <w:rFonts w:ascii="Times New Roman" w:hAnsi="Times New Roman"/>
          <w:sz w:val="20"/>
          <w:szCs w:val="20"/>
        </w:rPr>
        <w:t>, oraz dodatkowo:</w:t>
      </w:r>
    </w:p>
    <w:p w14:paraId="0F7AD1AB" w14:textId="11190FA5" w:rsidR="00E92A46" w:rsidRDefault="00166CA7" w:rsidP="00166CA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="00B66ADC" w:rsidRPr="00FF1974">
        <w:rPr>
          <w:rFonts w:ascii="Times New Roman" w:hAnsi="Times New Roman"/>
          <w:sz w:val="20"/>
          <w:szCs w:val="20"/>
          <w:shd w:val="clear" w:color="auto" w:fill="FFFFFF"/>
        </w:rPr>
        <w:t>dla zakres</w:t>
      </w:r>
      <w:r w:rsidR="002028C2" w:rsidRPr="00FF1974">
        <w:rPr>
          <w:rFonts w:ascii="Times New Roman" w:hAnsi="Times New Roman"/>
          <w:sz w:val="20"/>
          <w:szCs w:val="20"/>
          <w:shd w:val="clear" w:color="auto" w:fill="FFFFFF"/>
        </w:rPr>
        <w:t>ów III.</w:t>
      </w:r>
      <w:r w:rsidR="00EB093A" w:rsidRPr="00FF1974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2028C2" w:rsidRPr="00FF1974">
        <w:rPr>
          <w:rFonts w:ascii="Times New Roman" w:hAnsi="Times New Roman"/>
          <w:sz w:val="20"/>
          <w:szCs w:val="20"/>
          <w:shd w:val="clear" w:color="auto" w:fill="FFFFFF"/>
        </w:rPr>
        <w:t>.,</w:t>
      </w:r>
      <w:r w:rsidR="001F7066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 w:rsidR="00EB093A" w:rsidRPr="00FF1974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="001F7066" w:rsidRPr="00FF1974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E92A46">
        <w:rPr>
          <w:rFonts w:ascii="Times New Roman" w:hAnsi="Times New Roman"/>
          <w:sz w:val="20"/>
          <w:szCs w:val="20"/>
          <w:shd w:val="clear" w:color="auto" w:fill="FFFFFF"/>
        </w:rPr>
        <w:t>, III.3.</w:t>
      </w:r>
      <w:r w:rsidR="00B66ADC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92A46">
        <w:rPr>
          <w:rFonts w:ascii="Times New Roman" w:hAnsi="Times New Roman"/>
          <w:sz w:val="20"/>
          <w:szCs w:val="20"/>
          <w:shd w:val="clear" w:color="auto" w:fill="FFFFFF"/>
        </w:rPr>
        <w:t xml:space="preserve">stawka </w:t>
      </w:r>
      <w:r w:rsidR="00E92A46" w:rsidRPr="00E92A46">
        <w:rPr>
          <w:rFonts w:ascii="Times New Roman" w:hAnsi="Times New Roman"/>
          <w:sz w:val="20"/>
          <w:szCs w:val="20"/>
          <w:shd w:val="clear" w:color="auto" w:fill="FFFFFF"/>
        </w:rPr>
        <w:t>za 1 zabieg wykonywany w ramach NFZ (w soboty)  przez lekarza operatora</w:t>
      </w:r>
      <w:r w:rsidR="00C27E8D">
        <w:rPr>
          <w:rFonts w:ascii="Times New Roman" w:hAnsi="Times New Roman"/>
          <w:sz w:val="20"/>
          <w:szCs w:val="20"/>
          <w:shd w:val="clear" w:color="auto" w:fill="FFFFFF"/>
        </w:rPr>
        <w:t>/pierwszego asystę/drugiego asystę,</w:t>
      </w:r>
    </w:p>
    <w:p w14:paraId="0979D9D4" w14:textId="7F251A15" w:rsidR="00C27E8D" w:rsidRDefault="00C27E8D" w:rsidP="00166CA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dla zakresów III.1., III.3., III.7. stawka ryczałtowa za 1 miesiąc kierowania Oddziałem/Izbą/Pracownią, </w:t>
      </w:r>
    </w:p>
    <w:p w14:paraId="0E3756DC" w14:textId="3E82172C" w:rsidR="00C27E8D" w:rsidRDefault="00C27E8D" w:rsidP="00166CA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- dla zakresu III.4. stawka za 1 wykonany transport pacjenta,</w:t>
      </w:r>
    </w:p>
    <w:p w14:paraId="664346C0" w14:textId="28B1E8CB" w:rsidR="00C27E8D" w:rsidRDefault="00C27E8D" w:rsidP="00C27E8D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dla zakresu III.6. stawka za 1 opis badania TK oraz stawka za 1 opis badania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Angio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21F7F7AF" w14:textId="67D1172F" w:rsidR="001F7066" w:rsidRPr="00FF1974" w:rsidRDefault="001F7066" w:rsidP="00EB093A">
      <w:pPr>
        <w:pStyle w:val="Akapitzlist"/>
        <w:numPr>
          <w:ilvl w:val="0"/>
          <w:numId w:val="2"/>
        </w:numPr>
        <w:tabs>
          <w:tab w:val="clear" w:pos="7448"/>
          <w:tab w:val="num" w:pos="708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 w:rsidR="00FF1974" w:rsidRPr="00FF1974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 w:rsidR="00C27E8D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="00FF1974" w:rsidRPr="00FF1974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jest stawka za 1 punkt rozliczeniowy</w:t>
      </w:r>
      <w:r w:rsidR="00FF1974" w:rsidRPr="00FF1974">
        <w:rPr>
          <w:rFonts w:ascii="Times New Roman" w:hAnsi="Times New Roman"/>
          <w:sz w:val="20"/>
          <w:szCs w:val="20"/>
          <w:shd w:val="clear" w:color="auto" w:fill="FFFFFF"/>
        </w:rPr>
        <w:t xml:space="preserve"> oraz </w:t>
      </w:r>
      <w:r w:rsidR="00A70D79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="00FF1974" w:rsidRPr="00FF1974">
        <w:rPr>
          <w:rFonts w:ascii="Times New Roman" w:hAnsi="Times New Roman"/>
          <w:sz w:val="20"/>
          <w:szCs w:val="20"/>
          <w:shd w:val="clear" w:color="auto" w:fill="FFFFFF"/>
        </w:rPr>
        <w:t>1 konsultację</w:t>
      </w:r>
      <w:r w:rsidR="00C27E8D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21B2D9E0" w14:textId="77777777" w:rsidR="00C97023" w:rsidRPr="002062EF" w:rsidRDefault="00C97023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306EB217" w:rsidR="00B6168A" w:rsidRPr="002062EF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ubezpieczenie o odpowiedzialności cywilnej /zawrę umowę o odpowiedzialności cywilnej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062EF" w:rsidRPr="002062EF" w14:paraId="26DC5ADC" w14:textId="77777777" w:rsidTr="00CE3BB5">
        <w:tc>
          <w:tcPr>
            <w:tcW w:w="4541" w:type="dxa"/>
          </w:tcPr>
          <w:p w14:paraId="1840C374" w14:textId="1CF8473C" w:rsidR="00B6168A" w:rsidRPr="002062EF" w:rsidRDefault="00B6168A" w:rsidP="00B6168A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BD190A6" w14:textId="31A737ED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9503E" w14:textId="77777777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970AE4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8C9625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79B79E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0668E083" w:rsidR="00B6168A" w:rsidRPr="002062EF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062EF" w:rsidRPr="002062EF" w14:paraId="6E54E0B1" w14:textId="77777777" w:rsidTr="00CE3BB5">
        <w:tc>
          <w:tcPr>
            <w:tcW w:w="4541" w:type="dxa"/>
          </w:tcPr>
          <w:p w14:paraId="6E9675D2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2062EF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2062EF" w:rsidRDefault="00B6168A" w:rsidP="00B6168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 xml:space="preserve">Podanie przez Panią/Pana danych osobowych jest dobrowolne, jednak jeżeli nie poda Pan/Pani danych osobowych i nie wyrazi zgody, nie będziemy mogli przeprowadzić postępowania konkursowego i dokonać jego rozstrzygnięcia z Pani/Pana </w:t>
      </w:r>
      <w:r w:rsidRPr="002062EF">
        <w:rPr>
          <w:rFonts w:ascii="Times New Roman" w:hAnsi="Times New Roman"/>
          <w:sz w:val="20"/>
          <w:szCs w:val="20"/>
        </w:rPr>
        <w:lastRenderedPageBreak/>
        <w:t>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2062EF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2062EF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AB65D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72629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2062EF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1ADA8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63BD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2062EF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2062EF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2062EF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Pr="002062EF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10F12311" w:rsidR="00B6168A" w:rsidRPr="002062EF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DDAFEE6" w14:textId="655D1EB8" w:rsidR="00337CA3" w:rsidRPr="002062EF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0706976" w14:textId="77777777" w:rsidR="00C97023" w:rsidRPr="002062EF" w:rsidRDefault="00C9702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AB400F9" w14:textId="3695FB2B" w:rsidR="00337CA3" w:rsidRPr="002062EF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2062EF" w:rsidRPr="002062EF" w14:paraId="1936BA69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DCCE9E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2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062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062EF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2062EF" w:rsidRPr="002062EF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1CC8604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062EF" w:rsidRPr="002062EF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062EF" w:rsidRPr="002062EF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062EF" w:rsidRPr="002062EF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77777777" w:rsidR="00337CA3" w:rsidRPr="002062EF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062EF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2062EF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2062EF" w:rsidRPr="002062EF" w14:paraId="1B223EDC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1E1375CF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062EF" w:rsidRPr="002062EF" w14:paraId="4EC53A1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52DD8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6D2DC1B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AE2D9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C84E7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45039D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CAD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C0BF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380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7DD593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br w:type="page"/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3750F66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2062EF" w:rsidRPr="002062EF" w14:paraId="5913EE63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095523" w14:textId="06CC3B1F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 w:rsidR="00200128"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2062EF" w:rsidRPr="002062EF" w14:paraId="502DD3A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D4186" w14:textId="5D6F0E6F" w:rsidR="00337CA3" w:rsidRPr="002062EF" w:rsidRDefault="00337CA3" w:rsidP="009C5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3.1.1.W ZAKRESIE ORDYNACJI</w:t>
            </w:r>
            <w:r w:rsidR="00200128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7066" w:rsidRPr="002062EF">
              <w:rPr>
                <w:rFonts w:ascii="Times New Roman" w:hAnsi="Times New Roman"/>
                <w:sz w:val="20"/>
                <w:szCs w:val="20"/>
              </w:rPr>
              <w:t>(nie dot. zakres</w:t>
            </w:r>
            <w:r w:rsidR="00A70D79">
              <w:rPr>
                <w:rFonts w:ascii="Times New Roman" w:hAnsi="Times New Roman"/>
                <w:sz w:val="20"/>
                <w:szCs w:val="20"/>
              </w:rPr>
              <w:t>u</w:t>
            </w:r>
            <w:r w:rsidR="001F7066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III.</w:t>
            </w:r>
            <w:r w:rsidR="00A70D79">
              <w:rPr>
                <w:rFonts w:ascii="Times New Roman" w:hAnsi="Times New Roman"/>
                <w:sz w:val="20"/>
                <w:szCs w:val="20"/>
              </w:rPr>
              <w:t>5.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7B1A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75D2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1476C6D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D546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BF01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6D284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516ABB8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77C2D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3A22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0FA9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774CCC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87B1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5F2E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526F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B30CF5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386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14A12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36F4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6960EDED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FCAB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2EF" w:rsidRPr="002062EF" w14:paraId="7CE4457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48B51" w14:textId="41E0C6BD" w:rsidR="00337CA3" w:rsidRPr="002062EF" w:rsidRDefault="00337CA3" w:rsidP="0020012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3.1.2.W ZAKRESIE DYŻURÓW</w:t>
            </w:r>
            <w:r w:rsidR="00200128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(nie dot. zakres</w:t>
            </w:r>
            <w:r w:rsidR="00A70D79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5D12BE" w:rsidRPr="00F37938">
              <w:rPr>
                <w:rFonts w:ascii="Times New Roman" w:hAnsi="Times New Roman"/>
                <w:sz w:val="20"/>
                <w:szCs w:val="20"/>
              </w:rPr>
              <w:t>III.</w:t>
            </w:r>
            <w:r w:rsidR="00F37938" w:rsidRPr="00F37938">
              <w:rPr>
                <w:rFonts w:ascii="Times New Roman" w:hAnsi="Times New Roman"/>
                <w:sz w:val="20"/>
                <w:szCs w:val="20"/>
              </w:rPr>
              <w:t>5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83AF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5A192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0BC0243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8CD00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D67D1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4AF92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279CC47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4A51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1EB53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D748A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B80FDA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6D7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6AAA0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C91C5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17E78BE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F7CEF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89612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201B0" w14:textId="77777777" w:rsidR="00337CA3" w:rsidRPr="002062EF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E6E726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7DA" w14:textId="33797FE3" w:rsidR="00200128" w:rsidRPr="002062EF" w:rsidRDefault="00200128" w:rsidP="009C5E9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3.1.3.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 xml:space="preserve"> DEKALROWANIA minimalna LICZBA GODZIN ŚWIADCZENIA USŁUG W MIESIĄC</w:t>
            </w:r>
            <w:r w:rsidR="001F7066" w:rsidRPr="002062EF">
              <w:rPr>
                <w:rFonts w:ascii="Times New Roman" w:hAnsi="Times New Roman"/>
                <w:sz w:val="20"/>
                <w:szCs w:val="20"/>
              </w:rPr>
              <w:t>U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 xml:space="preserve"> (Dot. zakres</w:t>
            </w:r>
            <w:r w:rsidR="00C76307" w:rsidRPr="002062EF">
              <w:rPr>
                <w:rFonts w:ascii="Times New Roman" w:hAnsi="Times New Roman"/>
                <w:sz w:val="20"/>
                <w:szCs w:val="20"/>
              </w:rPr>
              <w:t>u</w:t>
            </w:r>
            <w:r w:rsidR="00AB65C6" w:rsidRPr="002062EF">
              <w:rPr>
                <w:rFonts w:ascii="Times New Roman" w:hAnsi="Times New Roman"/>
                <w:sz w:val="20"/>
                <w:szCs w:val="20"/>
              </w:rPr>
              <w:t>: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5E9B" w:rsidRPr="002062EF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03C7F" w:rsidRPr="002062EF">
              <w:rPr>
                <w:rFonts w:ascii="Times New Roman" w:hAnsi="Times New Roman"/>
                <w:sz w:val="20"/>
                <w:szCs w:val="20"/>
              </w:rPr>
              <w:t>II.</w:t>
            </w:r>
            <w:r w:rsidR="00A70D79">
              <w:rPr>
                <w:rFonts w:ascii="Times New Roman" w:hAnsi="Times New Roman"/>
                <w:sz w:val="20"/>
                <w:szCs w:val="20"/>
              </w:rPr>
              <w:t>5</w:t>
            </w:r>
            <w:r w:rsidR="005D12BE" w:rsidRPr="002062EF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5A87" w14:textId="77777777" w:rsidR="00200128" w:rsidRPr="002062EF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E00E" w14:textId="77777777" w:rsidR="00200128" w:rsidRPr="002062EF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1C496CF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9B06" w14:textId="5AD54D27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CF8FE" w14:textId="314325FE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EA83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34D7657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BCAE" w14:textId="4C94CEE0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D360D" w14:textId="63442727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7E92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5979F50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2457" w14:textId="51E354B9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D98C" w14:textId="13603294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B5B0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076A75E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54D4" w14:textId="376C7B62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6034E" w14:textId="31958D49" w:rsidR="00803C7F" w:rsidRPr="002062EF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9D3AD" w14:textId="77777777" w:rsidR="00803C7F" w:rsidRPr="002062EF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2295AD" w14:textId="77777777" w:rsidR="00337CA3" w:rsidRPr="002062EF" w:rsidRDefault="00337CA3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435BAF90" w14:textId="34EB7F49" w:rsidR="006B3EAD" w:rsidRPr="002062EF" w:rsidRDefault="00337CA3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2062EF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497EE33E" w14:textId="77777777" w:rsidR="005D12BE" w:rsidRPr="002062EF" w:rsidRDefault="005D12BE" w:rsidP="006B3EAD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062EF" w:rsidRPr="002062EF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D747D5" w14:textId="77777777" w:rsidR="005D12BE" w:rsidRPr="002062EF" w:rsidRDefault="005D12B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6B0653" w14:textId="3EC26CDE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2062EF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1B6DC42" w14:textId="47913907" w:rsidR="00B6168A" w:rsidRPr="002062EF" w:rsidRDefault="006B3EAD" w:rsidP="00E449B4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 w:rsidRPr="002062EF">
        <w:rPr>
          <w:rFonts w:ascii="Times New Roman" w:hAnsi="Times New Roman"/>
          <w:b/>
          <w:sz w:val="16"/>
          <w:szCs w:val="16"/>
        </w:rPr>
        <w:t>ę</w:t>
      </w:r>
    </w:p>
    <w:p w14:paraId="73E6C396" w14:textId="77777777" w:rsidR="0042047B" w:rsidRPr="002062EF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RPr="002062EF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E92A46" w:rsidRDefault="00E92A46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E92A46" w:rsidRDefault="00E92A4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E92A46" w:rsidRDefault="00E92A46" w:rsidP="00022813">
    <w:pPr>
      <w:pStyle w:val="Stopka"/>
      <w:rPr>
        <w:b/>
        <w:sz w:val="16"/>
        <w:szCs w:val="16"/>
      </w:rPr>
    </w:pPr>
  </w:p>
  <w:p w14:paraId="2382E58A" w14:textId="77777777" w:rsidR="00E92A46" w:rsidRDefault="00E92A46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0E1A0B2A"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0809A83F" w14:textId="77777777"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E92A46" w:rsidRPr="001800AA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E92A46" w:rsidRDefault="00E92A46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E92A46" w:rsidRDefault="00E92A4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E92A46" w:rsidRDefault="00654A04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E92A46" w:rsidRDefault="00654A04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E92A46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E92A46" w:rsidRDefault="00654A04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2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AB3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3EC21FE3-FE36-4F19-AC57-E16B92A4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0A1C-BC24-45AB-91DB-471FC8E8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2265</Words>
  <Characters>15520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8</cp:revision>
  <cp:lastPrinted>2021-11-24T11:15:00Z</cp:lastPrinted>
  <dcterms:created xsi:type="dcterms:W3CDTF">2022-02-28T12:45:00Z</dcterms:created>
  <dcterms:modified xsi:type="dcterms:W3CDTF">2022-03-01T09:40:00Z</dcterms:modified>
</cp:coreProperties>
</file>