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287C2707" w:rsidR="00A34AB3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D114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D1144" w:rsidRPr="003D1144">
        <w:rPr>
          <w:rFonts w:ascii="Times New Roman" w:hAnsi="Times New Roman"/>
          <w:b/>
          <w:color w:val="auto"/>
          <w:sz w:val="20"/>
          <w:szCs w:val="20"/>
        </w:rPr>
        <w:t>30</w:t>
      </w:r>
      <w:r w:rsidR="003D1144">
        <w:rPr>
          <w:rFonts w:ascii="Times New Roman" w:hAnsi="Times New Roman"/>
          <w:b/>
          <w:color w:val="auto"/>
          <w:sz w:val="20"/>
          <w:szCs w:val="20"/>
        </w:rPr>
        <w:t>/</w:t>
      </w:r>
      <w:r w:rsidR="00E940A8" w:rsidRPr="003D1144">
        <w:rPr>
          <w:rFonts w:ascii="Times New Roman" w:hAnsi="Times New Roman"/>
          <w:b/>
          <w:color w:val="auto"/>
          <w:sz w:val="20"/>
          <w:szCs w:val="20"/>
        </w:rPr>
        <w:t>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A34AB3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1BDF3996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C9B27A6" w:rsidR="00D818CB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="00045C6A">
        <w:rPr>
          <w:rFonts w:ascii="Times New Roman" w:hAnsi="Times New Roman"/>
          <w:sz w:val="20"/>
          <w:szCs w:val="20"/>
        </w:rPr>
        <w:t>dentystów</w:t>
      </w:r>
      <w:r w:rsidR="004C1F8F">
        <w:rPr>
          <w:rFonts w:ascii="Times New Roman" w:hAnsi="Times New Roman"/>
          <w:sz w:val="20"/>
          <w:szCs w:val="20"/>
        </w:rPr>
        <w:t xml:space="preserve"> specjalistów </w:t>
      </w:r>
      <w:r w:rsidR="004C1F8F" w:rsidRPr="004C1F8F">
        <w:rPr>
          <w:rFonts w:ascii="Times New Roman" w:hAnsi="Times New Roman"/>
          <w:sz w:val="20"/>
          <w:szCs w:val="20"/>
        </w:rPr>
        <w:t>c</w:t>
      </w:r>
      <w:r w:rsidR="004C1F8F" w:rsidRPr="004C1F8F">
        <w:rPr>
          <w:rFonts w:ascii="Times New Roman" w:hAnsi="Times New Roman"/>
          <w:bCs/>
          <w:sz w:val="20"/>
          <w:szCs w:val="20"/>
        </w:rPr>
        <w:t>hirurgii szczękowo-twarzowej</w:t>
      </w:r>
      <w:r w:rsidR="00045C6A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2062EF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57"/>
        <w:gridCol w:w="1062"/>
        <w:gridCol w:w="5061"/>
      </w:tblGrid>
      <w:tr w:rsidR="009721E5" w:rsidRPr="002C5A5A" w14:paraId="6BB6AF44" w14:textId="77777777" w:rsidTr="00557854">
        <w:trPr>
          <w:trHeight w:val="485"/>
        </w:trPr>
        <w:tc>
          <w:tcPr>
            <w:tcW w:w="327" w:type="pct"/>
            <w:shd w:val="clear" w:color="auto" w:fill="E6E6E6"/>
          </w:tcPr>
          <w:p w14:paraId="080E0B4C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D41976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99" w:type="pct"/>
            <w:shd w:val="clear" w:color="auto" w:fill="E6E6E6"/>
          </w:tcPr>
          <w:p w14:paraId="6CE175D8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72BF3B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585" w:type="pct"/>
            <w:shd w:val="clear" w:color="auto" w:fill="E6E6E6"/>
          </w:tcPr>
          <w:p w14:paraId="6D1EF34D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68CC01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88" w:type="pct"/>
            <w:shd w:val="clear" w:color="auto" w:fill="E6E6E6"/>
          </w:tcPr>
          <w:p w14:paraId="6A672617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2D377F" w14:textId="77777777" w:rsidR="009721E5" w:rsidRPr="002B1097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 xml:space="preserve">Proponowane wynagrodzenie za świadczenie usług zdrowotnych   </w:t>
            </w:r>
          </w:p>
        </w:tc>
      </w:tr>
      <w:tr w:rsidR="009E17C5" w:rsidRPr="002C5A5A" w14:paraId="02A9DE72" w14:textId="77777777" w:rsidTr="009E17C5">
        <w:trPr>
          <w:trHeight w:val="420"/>
        </w:trPr>
        <w:tc>
          <w:tcPr>
            <w:tcW w:w="327" w:type="pct"/>
            <w:shd w:val="clear" w:color="auto" w:fill="E6E6E6"/>
          </w:tcPr>
          <w:p w14:paraId="5A6EC361" w14:textId="77777777" w:rsidR="009E17C5" w:rsidRPr="002B1097" w:rsidRDefault="009E17C5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99" w:type="pct"/>
            <w:shd w:val="clear" w:color="auto" w:fill="E6E6E6"/>
          </w:tcPr>
          <w:p w14:paraId="664A4DDB" w14:textId="77777777" w:rsidR="009E17C5" w:rsidRPr="002B1097" w:rsidRDefault="009E17C5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85" w:type="pct"/>
            <w:shd w:val="clear" w:color="auto" w:fill="E6E6E6"/>
          </w:tcPr>
          <w:p w14:paraId="4B99C0CC" w14:textId="77777777" w:rsidR="009E17C5" w:rsidRPr="002B1097" w:rsidRDefault="009E17C5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788" w:type="pct"/>
            <w:shd w:val="clear" w:color="auto" w:fill="E6E6E6"/>
          </w:tcPr>
          <w:p w14:paraId="082EB386" w14:textId="2777789C" w:rsidR="009E17C5" w:rsidRPr="00D8410F" w:rsidRDefault="009E17C5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 xml:space="preserve"> 4. </w:t>
            </w:r>
          </w:p>
        </w:tc>
      </w:tr>
      <w:tr w:rsidR="009E17C5" w:rsidRPr="00D8410F" w14:paraId="769C92CA" w14:textId="77777777" w:rsidTr="009E17C5">
        <w:trPr>
          <w:trHeight w:val="891"/>
        </w:trPr>
        <w:tc>
          <w:tcPr>
            <w:tcW w:w="327" w:type="pct"/>
          </w:tcPr>
          <w:p w14:paraId="49C768D2" w14:textId="77777777" w:rsidR="009E17C5" w:rsidRPr="002B1097" w:rsidRDefault="009E17C5" w:rsidP="00535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1299" w:type="pct"/>
          </w:tcPr>
          <w:p w14:paraId="4AEEAAC0" w14:textId="075E4E6B" w:rsidR="009E17C5" w:rsidRPr="00091FC1" w:rsidRDefault="009E17C5" w:rsidP="00091FC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91FC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w zakresie czynności lekarza</w:t>
            </w:r>
            <w:r w:rsidR="004C1F8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dentysty</w:t>
            </w:r>
            <w:bookmarkStart w:id="0" w:name="_GoBack"/>
            <w:bookmarkEnd w:id="0"/>
            <w:r w:rsidRPr="00091FC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specjalisty chirurgii szczękowo-twarzowej.</w:t>
            </w:r>
          </w:p>
          <w:p w14:paraId="4C1D87C0" w14:textId="77777777" w:rsidR="009E17C5" w:rsidRPr="009721E5" w:rsidRDefault="009E17C5" w:rsidP="00535A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585" w:type="pct"/>
          </w:tcPr>
          <w:p w14:paraId="23ED9DEE" w14:textId="77777777" w:rsidR="009E17C5" w:rsidRPr="002B1097" w:rsidRDefault="009E17C5" w:rsidP="00535A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788" w:type="pct"/>
            <w:shd w:val="clear" w:color="auto" w:fill="auto"/>
          </w:tcPr>
          <w:p w14:paraId="2F41197C" w14:textId="77777777" w:rsidR="009E17C5" w:rsidRDefault="009E17C5" w:rsidP="00972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DA">
              <w:rPr>
                <w:rFonts w:ascii="Times New Roman" w:hAnsi="Times New Roman"/>
                <w:sz w:val="20"/>
                <w:szCs w:val="20"/>
              </w:rPr>
              <w:t>Proponowane wynagrodzenie za wykonywanie zabiegów z zakresu chirurgii onkologicznej – wskazane jako ….% od kwoty produktu jednostkowego prawidłowo sprawozdanego i rozliczonego przez NFZ</w:t>
            </w:r>
          </w:p>
          <w:p w14:paraId="6F7B6397" w14:textId="3AFE6A4E" w:rsidR="009E17C5" w:rsidRDefault="009E17C5" w:rsidP="009721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40FF96" w14:textId="519A01BF" w:rsidR="009E17C5" w:rsidRDefault="009E17C5" w:rsidP="009721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41D794" w14:textId="77777777" w:rsidR="009E17C5" w:rsidRDefault="009E17C5" w:rsidP="009721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E80472" w14:textId="77777777" w:rsidR="009E17C5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.........................%</w:t>
            </w:r>
          </w:p>
          <w:p w14:paraId="73008934" w14:textId="24F7FE6B" w:rsidR="009E17C5" w:rsidRPr="00D8410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C2546F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36AEE4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9721E5">
        <w:rPr>
          <w:rFonts w:ascii="Times New Roman" w:hAnsi="Times New Roman"/>
          <w:sz w:val="20"/>
          <w:szCs w:val="20"/>
        </w:rPr>
        <w:t>.</w:t>
      </w:r>
    </w:p>
    <w:p w14:paraId="5176E3AD" w14:textId="777777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4E6B29F9" w14:textId="77777777" w:rsidR="009721E5" w:rsidRDefault="009721E5" w:rsidP="009721E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72D8B">
        <w:rPr>
          <w:rFonts w:ascii="Times New Roman" w:hAnsi="Times New Roman"/>
          <w:sz w:val="18"/>
          <w:szCs w:val="18"/>
          <w:shd w:val="clear" w:color="auto" w:fill="FFFFFF"/>
        </w:rPr>
        <w:t>Ceną ofe</w:t>
      </w:r>
      <w:r>
        <w:rPr>
          <w:rFonts w:ascii="Times New Roman" w:hAnsi="Times New Roman"/>
          <w:sz w:val="18"/>
          <w:szCs w:val="18"/>
          <w:shd w:val="clear" w:color="auto" w:fill="FFFFFF"/>
        </w:rPr>
        <w:t>rty dla wskazanego zakresu jest stawka za 1 punkt rozliczeniowy</w:t>
      </w:r>
    </w:p>
    <w:p w14:paraId="21B2D9E0" w14:textId="77777777" w:rsidR="00C97023" w:rsidRPr="002062EF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A09F488" w14:textId="77777777" w:rsidR="00E57C4D" w:rsidRPr="00E1290C" w:rsidRDefault="00E57C4D" w:rsidP="00E57C4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</w:t>
      </w:r>
      <w:r>
        <w:rPr>
          <w:rFonts w:ascii="Times New Roman" w:hAnsi="Times New Roman"/>
          <w:sz w:val="20"/>
          <w:szCs w:val="20"/>
          <w:shd w:val="clear" w:color="auto" w:fill="FFFFFF"/>
        </w:rPr>
        <w:t>(w przypadku lekarza prowadzącego praktykę zawodową)/ osoby zgłoszone do realizacji umowy posiadają (w przypadku podmiotu leczniczego)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odpowiednie uprawnienia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i kwalifikacje do udzielania świadczeń zdrowotnych objętych przedmiotem zamówienia, wymagane Szczegółowymi Warunkami Konkursu Ofert, w tym Prawo Wykonywania Zawodu bez ograniczeń,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specjalizacje (jeśli dotyczy),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które potwierdzam stosownymi dokumentami załączonymi do niniejszej oferty (kserokopie) oraz wpis do odpowiedniego rejestru podmiotów wykonujących działalność leczniczą (zaświadczenie/wyciąg/wydruk z systemu z aktualnej księgi rejestrowej)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zapewniam świadczenia higienistki stomatologicznej, 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5124161" w14:textId="77777777" w:rsidR="00E57C4D" w:rsidRDefault="00E57C4D" w:rsidP="00E57C4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68631009" w14:textId="77777777" w:rsidR="00E57C4D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nie byłam/-em karana/-y za przewinienia/przestępstwa umyślne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lekarza prowadzącego praktykę zawodową) </w:t>
      </w:r>
    </w:p>
    <w:p w14:paraId="3B6B1564" w14:textId="77777777" w:rsidR="00E57C4D" w:rsidRPr="00E1290C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osoby zgłoszone do realizacji umowy nie były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karan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za przewinienia/przestępstwa umyślne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podmiotu leczniczego),</w:t>
      </w:r>
    </w:p>
    <w:p w14:paraId="30362B19" w14:textId="77777777" w:rsidR="00E57C4D" w:rsidRDefault="00B6168A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</w:t>
      </w:r>
      <w:r w:rsidR="00E57C4D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57C4D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E57C4D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świadczę pracę/nie świadczę pracy**) na podstawie stosunku pracy lub umowy cywilnoprawnej w zakresie pokrywającym się z przedmiotem konkursu</w:t>
      </w:r>
      <w:r w:rsidR="00E57C4D"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lekarza prowadzącego praktykę zawodową), </w:t>
      </w:r>
    </w:p>
    <w:p w14:paraId="0E6AF853" w14:textId="1BEA5D5A" w:rsidR="00B6168A" w:rsidRPr="002062EF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osoby zgłoszone do realizacji umowy 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świadcz</w:t>
      </w:r>
      <w:r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pracę/nie świadcz</w:t>
      </w:r>
      <w:r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pracy**) na podstawie stosunku pracy lub umowy cywilnoprawnej w zakresie pokrywającym się z przedmiotem konkursu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podmiotu leczniczego). </w:t>
      </w:r>
      <w:r w:rsidR="00B6168A"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="00B6168A"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35C3D7B1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  <w:r w:rsidR="00E57C4D">
        <w:rPr>
          <w:rFonts w:ascii="Times New Roman" w:hAnsi="Times New Roman"/>
          <w:b/>
          <w:iCs/>
          <w:sz w:val="21"/>
          <w:szCs w:val="21"/>
        </w:rPr>
        <w:t xml:space="preserve"> OFERENTA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B65D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2629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1ADA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63BD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166C3012" w14:textId="77777777" w:rsidR="00022994" w:rsidRDefault="00022994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1B8EE6" w14:textId="77777777" w:rsidR="00022994" w:rsidRDefault="00022994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9E9C68" w14:textId="1623BD22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0D7E3E63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7078270" w14:textId="77777777" w:rsidR="00022994" w:rsidRDefault="00022994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248B721" w14:textId="3F1EAE0A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218DA1C4" w:rsidR="00B6168A" w:rsidRPr="002062EF" w:rsidRDefault="00B6168A" w:rsidP="00022994">
      <w:pPr>
        <w:spacing w:after="0" w:line="240" w:lineRule="auto"/>
        <w:ind w:left="2832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DDAFEE6" w14:textId="655D1EB8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366CE8" w14:textId="41CB8A8F" w:rsidR="00E57C4D" w:rsidRDefault="00E57C4D" w:rsidP="00E57C4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br w:type="column"/>
      </w:r>
      <w:r w:rsidRPr="00E57C4D">
        <w:rPr>
          <w:rFonts w:ascii="Times New Roman" w:hAnsi="Times New Roman"/>
          <w:b/>
          <w:iCs/>
          <w:sz w:val="21"/>
          <w:szCs w:val="21"/>
        </w:rPr>
        <w:lastRenderedPageBreak/>
        <w:t>OŚWIADCZENIE OSOBY ZGŁOSZNEJ DO REALIZACJ UMOWY</w:t>
      </w:r>
      <w:r w:rsidR="00022994">
        <w:rPr>
          <w:rFonts w:ascii="Times New Roman" w:hAnsi="Times New Roman"/>
          <w:b/>
          <w:iCs/>
          <w:sz w:val="21"/>
          <w:szCs w:val="21"/>
        </w:rPr>
        <w:t>*</w:t>
      </w:r>
    </w:p>
    <w:p w14:paraId="6D234EE7" w14:textId="77777777" w:rsidR="00E57C4D" w:rsidRDefault="00E57C4D" w:rsidP="00E57C4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56B1D7F" w14:textId="77777777"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10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1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19575F5D" w14:textId="66880694"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47F23E8A" w14:textId="77777777" w:rsidR="00E57C4D" w:rsidRPr="002062EF" w:rsidRDefault="00E57C4D" w:rsidP="00E57C4D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356001C" w14:textId="77777777" w:rsidR="00E57C4D" w:rsidRPr="002062EF" w:rsidRDefault="00E57C4D" w:rsidP="00E57C4D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58212" wp14:editId="364BB166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F2B0D" id="Prostokąt 5" o:spid="_x0000_s1026" style="position:absolute;margin-left:198.6pt;margin-top:1.6pt;width:12.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54F130F" w14:textId="77777777"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16D20" wp14:editId="33241AA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7BA1" id="Prostokąt 6" o:spid="_x0000_s1026" style="position:absolute;margin-left:198.6pt;margin-top:12.25pt;width:12.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59AD49B" w14:textId="77777777" w:rsidR="00E57C4D" w:rsidRPr="002062EF" w:rsidRDefault="00E57C4D" w:rsidP="00E57C4D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FDB13F3" w14:textId="77777777"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29942B7" w14:textId="77777777" w:rsidR="00E57C4D" w:rsidRPr="002062EF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CA166D4" w14:textId="77777777"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F2AB9" wp14:editId="45B6BB9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128D" id="Prostokąt 7" o:spid="_x0000_s1026" style="position:absolute;margin-left:198.6pt;margin-top:1.5pt;width:12.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6F2D910" w14:textId="77777777"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6AB01" wp14:editId="481B0C7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91DB" id="Prostokąt 8" o:spid="_x0000_s1026" style="position:absolute;margin-left:198.6pt;margin-top:13.4pt;width:12.6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3D7E1301" w14:textId="77777777"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7EC16AC8" w14:textId="77777777" w:rsidR="00E57C4D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6CEF22" w14:textId="77777777" w:rsidR="00022994" w:rsidRDefault="00022994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ABDF30" w14:textId="4F7CE513" w:rsidR="00E57C4D" w:rsidRPr="002062EF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E6B24EC" w14:textId="0182F9DD" w:rsidR="00E57C4D" w:rsidRPr="00181BED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14:paraId="649DF566" w14:textId="1432080A" w:rsidR="00E57C4D" w:rsidRPr="002062EF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DC3667" w14:textId="77777777"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1FD9EC" w14:textId="77777777"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9F7F7AC" w14:textId="77777777"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8E53928" w14:textId="5D2A857F" w:rsidR="00E57C4D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350494E" w14:textId="77777777"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CCE8BCB" w14:textId="77777777" w:rsidR="00E57C4D" w:rsidRPr="002062EF" w:rsidRDefault="00E57C4D" w:rsidP="00E57C4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8C088C" w14:textId="43B523A3" w:rsidR="00E57C4D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14:paraId="1724EE52" w14:textId="77777777" w:rsidR="00022994" w:rsidRPr="00181BED" w:rsidRDefault="00022994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83ADF3" w14:textId="57FF5E62" w:rsidR="00022994" w:rsidRPr="00022994" w:rsidRDefault="00022994" w:rsidP="00022994">
      <w:pPr>
        <w:spacing w:after="40"/>
        <w:rPr>
          <w:rFonts w:ascii="Times New Roman" w:hAnsi="Times New Roman"/>
          <w:b/>
          <w:sz w:val="18"/>
          <w:szCs w:val="18"/>
        </w:rPr>
      </w:pPr>
      <w:r w:rsidRPr="00022994">
        <w:rPr>
          <w:rFonts w:ascii="Times New Roman" w:hAnsi="Times New Roman"/>
          <w:b/>
          <w:sz w:val="18"/>
          <w:szCs w:val="18"/>
        </w:rPr>
        <w:t xml:space="preserve">* Należy wypełnić i załączyć odrębnie dla każdego zgłoszonego lekarza </w:t>
      </w:r>
    </w:p>
    <w:p w14:paraId="40706976" w14:textId="77777777" w:rsidR="00C97023" w:rsidRPr="002062EF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022994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40197ADB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489" w:type="dxa"/>
            <w:noWrap/>
          </w:tcPr>
          <w:p w14:paraId="01CC8604" w14:textId="680327F0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5C1FFE93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527625D1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1995A9A8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1D9A46A2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42947BF5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55644E4E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041CDA2F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61EAFA5D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22994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249AC15E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6B721142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120D0D49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19C36A2F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8CD5D8B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98AA0D8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5649685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94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410839D7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560727E9" w:rsidR="00022994" w:rsidRPr="002062EF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022994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6E59742" w:rsidR="00022994" w:rsidRPr="002062EF" w:rsidRDefault="00022994" w:rsidP="00022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E17C5"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minimalna LICZBA GODZIN ŚWIADCZENIA USŁUG W MIESIĄCU)   </w:t>
            </w:r>
          </w:p>
        </w:tc>
      </w:tr>
      <w:tr w:rsidR="009E17C5" w:rsidRPr="002062EF" w14:paraId="502DD3A6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575F600B" w:rsidR="009E17C5" w:rsidRPr="002062EF" w:rsidRDefault="009E17C5" w:rsidP="009E1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7B1A8" w14:textId="77777777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7C5" w:rsidRPr="002062EF" w14:paraId="1476C6DB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395E0E4E" w:rsidR="009E17C5" w:rsidRPr="002062EF" w:rsidRDefault="009E17C5" w:rsidP="009E1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BF019" w14:textId="32404639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7C5" w:rsidRPr="002062EF" w14:paraId="516ABB83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020539E1" w:rsidR="009E17C5" w:rsidRPr="002062EF" w:rsidRDefault="009E17C5" w:rsidP="009E1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3A22A" w14:textId="40209F53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7C5" w:rsidRPr="002062EF" w14:paraId="4774CCC3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57252E1A" w:rsidR="009E17C5" w:rsidRPr="002062EF" w:rsidRDefault="009E17C5" w:rsidP="009E1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5F2ED" w14:textId="45E76A8C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9E17C5" w:rsidRPr="002062EF" w:rsidRDefault="009E17C5" w:rsidP="009E1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DF478B" w14:textId="2969D177" w:rsidR="00022994" w:rsidRPr="00022994" w:rsidRDefault="00022994" w:rsidP="00022994">
      <w:pPr>
        <w:spacing w:after="4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022994">
        <w:rPr>
          <w:rFonts w:ascii="Times New Roman" w:hAnsi="Times New Roman"/>
          <w:b/>
          <w:sz w:val="18"/>
          <w:szCs w:val="18"/>
        </w:rPr>
        <w:t>* Należy wypełnić i załączyć odrębnie dla każdego zgłoszonego lekarza</w:t>
      </w:r>
    </w:p>
    <w:p w14:paraId="5BC0EA09" w14:textId="77777777" w:rsidR="00022994" w:rsidRPr="002062EF" w:rsidRDefault="00022994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084CFAEA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E92A46" w:rsidRDefault="00E92A46" w:rsidP="00022813">
    <w:pPr>
      <w:pStyle w:val="Stopka"/>
      <w:rPr>
        <w:b/>
        <w:sz w:val="16"/>
        <w:szCs w:val="16"/>
      </w:rPr>
    </w:pPr>
  </w:p>
  <w:p w14:paraId="2382E58A" w14:textId="77777777" w:rsidR="00E92A46" w:rsidRDefault="00E92A4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E1A0B2A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0809A83F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E92A46" w:rsidRPr="001800AA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E92A46" w:rsidRDefault="004C1F8F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E92A46" w:rsidRDefault="004C1F8F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E92A46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E92A46" w:rsidRDefault="004C1F8F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2994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45C6A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1FC1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1144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F8F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854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1E5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7C5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57C4D"/>
    <w:rsid w:val="00E604BB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3EC21FE3-FE36-4F19-AC57-E16B92A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972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721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mail('mailto:i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mail('mailto:io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81FB-83C4-466F-A33C-A168FDD0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2004</Words>
  <Characters>14341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5</cp:revision>
  <cp:lastPrinted>2021-11-24T11:15:00Z</cp:lastPrinted>
  <dcterms:created xsi:type="dcterms:W3CDTF">2022-03-04T10:54:00Z</dcterms:created>
  <dcterms:modified xsi:type="dcterms:W3CDTF">2022-03-09T13:43:00Z</dcterms:modified>
</cp:coreProperties>
</file>