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9B717" w14:textId="0F6561F9" w:rsidR="00A34AB3" w:rsidRPr="00211E41" w:rsidRDefault="0048740F" w:rsidP="00A34AB3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11E41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D42A47" w:rsidRPr="00211E41">
        <w:rPr>
          <w:rFonts w:ascii="Times New Roman" w:hAnsi="Times New Roman"/>
          <w:b/>
          <w:color w:val="auto"/>
          <w:sz w:val="20"/>
          <w:szCs w:val="20"/>
        </w:rPr>
        <w:t>31</w:t>
      </w:r>
      <w:r w:rsidR="00E940A8" w:rsidRPr="00211E41">
        <w:rPr>
          <w:rFonts w:ascii="Times New Roman" w:hAnsi="Times New Roman"/>
          <w:b/>
          <w:color w:val="auto"/>
          <w:sz w:val="20"/>
          <w:szCs w:val="20"/>
        </w:rPr>
        <w:t>/2022</w:t>
      </w:r>
      <w:r w:rsidR="002307F1" w:rsidRPr="00211E41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11E41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11E41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67BA06C5" w14:textId="4B3A10F7" w:rsidR="005D41A0" w:rsidRPr="00211E41" w:rsidRDefault="002307F1" w:rsidP="00A34AB3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21"/>
          <w:szCs w:val="21"/>
        </w:rPr>
      </w:pPr>
      <w:r w:rsidRPr="00211E41">
        <w:rPr>
          <w:rFonts w:ascii="Times New Roman" w:hAnsi="Times New Roman"/>
          <w:b/>
          <w:color w:val="auto"/>
          <w:sz w:val="21"/>
          <w:szCs w:val="21"/>
        </w:rPr>
        <w:tab/>
      </w:r>
      <w:r w:rsidRPr="00211E41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 w:rsidRPr="00211E41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11E41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11E41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11E41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211E4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6A29199" w14:textId="77777777" w:rsidR="002307F1" w:rsidRPr="00211E41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1E41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5B89937" w14:textId="77777777" w:rsidR="002307F1" w:rsidRPr="00211E41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1E41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5DA8569" w14:textId="77777777" w:rsidR="00534C33" w:rsidRPr="00211E41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11E41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B3CC9FC" w14:textId="77777777" w:rsidR="002307F1" w:rsidRPr="00211E41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211E41">
        <w:rPr>
          <w:rFonts w:ascii="Times New Roman" w:hAnsi="Times New Roman"/>
          <w:b/>
          <w:sz w:val="20"/>
          <w:szCs w:val="20"/>
        </w:rPr>
        <w:t>DANE OFERENTA:</w:t>
      </w:r>
    </w:p>
    <w:p w14:paraId="661DB544" w14:textId="77777777" w:rsidR="002307F1" w:rsidRPr="00211E41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11E41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CBFE120" w14:textId="77777777" w:rsidR="002307F1" w:rsidRPr="00211E41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11E41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82C3FED" w14:textId="77777777" w:rsidR="002307F1" w:rsidRPr="00211E41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11E41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49D1C86" w14:textId="77777777" w:rsidR="002307F1" w:rsidRPr="00211E41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211E41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A5C07B6" w14:textId="77777777" w:rsidR="002307F1" w:rsidRPr="00211E41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11E41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7A0B272" w14:textId="77777777" w:rsidR="002307F1" w:rsidRPr="00211E41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211E41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6AEABDBE" w14:textId="561B7C52" w:rsidR="00D818CB" w:rsidRPr="00211E41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1E41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="00CA24EE" w:rsidRPr="00211E41">
        <w:rPr>
          <w:rFonts w:ascii="Times New Roman" w:hAnsi="Times New Roman"/>
          <w:sz w:val="20"/>
          <w:szCs w:val="20"/>
        </w:rPr>
        <w:t xml:space="preserve">przez </w:t>
      </w:r>
      <w:r w:rsidRPr="00211E41">
        <w:rPr>
          <w:rFonts w:ascii="Times New Roman" w:hAnsi="Times New Roman"/>
          <w:sz w:val="20"/>
          <w:szCs w:val="20"/>
        </w:rPr>
        <w:t>lekarz</w:t>
      </w:r>
      <w:r w:rsidR="00CA24EE" w:rsidRPr="00211E41">
        <w:rPr>
          <w:rFonts w:ascii="Times New Roman" w:hAnsi="Times New Roman"/>
          <w:sz w:val="20"/>
          <w:szCs w:val="20"/>
        </w:rPr>
        <w:t>y</w:t>
      </w:r>
      <w:r w:rsidRPr="00211E41">
        <w:rPr>
          <w:rFonts w:ascii="Times New Roman" w:hAnsi="Times New Roman"/>
          <w:sz w:val="20"/>
          <w:szCs w:val="20"/>
        </w:rPr>
        <w:t xml:space="preserve"> w</w:t>
      </w:r>
      <w:r w:rsidR="00022813" w:rsidRPr="00211E41">
        <w:rPr>
          <w:rFonts w:ascii="Times New Roman" w:hAnsi="Times New Roman"/>
          <w:sz w:val="20"/>
          <w:szCs w:val="20"/>
        </w:rPr>
        <w:t xml:space="preserve"> lokalizacj</w:t>
      </w:r>
      <w:r w:rsidR="00642A5B" w:rsidRPr="00211E41">
        <w:rPr>
          <w:rFonts w:ascii="Times New Roman" w:hAnsi="Times New Roman"/>
          <w:sz w:val="20"/>
          <w:szCs w:val="20"/>
        </w:rPr>
        <w:t>ach</w:t>
      </w:r>
      <w:r w:rsidR="0048740F" w:rsidRPr="00211E41">
        <w:rPr>
          <w:rFonts w:ascii="Times New Roman" w:hAnsi="Times New Roman"/>
          <w:sz w:val="20"/>
          <w:szCs w:val="20"/>
        </w:rPr>
        <w:t xml:space="preserve"> Spółki</w:t>
      </w:r>
      <w:r w:rsidR="00A8414F" w:rsidRPr="00211E41">
        <w:rPr>
          <w:rFonts w:ascii="Times New Roman" w:hAnsi="Times New Roman"/>
          <w:sz w:val="20"/>
          <w:szCs w:val="20"/>
        </w:rPr>
        <w:t xml:space="preserve"> przy </w:t>
      </w:r>
      <w:r w:rsidR="00CA24EE" w:rsidRPr="00211E41">
        <w:rPr>
          <w:rFonts w:ascii="Times New Roman" w:hAnsi="Times New Roman"/>
          <w:sz w:val="20"/>
          <w:szCs w:val="20"/>
        </w:rPr>
        <w:t>ul. Wójta Radtkego 1 - Szpital św. Wincentego a Paulo</w:t>
      </w:r>
      <w:r w:rsidR="00A8414F" w:rsidRPr="00211E41">
        <w:rPr>
          <w:rFonts w:ascii="Times New Roman" w:hAnsi="Times New Roman"/>
          <w:sz w:val="20"/>
          <w:szCs w:val="20"/>
        </w:rPr>
        <w:t xml:space="preserve"> </w:t>
      </w:r>
      <w:r w:rsidRPr="00211E41">
        <w:rPr>
          <w:rFonts w:ascii="Times New Roman" w:hAnsi="Times New Roman"/>
          <w:sz w:val="20"/>
          <w:szCs w:val="20"/>
        </w:rPr>
        <w:t>w</w:t>
      </w:r>
      <w:r w:rsidR="00F55AB2" w:rsidRPr="00211E41">
        <w:rPr>
          <w:rFonts w:ascii="Times New Roman" w:hAnsi="Times New Roman"/>
          <w:sz w:val="20"/>
          <w:szCs w:val="20"/>
        </w:rPr>
        <w:t xml:space="preserve"> następujących zakresach</w:t>
      </w:r>
      <w:r w:rsidR="00AA7F1C" w:rsidRPr="00211E41">
        <w:rPr>
          <w:rFonts w:ascii="Times New Roman" w:hAnsi="Times New Roman"/>
          <w:sz w:val="20"/>
          <w:szCs w:val="20"/>
        </w:rPr>
        <w:t>:</w:t>
      </w:r>
    </w:p>
    <w:p w14:paraId="5B1EFA15" w14:textId="4E6CE83F" w:rsidR="00B66ADC" w:rsidRPr="00211E41" w:rsidRDefault="00B66ADC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357"/>
        <w:gridCol w:w="1062"/>
        <w:gridCol w:w="2530"/>
        <w:gridCol w:w="2530"/>
      </w:tblGrid>
      <w:tr w:rsidR="009721E5" w:rsidRPr="00211E41" w14:paraId="6BB6AF44" w14:textId="77777777" w:rsidTr="00557854">
        <w:trPr>
          <w:trHeight w:val="485"/>
        </w:trPr>
        <w:tc>
          <w:tcPr>
            <w:tcW w:w="327" w:type="pct"/>
            <w:shd w:val="clear" w:color="auto" w:fill="E6E6E6"/>
          </w:tcPr>
          <w:p w14:paraId="080E0B4C" w14:textId="77777777" w:rsidR="009721E5" w:rsidRPr="00211E41" w:rsidRDefault="009721E5" w:rsidP="00535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DD41976" w14:textId="77777777" w:rsidR="009721E5" w:rsidRPr="00211E41" w:rsidRDefault="009721E5" w:rsidP="00535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1E41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1299" w:type="pct"/>
            <w:shd w:val="clear" w:color="auto" w:fill="E6E6E6"/>
          </w:tcPr>
          <w:p w14:paraId="6CE175D8" w14:textId="77777777" w:rsidR="009721E5" w:rsidRPr="00211E41" w:rsidRDefault="009721E5" w:rsidP="00535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072BF3B" w14:textId="77777777" w:rsidR="009721E5" w:rsidRPr="00211E41" w:rsidRDefault="009721E5" w:rsidP="00535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1E41">
              <w:rPr>
                <w:rFonts w:ascii="Times New Roman" w:hAnsi="Times New Roman"/>
                <w:b/>
                <w:sz w:val="18"/>
                <w:szCs w:val="18"/>
              </w:rPr>
              <w:t>Zakres, na który jest składana oferta</w:t>
            </w:r>
          </w:p>
        </w:tc>
        <w:tc>
          <w:tcPr>
            <w:tcW w:w="585" w:type="pct"/>
            <w:shd w:val="clear" w:color="auto" w:fill="E6E6E6"/>
          </w:tcPr>
          <w:p w14:paraId="6D1EF34D" w14:textId="77777777" w:rsidR="009721E5" w:rsidRPr="00211E41" w:rsidRDefault="009721E5" w:rsidP="00535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768CC01" w14:textId="77777777" w:rsidR="009721E5" w:rsidRPr="00211E41" w:rsidRDefault="009721E5" w:rsidP="00535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1E41">
              <w:rPr>
                <w:rFonts w:ascii="Times New Roman" w:hAnsi="Times New Roman"/>
                <w:b/>
                <w:sz w:val="18"/>
                <w:szCs w:val="18"/>
              </w:rPr>
              <w:t>Wskazanie Oferenta</w:t>
            </w:r>
          </w:p>
        </w:tc>
        <w:tc>
          <w:tcPr>
            <w:tcW w:w="2788" w:type="pct"/>
            <w:gridSpan w:val="2"/>
            <w:shd w:val="clear" w:color="auto" w:fill="E6E6E6"/>
          </w:tcPr>
          <w:p w14:paraId="6A672617" w14:textId="77777777" w:rsidR="009721E5" w:rsidRPr="00211E41" w:rsidRDefault="009721E5" w:rsidP="00535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22D377F" w14:textId="77777777" w:rsidR="009721E5" w:rsidRPr="00211E41" w:rsidRDefault="009721E5" w:rsidP="00535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1E41">
              <w:rPr>
                <w:rFonts w:ascii="Times New Roman" w:hAnsi="Times New Roman"/>
                <w:b/>
                <w:sz w:val="18"/>
                <w:szCs w:val="18"/>
              </w:rPr>
              <w:t xml:space="preserve">Proponowane wynagrodzenie za świadczenie usług zdrowotnych   </w:t>
            </w:r>
          </w:p>
        </w:tc>
      </w:tr>
      <w:tr w:rsidR="00557854" w:rsidRPr="00211E41" w14:paraId="02A9DE72" w14:textId="77777777" w:rsidTr="00557854">
        <w:trPr>
          <w:trHeight w:val="420"/>
        </w:trPr>
        <w:tc>
          <w:tcPr>
            <w:tcW w:w="327" w:type="pct"/>
            <w:shd w:val="clear" w:color="auto" w:fill="E6E6E6"/>
          </w:tcPr>
          <w:p w14:paraId="5A6EC361" w14:textId="77777777" w:rsidR="00557854" w:rsidRPr="00211E41" w:rsidRDefault="00557854" w:rsidP="00535A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E41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299" w:type="pct"/>
            <w:shd w:val="clear" w:color="auto" w:fill="E6E6E6"/>
          </w:tcPr>
          <w:p w14:paraId="664A4DDB" w14:textId="77777777" w:rsidR="00557854" w:rsidRPr="00211E41" w:rsidRDefault="00557854" w:rsidP="00535A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E41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85" w:type="pct"/>
            <w:shd w:val="clear" w:color="auto" w:fill="E6E6E6"/>
          </w:tcPr>
          <w:p w14:paraId="4B99C0CC" w14:textId="77777777" w:rsidR="00557854" w:rsidRPr="00211E41" w:rsidRDefault="00557854" w:rsidP="00535A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E41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394" w:type="pct"/>
            <w:shd w:val="clear" w:color="auto" w:fill="E6E6E6"/>
          </w:tcPr>
          <w:p w14:paraId="7D9EFFD6" w14:textId="77777777" w:rsidR="00557854" w:rsidRPr="00211E41" w:rsidRDefault="00557854" w:rsidP="00535A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E41">
              <w:rPr>
                <w:rFonts w:ascii="Times New Roman" w:hAnsi="Times New Roman"/>
                <w:sz w:val="18"/>
                <w:szCs w:val="18"/>
              </w:rPr>
              <w:t xml:space="preserve"> 4. </w:t>
            </w:r>
          </w:p>
        </w:tc>
        <w:tc>
          <w:tcPr>
            <w:tcW w:w="1394" w:type="pct"/>
            <w:shd w:val="clear" w:color="auto" w:fill="E6E6E6"/>
          </w:tcPr>
          <w:p w14:paraId="082EB386" w14:textId="5E8ADF3A" w:rsidR="00557854" w:rsidRPr="00211E41" w:rsidRDefault="00557854" w:rsidP="00535A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E41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</w:tr>
      <w:tr w:rsidR="00557854" w:rsidRPr="00211E41" w14:paraId="769C92CA" w14:textId="77777777" w:rsidTr="00557854">
        <w:trPr>
          <w:trHeight w:val="891"/>
        </w:trPr>
        <w:tc>
          <w:tcPr>
            <w:tcW w:w="327" w:type="pct"/>
          </w:tcPr>
          <w:p w14:paraId="49C768D2" w14:textId="77777777" w:rsidR="00557854" w:rsidRPr="00211E41" w:rsidRDefault="00557854" w:rsidP="00535A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E41">
              <w:rPr>
                <w:rFonts w:ascii="Times New Roman" w:hAnsi="Times New Roman"/>
                <w:sz w:val="18"/>
                <w:szCs w:val="18"/>
              </w:rPr>
              <w:t xml:space="preserve">1. </w:t>
            </w:r>
          </w:p>
        </w:tc>
        <w:tc>
          <w:tcPr>
            <w:tcW w:w="1299" w:type="pct"/>
          </w:tcPr>
          <w:p w14:paraId="32F2CE6C" w14:textId="77777777" w:rsidR="00557854" w:rsidRPr="00211E41" w:rsidRDefault="00557854" w:rsidP="009721E5">
            <w:pPr>
              <w:pStyle w:val="Nagwek3"/>
              <w:shd w:val="clear" w:color="auto" w:fill="FFFFFF"/>
              <w:spacing w:before="0" w:after="40" w:line="240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  <w:u w:val="single"/>
              </w:rPr>
            </w:pPr>
            <w:r w:rsidRPr="00211E41">
              <w:rPr>
                <w:rFonts w:ascii="Times New Roman" w:hAnsi="Times New Roman"/>
                <w:bCs/>
                <w:color w:val="auto"/>
                <w:sz w:val="20"/>
                <w:szCs w:val="20"/>
                <w:u w:val="single"/>
              </w:rPr>
              <w:t xml:space="preserve">III.1. Udzielanie świadczeń zdrowotnych przez lekarza dentystę w zakresie świadczeń </w:t>
            </w:r>
            <w:proofErr w:type="spellStart"/>
            <w:r w:rsidRPr="00211E41">
              <w:rPr>
                <w:rFonts w:ascii="Times New Roman" w:hAnsi="Times New Roman"/>
                <w:bCs/>
                <w:color w:val="auto"/>
                <w:sz w:val="20"/>
                <w:szCs w:val="20"/>
                <w:u w:val="single"/>
              </w:rPr>
              <w:t>ogólnostomatologicznych</w:t>
            </w:r>
            <w:proofErr w:type="spellEnd"/>
            <w:r w:rsidRPr="00211E41">
              <w:rPr>
                <w:rFonts w:ascii="Times New Roman" w:hAnsi="Times New Roman"/>
                <w:bCs/>
                <w:color w:val="auto"/>
                <w:sz w:val="20"/>
                <w:szCs w:val="20"/>
                <w:u w:val="single"/>
              </w:rPr>
              <w:t xml:space="preserve"> udzielanych w znieczuleniu ogólnym w Poradni Stomatologicznej wraz z obsługą  higienistki stomatologicznej.</w:t>
            </w:r>
          </w:p>
          <w:p w14:paraId="4C1D87C0" w14:textId="77777777" w:rsidR="00557854" w:rsidRPr="00211E41" w:rsidRDefault="00557854" w:rsidP="00535A8D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585" w:type="pct"/>
          </w:tcPr>
          <w:p w14:paraId="23ED9DEE" w14:textId="77777777" w:rsidR="00557854" w:rsidRPr="00211E41" w:rsidRDefault="00557854" w:rsidP="00535A8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4" w:type="pct"/>
            <w:shd w:val="clear" w:color="auto" w:fill="auto"/>
          </w:tcPr>
          <w:p w14:paraId="1B8FB617" w14:textId="1BB4304A" w:rsidR="00557854" w:rsidRPr="00211E41" w:rsidRDefault="00557854" w:rsidP="009721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1E41">
              <w:rPr>
                <w:rFonts w:ascii="Times New Roman" w:hAnsi="Times New Roman"/>
                <w:sz w:val="18"/>
                <w:szCs w:val="18"/>
              </w:rPr>
              <w:t xml:space="preserve">Stawka w zł brutto za 1 punkt rozliczeniowy zgodnie z </w:t>
            </w:r>
            <w:r w:rsidR="0027420D" w:rsidRPr="00211E41">
              <w:rPr>
                <w:rFonts w:ascii="Times New Roman" w:hAnsi="Times New Roman"/>
                <w:sz w:val="18"/>
                <w:szCs w:val="18"/>
              </w:rPr>
              <w:t>obowiązującym aktualnie Zarz</w:t>
            </w:r>
            <w:r w:rsidR="00211E41" w:rsidRPr="00211E41">
              <w:rPr>
                <w:rFonts w:ascii="Times New Roman" w:hAnsi="Times New Roman"/>
                <w:sz w:val="18"/>
                <w:szCs w:val="18"/>
              </w:rPr>
              <w:t>ą</w:t>
            </w:r>
            <w:r w:rsidR="0027420D" w:rsidRPr="00211E41">
              <w:rPr>
                <w:rFonts w:ascii="Times New Roman" w:hAnsi="Times New Roman"/>
                <w:sz w:val="18"/>
                <w:szCs w:val="18"/>
              </w:rPr>
              <w:t xml:space="preserve">dzeniem Prezesa </w:t>
            </w:r>
            <w:r w:rsidR="00211E41" w:rsidRPr="00211E41">
              <w:rPr>
                <w:rFonts w:ascii="Times New Roman" w:hAnsi="Times New Roman"/>
                <w:sz w:val="18"/>
                <w:szCs w:val="18"/>
              </w:rPr>
              <w:t xml:space="preserve">NFZ w zakresie świadczeń </w:t>
            </w:r>
            <w:proofErr w:type="spellStart"/>
            <w:r w:rsidR="00211E41" w:rsidRPr="00211E41">
              <w:rPr>
                <w:rFonts w:ascii="Times New Roman" w:hAnsi="Times New Roman"/>
                <w:sz w:val="18"/>
                <w:szCs w:val="18"/>
              </w:rPr>
              <w:t>ogólnostomatol</w:t>
            </w:r>
            <w:bookmarkStart w:id="0" w:name="_GoBack"/>
            <w:bookmarkEnd w:id="0"/>
            <w:r w:rsidR="00211E41" w:rsidRPr="00211E41">
              <w:rPr>
                <w:rFonts w:ascii="Times New Roman" w:hAnsi="Times New Roman"/>
                <w:sz w:val="18"/>
                <w:szCs w:val="18"/>
              </w:rPr>
              <w:t>ogicznych</w:t>
            </w:r>
            <w:proofErr w:type="spellEnd"/>
          </w:p>
        </w:tc>
        <w:tc>
          <w:tcPr>
            <w:tcW w:w="1394" w:type="pct"/>
            <w:shd w:val="clear" w:color="auto" w:fill="auto"/>
          </w:tcPr>
          <w:p w14:paraId="2F256344" w14:textId="77777777" w:rsidR="00557854" w:rsidRPr="00211E41" w:rsidRDefault="00557854" w:rsidP="005578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E41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  <w:p w14:paraId="485DE718" w14:textId="77777777" w:rsidR="00557854" w:rsidRPr="00211E41" w:rsidRDefault="00557854" w:rsidP="005578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1E41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  <w:p w14:paraId="73008934" w14:textId="0BFA4758" w:rsidR="00557854" w:rsidRPr="00211E41" w:rsidRDefault="00557854" w:rsidP="009721E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DEB62CF" w14:textId="77777777" w:rsidR="00B16C3D" w:rsidRPr="00211E41" w:rsidRDefault="00B16C3D" w:rsidP="00B66ADC">
      <w:pPr>
        <w:spacing w:after="0" w:line="240" w:lineRule="auto"/>
        <w:rPr>
          <w:rFonts w:ascii="Times New Roman" w:hAnsi="Times New Roman"/>
          <w:color w:val="FF0000"/>
          <w:sz w:val="21"/>
          <w:szCs w:val="21"/>
          <w:u w:val="single"/>
        </w:rPr>
      </w:pPr>
    </w:p>
    <w:p w14:paraId="0E765B00" w14:textId="77777777" w:rsidR="00B16C3D" w:rsidRPr="00211E41" w:rsidRDefault="00B16C3D" w:rsidP="00B66AD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B583526" w14:textId="5A3A6D0C" w:rsidR="00B66ADC" w:rsidRPr="00211E41" w:rsidRDefault="00B66ADC" w:rsidP="00B66AD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11E41">
        <w:rPr>
          <w:rFonts w:ascii="Times New Roman" w:hAnsi="Times New Roman"/>
          <w:sz w:val="20"/>
          <w:szCs w:val="20"/>
          <w:u w:val="single"/>
        </w:rPr>
        <w:t>Uwaga:</w:t>
      </w:r>
    </w:p>
    <w:p w14:paraId="21FBBC63" w14:textId="36AEE477" w:rsidR="00B66ADC" w:rsidRPr="00211E41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11E41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 zgodnie z opisem w tabeli</w:t>
      </w:r>
      <w:r w:rsidR="009721E5" w:rsidRPr="00211E41">
        <w:rPr>
          <w:rFonts w:ascii="Times New Roman" w:hAnsi="Times New Roman"/>
          <w:sz w:val="20"/>
          <w:szCs w:val="20"/>
        </w:rPr>
        <w:t>.</w:t>
      </w:r>
    </w:p>
    <w:p w14:paraId="5176E3AD" w14:textId="77777777" w:rsidR="00B66ADC" w:rsidRPr="00211E41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11E41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4E6B29F9" w14:textId="77777777" w:rsidR="009721E5" w:rsidRPr="00211E41" w:rsidRDefault="009721E5" w:rsidP="009721E5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211E41">
        <w:rPr>
          <w:rFonts w:ascii="Times New Roman" w:hAnsi="Times New Roman"/>
          <w:sz w:val="18"/>
          <w:szCs w:val="18"/>
          <w:shd w:val="clear" w:color="auto" w:fill="FFFFFF"/>
        </w:rPr>
        <w:t>Ceną oferty dla wskazanego zakresu jest stawka za 1 punkt rozliczeniowy</w:t>
      </w:r>
    </w:p>
    <w:p w14:paraId="21B2D9E0" w14:textId="44E0DF75" w:rsidR="00C97023" w:rsidRPr="00211E41" w:rsidRDefault="00211E41" w:rsidP="00A830E9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211E41">
        <w:rPr>
          <w:rFonts w:ascii="Times New Roman" w:hAnsi="Times New Roman"/>
          <w:sz w:val="18"/>
          <w:szCs w:val="18"/>
          <w:shd w:val="clear" w:color="auto" w:fill="FFFFFF"/>
        </w:rPr>
        <w:t xml:space="preserve">Na dzień ogłoszenia konkursu ofert obowiązuje </w:t>
      </w:r>
      <w:r w:rsidRPr="00211E41">
        <w:rPr>
          <w:rFonts w:ascii="Times New Roman" w:hAnsi="Times New Roman"/>
          <w:sz w:val="18"/>
          <w:szCs w:val="18"/>
          <w:shd w:val="clear" w:color="auto" w:fill="FFFFFF"/>
        </w:rPr>
        <w:t>Zarządzeni</w:t>
      </w:r>
      <w:r w:rsidRPr="00211E41">
        <w:rPr>
          <w:rFonts w:ascii="Times New Roman" w:hAnsi="Times New Roman"/>
          <w:sz w:val="18"/>
          <w:szCs w:val="18"/>
          <w:shd w:val="clear" w:color="auto" w:fill="FFFFFF"/>
        </w:rPr>
        <w:t>e</w:t>
      </w:r>
      <w:r w:rsidRPr="00211E41">
        <w:rPr>
          <w:rFonts w:ascii="Times New Roman" w:hAnsi="Times New Roman"/>
          <w:sz w:val="18"/>
          <w:szCs w:val="18"/>
          <w:shd w:val="clear" w:color="auto" w:fill="FFFFFF"/>
        </w:rPr>
        <w:t xml:space="preserve"> Nr 47/2018/DSOZ </w:t>
      </w:r>
      <w:r w:rsidRPr="00211E41">
        <w:rPr>
          <w:rFonts w:ascii="Times New Roman" w:hAnsi="Times New Roman"/>
          <w:sz w:val="18"/>
          <w:szCs w:val="18"/>
          <w:shd w:val="clear" w:color="auto" w:fill="FFFFFF"/>
        </w:rPr>
        <w:t>Prezesa N</w:t>
      </w:r>
      <w:r w:rsidR="00DB39FF">
        <w:rPr>
          <w:rFonts w:ascii="Times New Roman" w:hAnsi="Times New Roman"/>
          <w:sz w:val="18"/>
          <w:szCs w:val="18"/>
          <w:shd w:val="clear" w:color="auto" w:fill="FFFFFF"/>
        </w:rPr>
        <w:t>arodowego Funduszu Zdrowia</w:t>
      </w:r>
      <w:r w:rsidRPr="00211E41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211E41">
        <w:rPr>
          <w:rFonts w:ascii="Times New Roman" w:hAnsi="Times New Roman"/>
          <w:sz w:val="18"/>
          <w:szCs w:val="18"/>
          <w:shd w:val="clear" w:color="auto" w:fill="FFFFFF"/>
        </w:rPr>
        <w:t xml:space="preserve">z dnia 7 czerwca 2018 r. </w:t>
      </w:r>
      <w:r w:rsidRPr="00211E41">
        <w:rPr>
          <w:rFonts w:ascii="Times New Roman" w:hAnsi="Times New Roman"/>
          <w:sz w:val="18"/>
          <w:szCs w:val="18"/>
          <w:shd w:val="clear" w:color="auto" w:fill="FFFFFF"/>
        </w:rPr>
        <w:t xml:space="preserve">zawierające w Załączniku nr 1 wykaz </w:t>
      </w:r>
      <w:r w:rsidR="009721E5" w:rsidRPr="00211E41">
        <w:rPr>
          <w:rFonts w:ascii="Times New Roman" w:hAnsi="Times New Roman"/>
          <w:sz w:val="18"/>
          <w:szCs w:val="18"/>
          <w:shd w:val="clear" w:color="auto" w:fill="FFFFFF"/>
        </w:rPr>
        <w:t>świadczeń zdrowotnych wraz z ich wyceną punktową</w:t>
      </w:r>
      <w:r w:rsidRPr="00211E41">
        <w:rPr>
          <w:rFonts w:ascii="Times New Roman" w:hAnsi="Times New Roman"/>
          <w:sz w:val="18"/>
          <w:szCs w:val="18"/>
          <w:shd w:val="clear" w:color="auto" w:fill="FFFFFF"/>
        </w:rPr>
        <w:t>.</w:t>
      </w:r>
    </w:p>
    <w:p w14:paraId="1FA081A9" w14:textId="77777777" w:rsidR="00211E41" w:rsidRPr="00211E41" w:rsidRDefault="00211E41" w:rsidP="00211E41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0F2CBFC6" w14:textId="306EB217" w:rsidR="00B6168A" w:rsidRPr="00211E41" w:rsidRDefault="00B6168A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211E41">
        <w:rPr>
          <w:rFonts w:ascii="Times New Roman" w:hAnsi="Times New Roman"/>
          <w:b/>
          <w:sz w:val="20"/>
          <w:szCs w:val="20"/>
        </w:rPr>
        <w:t>Oświadczam, że:</w:t>
      </w:r>
    </w:p>
    <w:p w14:paraId="42C5C2B5" w14:textId="77777777" w:rsidR="00B6168A" w:rsidRPr="00211E41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11E41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211E41">
        <w:rPr>
          <w:rFonts w:ascii="Times New Roman" w:hAnsi="Times New Roman"/>
          <w:sz w:val="20"/>
          <w:szCs w:val="20"/>
        </w:rPr>
        <w:t xml:space="preserve"> </w:t>
      </w:r>
      <w:r w:rsidRPr="00211E41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37CB60F0" w14:textId="77777777" w:rsidR="00B6168A" w:rsidRPr="00211E41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211E41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211E41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5A09F488" w14:textId="77777777" w:rsidR="00E57C4D" w:rsidRPr="00211E41" w:rsidRDefault="00E57C4D" w:rsidP="00E57C4D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11E41">
        <w:rPr>
          <w:rFonts w:ascii="Times New Roman" w:hAnsi="Times New Roman"/>
          <w:sz w:val="20"/>
          <w:szCs w:val="20"/>
          <w:shd w:val="clear" w:color="auto" w:fill="FFFFFF"/>
        </w:rPr>
        <w:t xml:space="preserve">Posiadam (w przypadku lekarza prowadzącego praktykę zawodową)/ osoby zgłoszone do realizacji umowy posiadają (w przypadku podmiotu leczniczego) odpowiednie uprawnienia  i kwalifikacje do udzielania </w:t>
      </w:r>
      <w:r w:rsidRPr="00211E41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świadczeń zdrowotnych objętych przedmiotem zamówienia, wymagane Szczegółowymi Warunkami Konkursu Ofert, w tym Prawo Wykonywania Zawodu bez ograniczeń, oraz specjalizacje (jeśli dotyczy), które potwierdzam stosownymi dokumentami załączonymi do niniejszej oferty (kserokopie) oraz wpis do odpowiedniego rejestru podmiotów wykonujących działalność leczniczą (zaświadczenie/wyciąg/wydruk z systemu z aktualnej księgi rejestrowej) oraz zapewniam świadczenia higienistki stomatologicznej, </w:t>
      </w:r>
    </w:p>
    <w:p w14:paraId="4CD48871" w14:textId="77777777" w:rsidR="00B6168A" w:rsidRPr="00211E41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11E41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211E41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10833B15" w14:textId="77777777" w:rsidR="00B6168A" w:rsidRPr="00211E41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11E41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57E5AEA" w14:textId="77777777" w:rsidR="00B6168A" w:rsidRPr="00211E41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11E41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211E41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2B728505" w14:textId="77777777" w:rsidR="00B6168A" w:rsidRPr="00211E41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11E41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211E41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6365EBA1" w14:textId="77777777" w:rsidR="00B6168A" w:rsidRPr="00211E41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11E41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211E41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80D5F05" w14:textId="77777777" w:rsidR="00B6168A" w:rsidRPr="00211E41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11E41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1403335D" w14:textId="77777777" w:rsidR="00B6168A" w:rsidRPr="00211E41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11E41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211E41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59D62384" w14:textId="77777777" w:rsidR="00B6168A" w:rsidRPr="00211E41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11E41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45124161" w14:textId="77777777" w:rsidR="00E57C4D" w:rsidRPr="00211E41" w:rsidRDefault="00E57C4D" w:rsidP="00E57C4D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11E41">
        <w:rPr>
          <w:rFonts w:ascii="Times New Roman" w:hAnsi="Times New Roman"/>
          <w:sz w:val="20"/>
          <w:szCs w:val="20"/>
          <w:shd w:val="clear" w:color="auto" w:fill="FFFFFF"/>
        </w:rPr>
        <w:t>Oświadczam, że:</w:t>
      </w:r>
    </w:p>
    <w:p w14:paraId="68631009" w14:textId="77777777" w:rsidR="00E57C4D" w:rsidRPr="00211E41" w:rsidRDefault="00E57C4D" w:rsidP="00E57C4D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11E41">
        <w:rPr>
          <w:rFonts w:ascii="Times New Roman" w:hAnsi="Times New Roman"/>
          <w:sz w:val="20"/>
          <w:szCs w:val="20"/>
          <w:shd w:val="clear" w:color="auto" w:fill="FFFFFF"/>
        </w:rPr>
        <w:t xml:space="preserve">- nie byłam/-em karana/-y za przewinienia/przestępstwa umyślne (w przypadku lekarza prowadzącego praktykę zawodową) </w:t>
      </w:r>
    </w:p>
    <w:p w14:paraId="3B6B1564" w14:textId="77777777" w:rsidR="00E57C4D" w:rsidRPr="00211E41" w:rsidRDefault="00E57C4D" w:rsidP="00E57C4D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11E41">
        <w:rPr>
          <w:rFonts w:ascii="Times New Roman" w:hAnsi="Times New Roman"/>
          <w:sz w:val="20"/>
          <w:szCs w:val="20"/>
          <w:shd w:val="clear" w:color="auto" w:fill="FFFFFF"/>
        </w:rPr>
        <w:t>- osoby zgłoszone do realizacji umowy nie były karane za przewinienia/przestępstwa umyślne (w przypadku podmiotu leczniczego),</w:t>
      </w:r>
    </w:p>
    <w:p w14:paraId="30362B19" w14:textId="77777777" w:rsidR="00E57C4D" w:rsidRPr="00211E41" w:rsidRDefault="00B6168A" w:rsidP="00E57C4D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11E41">
        <w:rPr>
          <w:rFonts w:ascii="Times New Roman" w:hAnsi="Times New Roman"/>
          <w:sz w:val="20"/>
          <w:szCs w:val="20"/>
          <w:shd w:val="clear" w:color="auto" w:fill="FFFFFF"/>
        </w:rPr>
        <w:t>Oświadczam, że w spółce Szpitale Pomorskie Sp. z o.o.</w:t>
      </w:r>
      <w:r w:rsidR="00E57C4D" w:rsidRPr="00211E41">
        <w:rPr>
          <w:rFonts w:ascii="Times New Roman" w:hAnsi="Times New Roman"/>
          <w:sz w:val="20"/>
          <w:szCs w:val="20"/>
          <w:shd w:val="clear" w:color="auto" w:fill="FFFFFF"/>
        </w:rPr>
        <w:t>:</w:t>
      </w:r>
      <w:r w:rsidRPr="00211E41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E57C4D" w:rsidRPr="00211E41">
        <w:rPr>
          <w:rFonts w:ascii="Times New Roman" w:hAnsi="Times New Roman"/>
          <w:sz w:val="20"/>
          <w:szCs w:val="20"/>
          <w:shd w:val="clear" w:color="auto" w:fill="FFFFFF"/>
        </w:rPr>
        <w:t xml:space="preserve">- świadczę pracę/nie świadczę pracy**) na podstawie stosunku pracy lub umowy cywilnoprawnej w zakresie pokrywającym się z przedmiotem konkursu (w przypadku lekarza prowadzącego praktykę zawodową), </w:t>
      </w:r>
    </w:p>
    <w:p w14:paraId="0E6AF853" w14:textId="1BEA5D5A" w:rsidR="00B6168A" w:rsidRPr="00211E41" w:rsidRDefault="00E57C4D" w:rsidP="00E57C4D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11E41">
        <w:rPr>
          <w:rFonts w:ascii="Times New Roman" w:hAnsi="Times New Roman"/>
          <w:sz w:val="20"/>
          <w:szCs w:val="20"/>
          <w:shd w:val="clear" w:color="auto" w:fill="FFFFFF"/>
        </w:rPr>
        <w:t xml:space="preserve">-  osoby zgłoszone do realizacji umowy  świadczą pracę/nie świadczą pracy**) na podstawie stosunku pracy lub umowy cywilnoprawnej w zakresie pokrywającym się z przedmiotem konkursu (w przypadku podmiotu leczniczego). </w:t>
      </w:r>
      <w:r w:rsidR="00B6168A" w:rsidRPr="00211E41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="00B6168A" w:rsidRPr="00211E41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38C534A9" w14:textId="77777777" w:rsidR="00B6168A" w:rsidRPr="00211E41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11E41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211E41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00820D31" w14:textId="77777777" w:rsidR="00B6168A" w:rsidRPr="00211E41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11E41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2062EF" w:rsidRPr="00211E41" w14:paraId="26DC5ADC" w14:textId="77777777" w:rsidTr="00CE3BB5">
        <w:tc>
          <w:tcPr>
            <w:tcW w:w="4541" w:type="dxa"/>
          </w:tcPr>
          <w:p w14:paraId="1840C374" w14:textId="1CF8473C" w:rsidR="00B6168A" w:rsidRPr="00211E41" w:rsidRDefault="00B6168A" w:rsidP="00B6168A">
            <w:pPr>
              <w:spacing w:after="0" w:line="240" w:lineRule="auto"/>
              <w:jc w:val="both"/>
            </w:pPr>
            <w:r w:rsidRPr="00211E41">
              <w:br w:type="page"/>
            </w:r>
          </w:p>
          <w:p w14:paraId="7BD190A6" w14:textId="31A737ED" w:rsidR="001F7066" w:rsidRPr="00211E41" w:rsidRDefault="001F7066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719503E" w14:textId="77777777" w:rsidR="001F7066" w:rsidRPr="00211E41" w:rsidRDefault="001F7066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970AE4" w14:textId="77777777" w:rsidR="00B6168A" w:rsidRPr="00211E41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1E41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8899253" w14:textId="77777777" w:rsidR="00B6168A" w:rsidRPr="00211E41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8C9625" w14:textId="77777777" w:rsidR="001F7066" w:rsidRPr="00211E41" w:rsidRDefault="001F7066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79B79E" w14:textId="77777777" w:rsidR="001F7066" w:rsidRPr="00211E41" w:rsidRDefault="001F7066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BF52E7" w14:textId="0668E083" w:rsidR="00B6168A" w:rsidRPr="00211E41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E41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2062EF" w:rsidRPr="00211E41" w14:paraId="6E54E0B1" w14:textId="77777777" w:rsidTr="00CE3BB5">
        <w:tc>
          <w:tcPr>
            <w:tcW w:w="4541" w:type="dxa"/>
          </w:tcPr>
          <w:p w14:paraId="6E9675D2" w14:textId="77777777" w:rsidR="00B6168A" w:rsidRPr="00211E41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1E41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D32F992" w14:textId="77777777" w:rsidR="00B6168A" w:rsidRPr="00211E41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E41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79D0851" w14:textId="77777777" w:rsidR="00B6168A" w:rsidRPr="00211E41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E41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93CDB43" w14:textId="77777777" w:rsidR="00B6168A" w:rsidRPr="00211E41" w:rsidRDefault="00B6168A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11E41">
        <w:rPr>
          <w:rFonts w:ascii="Times New Roman" w:hAnsi="Times New Roman"/>
          <w:sz w:val="18"/>
          <w:szCs w:val="18"/>
        </w:rPr>
        <w:t>**) niepotrzebne skreślić</w:t>
      </w:r>
    </w:p>
    <w:p w14:paraId="3EB48802" w14:textId="77777777" w:rsidR="00B6168A" w:rsidRPr="00211E41" w:rsidRDefault="00B6168A" w:rsidP="00B6168A">
      <w:pPr>
        <w:suppressAutoHyphens/>
        <w:spacing w:after="0" w:line="240" w:lineRule="auto"/>
        <w:jc w:val="both"/>
        <w:rPr>
          <w:kern w:val="1"/>
        </w:rPr>
      </w:pPr>
      <w:r w:rsidRPr="00211E41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2ED2996E" w14:textId="77777777" w:rsidR="00B6168A" w:rsidRPr="00211E41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054EF98" w14:textId="35C3D7B1" w:rsidR="00B6168A" w:rsidRPr="00211E41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11E41">
        <w:rPr>
          <w:rFonts w:ascii="Times New Roman" w:hAnsi="Times New Roman"/>
          <w:b/>
          <w:iCs/>
          <w:sz w:val="21"/>
          <w:szCs w:val="21"/>
        </w:rPr>
        <w:t>OŚWIADCZENIE</w:t>
      </w:r>
      <w:r w:rsidR="00E57C4D" w:rsidRPr="00211E41">
        <w:rPr>
          <w:rFonts w:ascii="Times New Roman" w:hAnsi="Times New Roman"/>
          <w:b/>
          <w:iCs/>
          <w:sz w:val="21"/>
          <w:szCs w:val="21"/>
        </w:rPr>
        <w:t xml:space="preserve"> OFERENTA</w:t>
      </w:r>
    </w:p>
    <w:p w14:paraId="357883DE" w14:textId="77777777" w:rsidR="00B6168A" w:rsidRPr="00211E41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11E41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11E41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11E41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e-mail: </w:t>
      </w:r>
      <w:hyperlink r:id="rId8" w:anchor="szpitalepomorskie.eu')" w:history="1">
        <w:r w:rsidRPr="00211E41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11E41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11E41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11E41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11E41">
        <w:rPr>
          <w:rFonts w:ascii="Times New Roman" w:hAnsi="Times New Roman"/>
          <w:sz w:val="20"/>
          <w:szCs w:val="20"/>
        </w:rPr>
        <w:t>pięciu lat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11E41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11E41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211E41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11E41">
        <w:t xml:space="preserve"> 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B67B9D5" w14:textId="77777777" w:rsidR="00B6168A" w:rsidRPr="00211E41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11E41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11E41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5510696" w14:textId="77777777" w:rsidR="00B6168A" w:rsidRPr="00211E41" w:rsidRDefault="00B6168A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11E41">
        <w:rPr>
          <w:rFonts w:ascii="Times New Roman" w:hAnsi="Times New Roman"/>
          <w:sz w:val="20"/>
          <w:szCs w:val="20"/>
        </w:rPr>
        <w:t>udzielanie świadczeń zdrowotnych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11E41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07652AE" w14:textId="77777777" w:rsidR="00B6168A" w:rsidRPr="00211E41" w:rsidRDefault="00B6168A" w:rsidP="00B6168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11E41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7E47F" wp14:editId="4245D51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AB65D" id="Prostokąt 2" o:spid="_x0000_s1026" style="position:absolute;margin-left:198.6pt;margin-top:1.6pt;width:12.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211E41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264E9ACE" w14:textId="77777777" w:rsidR="00B6168A" w:rsidRPr="00211E41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11E41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BF3FA" wp14:editId="419B688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72629" id="Prostokąt 4" o:spid="_x0000_s1026" style="position:absolute;margin-left:198.6pt;margin-top:12.25pt;width:12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0959027" w14:textId="77777777" w:rsidR="00B6168A" w:rsidRPr="00211E41" w:rsidRDefault="00B6168A" w:rsidP="00B6168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11E41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74C7EE4C" w14:textId="77777777" w:rsidR="00B6168A" w:rsidRPr="00211E41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0DDA69" w14:textId="77777777" w:rsidR="00B6168A" w:rsidRPr="00211E41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11E41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11E41">
        <w:rPr>
          <w:rFonts w:ascii="Times New Roman" w:hAnsi="Times New Roman"/>
          <w:sz w:val="20"/>
          <w:szCs w:val="20"/>
        </w:rPr>
        <w:t>udzielanie świadczeń zdrowotnych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11E41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F80D146" w14:textId="77777777" w:rsidR="00B6168A" w:rsidRPr="00211E41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11E41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5F16B" wp14:editId="390B385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1ADA8" id="Prostokąt 9" o:spid="_x0000_s1026" style="position:absolute;margin-left:198.6pt;margin-top:1.5pt;width:12.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211E41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BE9502F" w14:textId="77777777" w:rsidR="00B6168A" w:rsidRPr="00211E41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11E41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D2A5C" wp14:editId="22CF0A9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663BD" id="Prostokąt 10" o:spid="_x0000_s1026" style="position:absolute;margin-left:198.6pt;margin-top:13.4pt;width:12.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0B5E854" w14:textId="77777777" w:rsidR="00B6168A" w:rsidRPr="00211E41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11E41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166C3012" w14:textId="77777777" w:rsidR="00022994" w:rsidRPr="00211E41" w:rsidRDefault="00022994" w:rsidP="00B6168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41B8EE6" w14:textId="77777777" w:rsidR="00022994" w:rsidRPr="00211E41" w:rsidRDefault="00022994" w:rsidP="00B6168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9E9C68" w14:textId="1623BD22" w:rsidR="00B6168A" w:rsidRPr="00211E41" w:rsidRDefault="00B6168A" w:rsidP="00B6168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8E31CF9" w14:textId="0D7E3E63" w:rsidR="00B6168A" w:rsidRPr="00211E41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211E41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211E41">
        <w:rPr>
          <w:rFonts w:ascii="Times New Roman" w:hAnsi="Times New Roman"/>
          <w:sz w:val="18"/>
          <w:szCs w:val="18"/>
        </w:rPr>
        <w:t xml:space="preserve"> upoważnionego przedstawiciela Oferenta</w:t>
      </w:r>
      <w:r w:rsidRPr="00211E41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BDB3D92" w14:textId="77777777" w:rsidR="00B6168A" w:rsidRPr="00211E41" w:rsidRDefault="00B6168A" w:rsidP="00B6168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D5DDF6" w14:textId="77777777" w:rsidR="00B6168A" w:rsidRPr="00211E41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11E41">
        <w:rPr>
          <w:rFonts w:ascii="Times New Roman" w:hAnsi="Times New Roman"/>
          <w:sz w:val="20"/>
          <w:szCs w:val="20"/>
        </w:rPr>
        <w:t>udzielanie świadczeń zdrowotnych lekarza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BB0EAA0" w14:textId="77777777" w:rsidR="00B6168A" w:rsidRPr="00211E41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D25E82B" w14:textId="77777777" w:rsidR="00B6168A" w:rsidRPr="00211E41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17078270" w14:textId="77777777" w:rsidR="00022994" w:rsidRPr="00211E41" w:rsidRDefault="00022994" w:rsidP="00B6168A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3248B721" w14:textId="3F1EAE0A" w:rsidR="00B6168A" w:rsidRPr="00211E41" w:rsidRDefault="00B6168A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11E41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2AA62A0E" w14:textId="218DA1C4" w:rsidR="00B6168A" w:rsidRPr="00211E41" w:rsidRDefault="00B6168A" w:rsidP="00022994">
      <w:pPr>
        <w:spacing w:after="0" w:line="240" w:lineRule="auto"/>
        <w:ind w:left="2832"/>
        <w:rPr>
          <w:rFonts w:ascii="Times New Roman" w:eastAsia="Times New Roman" w:hAnsi="Times New Roman"/>
          <w:sz w:val="18"/>
          <w:szCs w:val="18"/>
          <w:lang w:eastAsia="pl-PL"/>
        </w:rPr>
      </w:pPr>
      <w:r w:rsidRPr="00211E41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211E41">
        <w:rPr>
          <w:rFonts w:ascii="Times New Roman" w:hAnsi="Times New Roman"/>
          <w:sz w:val="18"/>
          <w:szCs w:val="18"/>
        </w:rPr>
        <w:t xml:space="preserve"> upoważnionego przedstawiciela Oferenta</w:t>
      </w:r>
      <w:r w:rsidRPr="00211E41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0DDAFEE6" w14:textId="655D1EB8" w:rsidR="00337CA3" w:rsidRPr="00211E41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366CE8" w14:textId="41CB8A8F" w:rsidR="00E57C4D" w:rsidRPr="00211E41" w:rsidRDefault="00E57C4D" w:rsidP="00E57C4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211E41">
        <w:rPr>
          <w:rFonts w:ascii="Times New Roman" w:hAnsi="Times New Roman"/>
          <w:b/>
          <w:iCs/>
          <w:sz w:val="21"/>
          <w:szCs w:val="21"/>
        </w:rPr>
        <w:br w:type="column"/>
      </w:r>
      <w:r w:rsidRPr="00211E41">
        <w:rPr>
          <w:rFonts w:ascii="Times New Roman" w:hAnsi="Times New Roman"/>
          <w:b/>
          <w:iCs/>
          <w:sz w:val="21"/>
          <w:szCs w:val="21"/>
        </w:rPr>
        <w:lastRenderedPageBreak/>
        <w:t>OŚWIADCZENIE OSOBY ZGŁOSZNEJ DO REALIZACJ UMOWY</w:t>
      </w:r>
      <w:r w:rsidR="00022994" w:rsidRPr="00211E41">
        <w:rPr>
          <w:rFonts w:ascii="Times New Roman" w:hAnsi="Times New Roman"/>
          <w:b/>
          <w:iCs/>
          <w:sz w:val="21"/>
          <w:szCs w:val="21"/>
        </w:rPr>
        <w:t>*</w:t>
      </w:r>
    </w:p>
    <w:p w14:paraId="6D234EE7" w14:textId="77777777" w:rsidR="00E57C4D" w:rsidRPr="00211E41" w:rsidRDefault="00E57C4D" w:rsidP="00E57C4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256B1D7F" w14:textId="77777777" w:rsidR="00E57C4D" w:rsidRPr="00211E41" w:rsidRDefault="00E57C4D" w:rsidP="00E57C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211E41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11E41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211E41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10" w:anchor="szpitalepomorskie.eu')" w:history="1">
        <w:r w:rsidRPr="00211E41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211E41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211E41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211E41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211E41">
        <w:rPr>
          <w:rFonts w:ascii="Times New Roman" w:hAnsi="Times New Roman"/>
          <w:sz w:val="20"/>
          <w:szCs w:val="20"/>
        </w:rPr>
        <w:t>pięciu lat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211E41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211E41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11" w:anchor="szpitalepomorskie.eu')" w:history="1">
        <w:r w:rsidRPr="00211E41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211E41">
        <w:t xml:space="preserve"> 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19575F5D" w14:textId="66880694" w:rsidR="00E57C4D" w:rsidRPr="00211E41" w:rsidRDefault="00E57C4D" w:rsidP="00E57C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211E41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211E41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47F23E8A" w14:textId="77777777" w:rsidR="00E57C4D" w:rsidRPr="00211E41" w:rsidRDefault="00E57C4D" w:rsidP="00E57C4D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211E41">
        <w:rPr>
          <w:rFonts w:ascii="Times New Roman" w:hAnsi="Times New Roman"/>
          <w:sz w:val="20"/>
          <w:szCs w:val="20"/>
        </w:rPr>
        <w:t>udzielanie świadczeń zdrowotnych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11E41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3356001C" w14:textId="77777777" w:rsidR="00E57C4D" w:rsidRPr="00211E41" w:rsidRDefault="00E57C4D" w:rsidP="00E57C4D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11E41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B58212" wp14:editId="364BB166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F2B0D" id="Prostokąt 5" o:spid="_x0000_s1026" style="position:absolute;margin-left:198.6pt;margin-top:1.6pt;width:12.6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bSVifR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211E41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054F130F" w14:textId="77777777" w:rsidR="00E57C4D" w:rsidRPr="00211E41" w:rsidRDefault="00E57C4D" w:rsidP="00E57C4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11E41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E16D20" wp14:editId="33241AA6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07BA1" id="Prostokąt 6" o:spid="_x0000_s1026" style="position:absolute;margin-left:198.6pt;margin-top:12.25pt;width:12.6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oErJaB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459AD49B" w14:textId="77777777" w:rsidR="00E57C4D" w:rsidRPr="00211E41" w:rsidRDefault="00E57C4D" w:rsidP="00E57C4D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211E41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FDB13F3" w14:textId="77777777" w:rsidR="00E57C4D" w:rsidRPr="00211E41" w:rsidRDefault="00E57C4D" w:rsidP="00E57C4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29942B7" w14:textId="77777777" w:rsidR="00E57C4D" w:rsidRPr="00211E41" w:rsidRDefault="00E57C4D" w:rsidP="00E57C4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211E41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211E41">
        <w:rPr>
          <w:rFonts w:ascii="Times New Roman" w:hAnsi="Times New Roman"/>
          <w:sz w:val="20"/>
          <w:szCs w:val="20"/>
        </w:rPr>
        <w:t>udzielanie świadczeń zdrowotnych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211E41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7CA166D4" w14:textId="77777777" w:rsidR="00E57C4D" w:rsidRPr="00211E41" w:rsidRDefault="00E57C4D" w:rsidP="00E57C4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11E41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1F2AB9" wp14:editId="45B6BB92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1128D" id="Prostokąt 7" o:spid="_x0000_s1026" style="position:absolute;margin-left:198.6pt;margin-top:1.5pt;width:12.6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">
                <v:stroke joinstyle="round"/>
              </v:rect>
            </w:pict>
          </mc:Fallback>
        </mc:AlternateContent>
      </w:r>
      <w:r w:rsidRPr="00211E41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56F2D910" w14:textId="77777777" w:rsidR="00E57C4D" w:rsidRPr="00211E41" w:rsidRDefault="00E57C4D" w:rsidP="00E57C4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11E41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46AB01" wp14:editId="481B0C78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291DB" id="Prostokąt 8" o:spid="_x0000_s1026" style="position:absolute;margin-left:198.6pt;margin-top:13.4pt;width:12.6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14:paraId="3D7E1301" w14:textId="77777777" w:rsidR="00E57C4D" w:rsidRPr="00211E41" w:rsidRDefault="00E57C4D" w:rsidP="00E57C4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11E41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7EC16AC8" w14:textId="77777777" w:rsidR="00E57C4D" w:rsidRPr="00211E41" w:rsidRDefault="00E57C4D" w:rsidP="00E57C4D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56CEF22" w14:textId="77777777" w:rsidR="00022994" w:rsidRPr="00211E41" w:rsidRDefault="00022994" w:rsidP="00E57C4D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8ABDF30" w14:textId="4F7CE513" w:rsidR="00E57C4D" w:rsidRPr="00211E41" w:rsidRDefault="00E57C4D" w:rsidP="00E57C4D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5E6B24EC" w14:textId="0182F9DD" w:rsidR="00E57C4D" w:rsidRPr="00211E41" w:rsidRDefault="00E57C4D" w:rsidP="00E57C4D">
      <w:pPr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211E41">
        <w:rPr>
          <w:rFonts w:ascii="Times New Roman" w:eastAsia="Times New Roman" w:hAnsi="Times New Roman"/>
          <w:sz w:val="18"/>
          <w:szCs w:val="18"/>
          <w:lang w:eastAsia="pl-PL"/>
        </w:rPr>
        <w:t>(data, czytelny podpis osoby zgłoszonej do realizacji umowy)</w:t>
      </w:r>
    </w:p>
    <w:p w14:paraId="649DF566" w14:textId="1432080A" w:rsidR="00E57C4D" w:rsidRPr="00211E41" w:rsidRDefault="00E57C4D" w:rsidP="00E57C4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ADC3667" w14:textId="77777777" w:rsidR="00E57C4D" w:rsidRPr="00211E41" w:rsidRDefault="00E57C4D" w:rsidP="00E57C4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D1FD9EC" w14:textId="77777777" w:rsidR="00E57C4D" w:rsidRPr="00211E41" w:rsidRDefault="00E57C4D" w:rsidP="00E57C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211E41">
        <w:rPr>
          <w:rFonts w:ascii="Times New Roman" w:hAnsi="Times New Roman"/>
          <w:sz w:val="20"/>
          <w:szCs w:val="20"/>
        </w:rPr>
        <w:t>udzielanie świadczeń zdrowotnych lekarza</w:t>
      </w: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9F7F7AC" w14:textId="77777777" w:rsidR="00E57C4D" w:rsidRPr="00211E41" w:rsidRDefault="00E57C4D" w:rsidP="00E57C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11E41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58E53928" w14:textId="5D2A857F" w:rsidR="00E57C4D" w:rsidRPr="00211E41" w:rsidRDefault="00E57C4D" w:rsidP="00E57C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4350494E" w14:textId="77777777" w:rsidR="00E57C4D" w:rsidRPr="00211E41" w:rsidRDefault="00E57C4D" w:rsidP="00E57C4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6CCE8BCB" w14:textId="77777777" w:rsidR="00E57C4D" w:rsidRPr="00211E41" w:rsidRDefault="00E57C4D" w:rsidP="00E57C4D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211E41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768C088C" w14:textId="43B523A3" w:rsidR="00E57C4D" w:rsidRPr="00211E41" w:rsidRDefault="00E57C4D" w:rsidP="00E57C4D">
      <w:pPr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211E41">
        <w:rPr>
          <w:rFonts w:ascii="Times New Roman" w:eastAsia="Times New Roman" w:hAnsi="Times New Roman"/>
          <w:sz w:val="18"/>
          <w:szCs w:val="18"/>
          <w:lang w:eastAsia="pl-PL"/>
        </w:rPr>
        <w:t>(data, czytelny podpis osoby zgłoszonej do realizacji umowy)</w:t>
      </w:r>
    </w:p>
    <w:p w14:paraId="1724EE52" w14:textId="77777777" w:rsidR="00022994" w:rsidRPr="00211E41" w:rsidRDefault="00022994" w:rsidP="00E57C4D">
      <w:pPr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183ADF3" w14:textId="77777777" w:rsidR="00022994" w:rsidRPr="00211E41" w:rsidRDefault="00022994" w:rsidP="00022994">
      <w:pPr>
        <w:spacing w:after="40"/>
        <w:rPr>
          <w:rFonts w:ascii="Times New Roman" w:hAnsi="Times New Roman"/>
          <w:b/>
          <w:sz w:val="18"/>
          <w:szCs w:val="18"/>
        </w:rPr>
      </w:pPr>
      <w:r w:rsidRPr="00211E41">
        <w:rPr>
          <w:rFonts w:ascii="Times New Roman" w:hAnsi="Times New Roman"/>
          <w:b/>
          <w:sz w:val="18"/>
          <w:szCs w:val="18"/>
        </w:rPr>
        <w:t xml:space="preserve">* Należy wypełnić i załączyć odrębnie dla każdego zgłoszonego lekarza i higienistki stomatologicznej </w:t>
      </w:r>
    </w:p>
    <w:p w14:paraId="40706976" w14:textId="77777777" w:rsidR="00C97023" w:rsidRPr="00211E41" w:rsidRDefault="00C9702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AB400F9" w14:textId="3695FB2B" w:rsidR="00337CA3" w:rsidRPr="00211E41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022994" w:rsidRPr="00211E41" w14:paraId="1E3DE773" w14:textId="77777777" w:rsidTr="005437F5">
        <w:trPr>
          <w:trHeight w:val="510"/>
        </w:trPr>
        <w:tc>
          <w:tcPr>
            <w:tcW w:w="5590" w:type="dxa"/>
            <w:noWrap/>
            <w:vAlign w:val="bottom"/>
          </w:tcPr>
          <w:p w14:paraId="639A000C" w14:textId="77777777" w:rsidR="00022994" w:rsidRPr="00211E41" w:rsidRDefault="00022994" w:rsidP="00022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1E41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2600A527" w14:textId="40197ADB" w:rsidR="00022994" w:rsidRPr="00211E41" w:rsidRDefault="00022994" w:rsidP="00022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1E41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  <w:tc>
          <w:tcPr>
            <w:tcW w:w="1489" w:type="dxa"/>
            <w:noWrap/>
          </w:tcPr>
          <w:p w14:paraId="01CC8604" w14:textId="680327F0" w:rsidR="00022994" w:rsidRPr="00211E41" w:rsidRDefault="00022994" w:rsidP="00022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1E41">
              <w:rPr>
                <w:rFonts w:ascii="Times New Roman" w:hAnsi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2062EF" w:rsidRPr="00211E41" w14:paraId="34CED32C" w14:textId="77777777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7E4EFC2" w14:textId="77777777" w:rsidR="00337CA3" w:rsidRPr="00211E41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1E41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2062EF" w:rsidRPr="00211E41" w14:paraId="68BA2D7F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D8815D3" w14:textId="77777777" w:rsidR="00337CA3" w:rsidRPr="00211E41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1E41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2062EF" w:rsidRPr="00211E41" w14:paraId="2F9E1092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04611" w14:textId="77777777" w:rsidR="00337CA3" w:rsidRPr="00211E41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E41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733CC759" w14:textId="5C1FFE93" w:rsidR="00337CA3" w:rsidRPr="00211E41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noWrap/>
            <w:vAlign w:val="bottom"/>
          </w:tcPr>
          <w:p w14:paraId="7DB8A4FA" w14:textId="77777777" w:rsidR="00337CA3" w:rsidRPr="00211E41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E4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11E41" w14:paraId="78554A1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5DEE6D5B" w14:textId="77777777" w:rsidR="00337CA3" w:rsidRPr="00211E41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E41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EE61E5E" w14:textId="527625D1" w:rsidR="00337CA3" w:rsidRPr="00211E41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noWrap/>
            <w:vAlign w:val="bottom"/>
          </w:tcPr>
          <w:p w14:paraId="7D27BB9C" w14:textId="77777777" w:rsidR="00337CA3" w:rsidRPr="00211E41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E4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11E41" w14:paraId="139EC75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B08C027" w14:textId="77777777" w:rsidR="00337CA3" w:rsidRPr="00211E41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E41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19C089FD" w14:textId="1995A9A8" w:rsidR="00337CA3" w:rsidRPr="00211E41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noWrap/>
            <w:vAlign w:val="bottom"/>
          </w:tcPr>
          <w:p w14:paraId="0A7A5F18" w14:textId="77777777" w:rsidR="00337CA3" w:rsidRPr="00211E41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E4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11E41" w14:paraId="51E9B69C" w14:textId="77777777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D51B06A" w14:textId="77777777" w:rsidR="00337CA3" w:rsidRPr="00211E41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1E41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2062EF" w:rsidRPr="00211E41" w14:paraId="202513E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E0F724A" w14:textId="77777777" w:rsidR="00337CA3" w:rsidRPr="00211E41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01A03EC7" w14:textId="1D9A46A2" w:rsidR="00337CA3" w:rsidRPr="00211E41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noWrap/>
            <w:vAlign w:val="bottom"/>
          </w:tcPr>
          <w:p w14:paraId="7B950D1D" w14:textId="77777777" w:rsidR="00337CA3" w:rsidRPr="00211E41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E4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11E41" w14:paraId="52FB79ED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9B91F" w14:textId="77777777" w:rsidR="00337CA3" w:rsidRPr="00211E41" w:rsidRDefault="00337CA3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5DBFAE2E" w14:textId="42947BF5" w:rsidR="00337CA3" w:rsidRPr="00211E41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noWrap/>
            <w:vAlign w:val="bottom"/>
          </w:tcPr>
          <w:p w14:paraId="1D8A0556" w14:textId="77777777" w:rsidR="00337CA3" w:rsidRPr="00211E41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62EF" w:rsidRPr="00211E41" w14:paraId="63FB7295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14815018" w14:textId="77777777" w:rsidR="00337CA3" w:rsidRPr="00211E41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FEA57C6" w14:textId="55644E4E" w:rsidR="00337CA3" w:rsidRPr="00211E41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noWrap/>
            <w:vAlign w:val="bottom"/>
          </w:tcPr>
          <w:p w14:paraId="1C362378" w14:textId="77777777" w:rsidR="00337CA3" w:rsidRPr="00211E41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E4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11E41" w14:paraId="34D0600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0679C9D" w14:textId="77777777" w:rsidR="00337CA3" w:rsidRPr="00211E41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1F00EBF" w14:textId="041CDA2F" w:rsidR="00337CA3" w:rsidRPr="00211E41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noWrap/>
            <w:vAlign w:val="bottom"/>
          </w:tcPr>
          <w:p w14:paraId="51729BD0" w14:textId="77777777" w:rsidR="00337CA3" w:rsidRPr="00211E41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00510C" w14:textId="61EAFA5D" w:rsidR="00337CA3" w:rsidRPr="00211E41" w:rsidRDefault="00337CA3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022994" w:rsidRPr="00211E41" w14:paraId="1B223EDC" w14:textId="77777777" w:rsidTr="005D12B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1F9CC" w14:textId="77777777" w:rsidR="00022994" w:rsidRPr="00211E41" w:rsidRDefault="00022994" w:rsidP="00022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1E41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8E90B" w14:textId="249AC15E" w:rsidR="00022994" w:rsidRPr="00211E41" w:rsidRDefault="00022994" w:rsidP="00022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1E41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10DFB" w14:textId="6B721142" w:rsidR="00022994" w:rsidRPr="00211E41" w:rsidRDefault="00022994" w:rsidP="000229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1E41">
              <w:rPr>
                <w:rFonts w:ascii="Times New Roman" w:hAnsi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2062EF" w:rsidRPr="00211E41" w14:paraId="1E1375CF" w14:textId="77777777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BD24E53" w14:textId="77777777" w:rsidR="00337CA3" w:rsidRPr="00211E41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1E41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2062EF" w:rsidRPr="00211E41" w14:paraId="4EC53A1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B4DC1" w14:textId="77777777" w:rsidR="00337CA3" w:rsidRPr="00211E41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E41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2D0DC" w14:textId="120D0D49" w:rsidR="00337CA3" w:rsidRPr="00211E41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3698E" w14:textId="77777777" w:rsidR="00337CA3" w:rsidRPr="00211E41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E4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11E41" w14:paraId="452DD8E0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14A9B" w14:textId="77777777" w:rsidR="00337CA3" w:rsidRPr="00211E41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E41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8117E" w14:textId="19C36A2F" w:rsidR="00337CA3" w:rsidRPr="00211E41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41247" w14:textId="77777777" w:rsidR="00337CA3" w:rsidRPr="00211E41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E4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11E41" w14:paraId="6D2DC1B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5F43A" w14:textId="77777777" w:rsidR="00337CA3" w:rsidRPr="00211E41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E41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7094C" w14:textId="78CD5D8B" w:rsidR="00337CA3" w:rsidRPr="00211E41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C733C" w14:textId="77777777" w:rsidR="00337CA3" w:rsidRPr="00211E41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E4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11E41" w14:paraId="1AE2D98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CE871" w14:textId="77777777" w:rsidR="00337CA3" w:rsidRPr="00211E41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E41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DE6A1" w14:textId="798AA0D8" w:rsidR="00337CA3" w:rsidRPr="00211E41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59570" w14:textId="77777777" w:rsidR="00337CA3" w:rsidRPr="00211E41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E4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11E41" w14:paraId="4C84E79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0FDC5" w14:textId="77777777" w:rsidR="00337CA3" w:rsidRPr="00211E41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E41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43899" w14:textId="56496857" w:rsidR="00337CA3" w:rsidRPr="00211E41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C0ABE" w14:textId="77777777" w:rsidR="00337CA3" w:rsidRPr="00211E41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994" w:rsidRPr="00211E41" w14:paraId="47DD593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6AF29" w14:textId="77777777" w:rsidR="00022994" w:rsidRPr="00211E41" w:rsidRDefault="00022994" w:rsidP="00022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E41">
              <w:br w:type="page"/>
            </w:r>
            <w:r w:rsidRPr="00211E41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A67D" w14:textId="410839D7" w:rsidR="00022994" w:rsidRPr="00211E41" w:rsidRDefault="00022994" w:rsidP="00022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E41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1E726" w14:textId="560727E9" w:rsidR="00022994" w:rsidRPr="00211E41" w:rsidRDefault="00022994" w:rsidP="00022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E41">
              <w:rPr>
                <w:rFonts w:ascii="Times New Roman" w:hAnsi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022994" w:rsidRPr="00211E41" w14:paraId="3750F665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B3BC71" w14:textId="60852162" w:rsidR="00022994" w:rsidRPr="00211E41" w:rsidRDefault="00022994" w:rsidP="00022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E41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 – czas pracy w Poradni Stomatologicznej</w:t>
            </w:r>
          </w:p>
        </w:tc>
      </w:tr>
      <w:tr w:rsidR="00022994" w:rsidRPr="00211E41" w14:paraId="502DD3A6" w14:textId="77777777" w:rsidTr="005D2B6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D4186" w14:textId="5D0F14F4" w:rsidR="00022994" w:rsidRPr="00211E41" w:rsidRDefault="00022994" w:rsidP="00022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E41">
              <w:rPr>
                <w:rFonts w:ascii="Times New Roman" w:hAnsi="Times New Roman"/>
                <w:sz w:val="20"/>
                <w:szCs w:val="20"/>
              </w:rPr>
              <w:t xml:space="preserve">Poniedziałek: 8.00 - 14.00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B7B1A8" w14:textId="77777777" w:rsidR="00022994" w:rsidRPr="00211E41" w:rsidRDefault="00022994" w:rsidP="00022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75D2A" w14:textId="77777777" w:rsidR="00022994" w:rsidRPr="00211E41" w:rsidRDefault="00022994" w:rsidP="00022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994" w:rsidRPr="00211E41" w14:paraId="1476C6DB" w14:textId="77777777" w:rsidTr="005D2B6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D5469" w14:textId="26A3AC29" w:rsidR="00022994" w:rsidRPr="00211E41" w:rsidRDefault="00022994" w:rsidP="00022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E41">
              <w:rPr>
                <w:rFonts w:ascii="Times New Roman" w:hAnsi="Times New Roman"/>
                <w:sz w:val="20"/>
                <w:szCs w:val="20"/>
              </w:rPr>
              <w:t>Wtorek: 8.00 - 14.00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3BF019" w14:textId="32404639" w:rsidR="00022994" w:rsidRPr="00211E41" w:rsidRDefault="00022994" w:rsidP="00022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6D284" w14:textId="77777777" w:rsidR="00022994" w:rsidRPr="00211E41" w:rsidRDefault="00022994" w:rsidP="00022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994" w:rsidRPr="00211E41" w14:paraId="516ABB83" w14:textId="77777777" w:rsidTr="005D2B6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77C2D" w14:textId="70105A5D" w:rsidR="00022994" w:rsidRPr="00211E41" w:rsidRDefault="00022994" w:rsidP="00022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E41">
              <w:rPr>
                <w:rFonts w:ascii="Times New Roman" w:hAnsi="Times New Roman"/>
                <w:sz w:val="20"/>
                <w:szCs w:val="20"/>
              </w:rPr>
              <w:t>Środa: 12.00 - 18.00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23A22A" w14:textId="40209F53" w:rsidR="00022994" w:rsidRPr="00211E41" w:rsidRDefault="00022994" w:rsidP="00022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0FA9A" w14:textId="77777777" w:rsidR="00022994" w:rsidRPr="00211E41" w:rsidRDefault="00022994" w:rsidP="00022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994" w:rsidRPr="00211E41" w14:paraId="4774CCC3" w14:textId="77777777" w:rsidTr="005D2B6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87B11" w14:textId="3E6787D7" w:rsidR="00022994" w:rsidRPr="00211E41" w:rsidRDefault="00022994" w:rsidP="00022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E41">
              <w:rPr>
                <w:rFonts w:ascii="Times New Roman" w:hAnsi="Times New Roman"/>
                <w:sz w:val="20"/>
                <w:szCs w:val="20"/>
              </w:rPr>
              <w:t>Czwartek: 8.00 - 14.00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5F2ED" w14:textId="45E76A8C" w:rsidR="00022994" w:rsidRPr="00211E41" w:rsidRDefault="00022994" w:rsidP="00022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526F9" w14:textId="77777777" w:rsidR="00022994" w:rsidRPr="00211E41" w:rsidRDefault="00022994" w:rsidP="00022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994" w:rsidRPr="00211E41" w14:paraId="4B30CF5C" w14:textId="77777777" w:rsidTr="005D2B6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0386B" w14:textId="24D305DE" w:rsidR="00022994" w:rsidRPr="00211E41" w:rsidRDefault="00022994" w:rsidP="000229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E41">
              <w:rPr>
                <w:rFonts w:ascii="Times New Roman" w:hAnsi="Times New Roman"/>
                <w:sz w:val="20"/>
                <w:szCs w:val="20"/>
              </w:rPr>
              <w:t>Piątek: 8.00 - 14.00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14A12" w14:textId="4D25EAFA" w:rsidR="00022994" w:rsidRPr="00211E41" w:rsidRDefault="00022994" w:rsidP="00022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36F47" w14:textId="77777777" w:rsidR="00022994" w:rsidRPr="00211E41" w:rsidRDefault="00022994" w:rsidP="000229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2DF478B" w14:textId="77777777" w:rsidR="00022994" w:rsidRPr="00211E41" w:rsidRDefault="00022994" w:rsidP="00022994">
      <w:pPr>
        <w:spacing w:after="40"/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211E41">
        <w:rPr>
          <w:rFonts w:ascii="Times New Roman" w:hAnsi="Times New Roman"/>
          <w:b/>
          <w:sz w:val="18"/>
          <w:szCs w:val="18"/>
        </w:rPr>
        <w:t>* Należy wypełnić i załączyć odrębnie dla każdego zgłoszonego lekarza</w:t>
      </w:r>
    </w:p>
    <w:p w14:paraId="5BC0EA09" w14:textId="77777777" w:rsidR="00022994" w:rsidRPr="00211E41" w:rsidRDefault="00022994" w:rsidP="006B3EAD">
      <w:pPr>
        <w:spacing w:after="40"/>
        <w:jc w:val="both"/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2062EF" w:rsidRPr="00211E41" w14:paraId="06E1575B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3D747D5" w14:textId="77777777" w:rsidR="005D12BE" w:rsidRPr="00211E41" w:rsidRDefault="005D12BE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F6B0653" w14:textId="084CFAEA" w:rsidR="006B3EAD" w:rsidRPr="00211E41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E5DEB" w14:textId="77777777" w:rsidR="006B3EAD" w:rsidRPr="00211E41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C5C9F3" w14:textId="77777777" w:rsidR="006B3EAD" w:rsidRPr="00211E41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E4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062EF" w:rsidRPr="002062EF" w14:paraId="18109FB7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E0FD00" w14:textId="77777777" w:rsidR="006B3EAD" w:rsidRPr="00211E41" w:rsidRDefault="006B3E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B56B2A8" w14:textId="77777777" w:rsidR="006B3EAD" w:rsidRPr="002062EF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1E41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50CBEA4C" w14:textId="77777777" w:rsidR="006B3EAD" w:rsidRPr="002062EF" w:rsidRDefault="006B3E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73E6C396" w14:textId="77777777" w:rsidR="0042047B" w:rsidRPr="002062EF" w:rsidRDefault="0042047B" w:rsidP="001576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42047B" w:rsidRPr="002062EF" w:rsidSect="00C95832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C484" w14:textId="77777777" w:rsidR="00E92A46" w:rsidRDefault="00E92A46" w:rsidP="00A8421C">
      <w:pPr>
        <w:spacing w:after="0" w:line="240" w:lineRule="auto"/>
      </w:pPr>
      <w:r>
        <w:separator/>
      </w:r>
    </w:p>
  </w:endnote>
  <w:endnote w:type="continuationSeparator" w:id="0">
    <w:p w14:paraId="25B3EA0F" w14:textId="77777777" w:rsidR="00E92A46" w:rsidRDefault="00E92A4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8D69" w14:textId="77777777" w:rsidR="00E92A46" w:rsidRDefault="00E92A46" w:rsidP="00022813">
    <w:pPr>
      <w:pStyle w:val="Stopka"/>
      <w:rPr>
        <w:b/>
        <w:sz w:val="16"/>
        <w:szCs w:val="16"/>
      </w:rPr>
    </w:pPr>
  </w:p>
  <w:p w14:paraId="2382E58A" w14:textId="77777777" w:rsidR="00E92A46" w:rsidRDefault="00E92A46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B25CE75" wp14:editId="746E649F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CA44A" w14:textId="77777777" w:rsidR="00E92A46" w:rsidRPr="006F0083" w:rsidRDefault="00E92A4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D279DD3" w14:textId="77777777" w:rsidR="00E92A46" w:rsidRPr="006F0083" w:rsidRDefault="00E92A4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3DE73B5" w14:textId="0E1A0B2A" w:rsidR="00E92A46" w:rsidRPr="006F0083" w:rsidRDefault="00E92A4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 xml:space="preserve">zakładowy: </w:t>
    </w:r>
    <w:r w:rsidRPr="008E6800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14:paraId="0809A83F" w14:textId="77777777" w:rsidR="00E92A46" w:rsidRPr="006F0083" w:rsidRDefault="00E92A4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58822EB" w14:textId="77777777" w:rsidR="00E92A46" w:rsidRPr="001800AA" w:rsidRDefault="00E92A4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CB92" w14:textId="77777777" w:rsidR="00E92A46" w:rsidRDefault="00E92A46" w:rsidP="00A8421C">
      <w:pPr>
        <w:spacing w:after="0" w:line="240" w:lineRule="auto"/>
      </w:pPr>
      <w:r>
        <w:separator/>
      </w:r>
    </w:p>
  </w:footnote>
  <w:footnote w:type="continuationSeparator" w:id="0">
    <w:p w14:paraId="460D6789" w14:textId="77777777" w:rsidR="00E92A46" w:rsidRDefault="00E92A4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CE51" w14:textId="77777777" w:rsidR="00E92A46" w:rsidRDefault="00DB39FF">
    <w:pPr>
      <w:pStyle w:val="Nagwek"/>
    </w:pPr>
    <w:r>
      <w:rPr>
        <w:noProof/>
        <w:lang w:eastAsia="pl-PL"/>
      </w:rPr>
      <w:pict w14:anchorId="5254D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9875D" w14:textId="77777777" w:rsidR="00E92A46" w:rsidRDefault="00DB39FF">
    <w:r>
      <w:rPr>
        <w:noProof/>
        <w:lang w:eastAsia="pl-PL"/>
      </w:rPr>
      <w:pict w14:anchorId="1CB65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E92A46">
      <w:rPr>
        <w:noProof/>
        <w:lang w:eastAsia="pl-PL"/>
      </w:rPr>
      <w:drawing>
        <wp:inline distT="0" distB="0" distL="0" distR="0" wp14:anchorId="1A1995FA" wp14:editId="629B4EAB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ECAB" w14:textId="77777777" w:rsidR="00E92A46" w:rsidRDefault="00DB39FF">
    <w:pPr>
      <w:pStyle w:val="Nagwek"/>
    </w:pPr>
    <w:r>
      <w:rPr>
        <w:noProof/>
        <w:lang w:eastAsia="pl-PL"/>
      </w:rPr>
      <w:pict w14:anchorId="4A172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8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Calibri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17"/>
  </w:num>
  <w:num w:numId="5">
    <w:abstractNumId w:val="16"/>
  </w:num>
  <w:num w:numId="6">
    <w:abstractNumId w:val="22"/>
  </w:num>
  <w:num w:numId="7">
    <w:abstractNumId w:val="18"/>
  </w:num>
  <w:num w:numId="8">
    <w:abstractNumId w:val="19"/>
  </w:num>
  <w:num w:numId="9">
    <w:abstractNumId w:val="21"/>
  </w:num>
  <w:num w:numId="1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5A2"/>
    <w:rsid w:val="000109AF"/>
    <w:rsid w:val="00010EC6"/>
    <w:rsid w:val="00012935"/>
    <w:rsid w:val="00020294"/>
    <w:rsid w:val="00022813"/>
    <w:rsid w:val="0002285C"/>
    <w:rsid w:val="00022994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4452C"/>
    <w:rsid w:val="0004504E"/>
    <w:rsid w:val="000515B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4B0A"/>
    <w:rsid w:val="0009501B"/>
    <w:rsid w:val="000A08B2"/>
    <w:rsid w:val="000A139A"/>
    <w:rsid w:val="000A231D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A55EF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9AA"/>
    <w:rsid w:val="001D658D"/>
    <w:rsid w:val="001D6DD1"/>
    <w:rsid w:val="001E0D22"/>
    <w:rsid w:val="001E2211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5617"/>
    <w:rsid w:val="002062EF"/>
    <w:rsid w:val="0020644B"/>
    <w:rsid w:val="00210041"/>
    <w:rsid w:val="00211484"/>
    <w:rsid w:val="00211E41"/>
    <w:rsid w:val="00211FF0"/>
    <w:rsid w:val="00212495"/>
    <w:rsid w:val="002133A6"/>
    <w:rsid w:val="002137C1"/>
    <w:rsid w:val="00215916"/>
    <w:rsid w:val="002160DC"/>
    <w:rsid w:val="0021660A"/>
    <w:rsid w:val="00216CA2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420D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7DC5"/>
    <w:rsid w:val="002E0160"/>
    <w:rsid w:val="002E1F0E"/>
    <w:rsid w:val="002E480D"/>
    <w:rsid w:val="002E6B1C"/>
    <w:rsid w:val="002F3E8F"/>
    <w:rsid w:val="002F5E5C"/>
    <w:rsid w:val="002F65E0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5977"/>
    <w:rsid w:val="003228F1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DCB"/>
    <w:rsid w:val="0035759A"/>
    <w:rsid w:val="003619F1"/>
    <w:rsid w:val="00370126"/>
    <w:rsid w:val="00370971"/>
    <w:rsid w:val="00372647"/>
    <w:rsid w:val="00373DCF"/>
    <w:rsid w:val="0037444A"/>
    <w:rsid w:val="003764F8"/>
    <w:rsid w:val="0037755C"/>
    <w:rsid w:val="00377DE6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17FD2"/>
    <w:rsid w:val="0042047B"/>
    <w:rsid w:val="0042117D"/>
    <w:rsid w:val="00422A35"/>
    <w:rsid w:val="00422A5E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50D82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4157"/>
    <w:rsid w:val="00484B67"/>
    <w:rsid w:val="00486117"/>
    <w:rsid w:val="004863F7"/>
    <w:rsid w:val="0048740F"/>
    <w:rsid w:val="00487A02"/>
    <w:rsid w:val="0049000D"/>
    <w:rsid w:val="00492F88"/>
    <w:rsid w:val="0049518E"/>
    <w:rsid w:val="004979AB"/>
    <w:rsid w:val="004A0666"/>
    <w:rsid w:val="004A2839"/>
    <w:rsid w:val="004A2D08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2B6D"/>
    <w:rsid w:val="004C4531"/>
    <w:rsid w:val="004C496F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C17"/>
    <w:rsid w:val="00500182"/>
    <w:rsid w:val="00500EE4"/>
    <w:rsid w:val="005022BF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A1F"/>
    <w:rsid w:val="00534A06"/>
    <w:rsid w:val="00534C33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854"/>
    <w:rsid w:val="00557A4E"/>
    <w:rsid w:val="0056005A"/>
    <w:rsid w:val="00561528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A1D"/>
    <w:rsid w:val="005912C0"/>
    <w:rsid w:val="005930D3"/>
    <w:rsid w:val="00593E76"/>
    <w:rsid w:val="0059642E"/>
    <w:rsid w:val="005A1E1A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3E89"/>
    <w:rsid w:val="005E49EB"/>
    <w:rsid w:val="005E731E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D02D5"/>
    <w:rsid w:val="006D08C6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5103"/>
    <w:rsid w:val="00706B2C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1F68"/>
    <w:rsid w:val="00763AD8"/>
    <w:rsid w:val="00765921"/>
    <w:rsid w:val="007679B8"/>
    <w:rsid w:val="00770054"/>
    <w:rsid w:val="00770751"/>
    <w:rsid w:val="00770FED"/>
    <w:rsid w:val="00771138"/>
    <w:rsid w:val="007716E8"/>
    <w:rsid w:val="007734EE"/>
    <w:rsid w:val="00775E8A"/>
    <w:rsid w:val="0078006E"/>
    <w:rsid w:val="00780734"/>
    <w:rsid w:val="00782030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36AF"/>
    <w:rsid w:val="008442AD"/>
    <w:rsid w:val="00845887"/>
    <w:rsid w:val="008474FD"/>
    <w:rsid w:val="00854908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A14BB"/>
    <w:rsid w:val="008A1DCC"/>
    <w:rsid w:val="008A5BCF"/>
    <w:rsid w:val="008A75E6"/>
    <w:rsid w:val="008A76E8"/>
    <w:rsid w:val="008B3D04"/>
    <w:rsid w:val="008B520F"/>
    <w:rsid w:val="008B5DDB"/>
    <w:rsid w:val="008B79D7"/>
    <w:rsid w:val="008B7FF6"/>
    <w:rsid w:val="008C1018"/>
    <w:rsid w:val="008C1936"/>
    <w:rsid w:val="008C198F"/>
    <w:rsid w:val="008C4534"/>
    <w:rsid w:val="008C49D6"/>
    <w:rsid w:val="008D2C14"/>
    <w:rsid w:val="008D7EF5"/>
    <w:rsid w:val="008E4318"/>
    <w:rsid w:val="008E4370"/>
    <w:rsid w:val="008E7EA6"/>
    <w:rsid w:val="008F02E9"/>
    <w:rsid w:val="008F0B52"/>
    <w:rsid w:val="008F0F46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38D"/>
    <w:rsid w:val="00940DC5"/>
    <w:rsid w:val="00941B3E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4664"/>
    <w:rsid w:val="00964F82"/>
    <w:rsid w:val="009650DB"/>
    <w:rsid w:val="009663D8"/>
    <w:rsid w:val="009721E5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673"/>
    <w:rsid w:val="009E3189"/>
    <w:rsid w:val="009E76C1"/>
    <w:rsid w:val="009F007A"/>
    <w:rsid w:val="009F3025"/>
    <w:rsid w:val="009F3AD4"/>
    <w:rsid w:val="009F714F"/>
    <w:rsid w:val="00A00993"/>
    <w:rsid w:val="00A015EE"/>
    <w:rsid w:val="00A017F9"/>
    <w:rsid w:val="00A03646"/>
    <w:rsid w:val="00A065D8"/>
    <w:rsid w:val="00A06C61"/>
    <w:rsid w:val="00A10213"/>
    <w:rsid w:val="00A107C9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AB3"/>
    <w:rsid w:val="00A35DEF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617BB"/>
    <w:rsid w:val="00A667B6"/>
    <w:rsid w:val="00A6721C"/>
    <w:rsid w:val="00A705E3"/>
    <w:rsid w:val="00A70A41"/>
    <w:rsid w:val="00A70D79"/>
    <w:rsid w:val="00A71E59"/>
    <w:rsid w:val="00A71FA4"/>
    <w:rsid w:val="00A75AEC"/>
    <w:rsid w:val="00A76338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2A0"/>
    <w:rsid w:val="00AA096B"/>
    <w:rsid w:val="00AA2B8D"/>
    <w:rsid w:val="00AA37A9"/>
    <w:rsid w:val="00AA4351"/>
    <w:rsid w:val="00AA6A50"/>
    <w:rsid w:val="00AA7F1C"/>
    <w:rsid w:val="00AB04C0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7D19"/>
    <w:rsid w:val="00B21C61"/>
    <w:rsid w:val="00B243EA"/>
    <w:rsid w:val="00B31384"/>
    <w:rsid w:val="00B3333F"/>
    <w:rsid w:val="00B34017"/>
    <w:rsid w:val="00B34C27"/>
    <w:rsid w:val="00B35646"/>
    <w:rsid w:val="00B4040C"/>
    <w:rsid w:val="00B42330"/>
    <w:rsid w:val="00B43487"/>
    <w:rsid w:val="00B439C0"/>
    <w:rsid w:val="00B44B85"/>
    <w:rsid w:val="00B50A7B"/>
    <w:rsid w:val="00B5288B"/>
    <w:rsid w:val="00B551B6"/>
    <w:rsid w:val="00B55AEB"/>
    <w:rsid w:val="00B608E6"/>
    <w:rsid w:val="00B6168A"/>
    <w:rsid w:val="00B626ED"/>
    <w:rsid w:val="00B63AA2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62E"/>
    <w:rsid w:val="00BC3821"/>
    <w:rsid w:val="00BC4178"/>
    <w:rsid w:val="00BC6301"/>
    <w:rsid w:val="00BC6488"/>
    <w:rsid w:val="00BC7362"/>
    <w:rsid w:val="00BC7779"/>
    <w:rsid w:val="00BD35C4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62EB"/>
    <w:rsid w:val="00C76307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E3BB5"/>
    <w:rsid w:val="00CF3972"/>
    <w:rsid w:val="00CF4455"/>
    <w:rsid w:val="00CF4821"/>
    <w:rsid w:val="00CF5D02"/>
    <w:rsid w:val="00CF6156"/>
    <w:rsid w:val="00CF67DF"/>
    <w:rsid w:val="00CF75D3"/>
    <w:rsid w:val="00D0089A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7DB2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2A47"/>
    <w:rsid w:val="00D47B81"/>
    <w:rsid w:val="00D5321F"/>
    <w:rsid w:val="00D545B4"/>
    <w:rsid w:val="00D55976"/>
    <w:rsid w:val="00D576D9"/>
    <w:rsid w:val="00D60272"/>
    <w:rsid w:val="00D60F47"/>
    <w:rsid w:val="00D656CF"/>
    <w:rsid w:val="00D70D54"/>
    <w:rsid w:val="00D717C8"/>
    <w:rsid w:val="00D73FC2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9FF"/>
    <w:rsid w:val="00DB3EC1"/>
    <w:rsid w:val="00DB5A90"/>
    <w:rsid w:val="00DB7254"/>
    <w:rsid w:val="00DC0786"/>
    <w:rsid w:val="00DC09BF"/>
    <w:rsid w:val="00DC3CE3"/>
    <w:rsid w:val="00DC3E12"/>
    <w:rsid w:val="00DC3E79"/>
    <w:rsid w:val="00DC587C"/>
    <w:rsid w:val="00DC5D31"/>
    <w:rsid w:val="00DD2A87"/>
    <w:rsid w:val="00DD4597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66E6"/>
    <w:rsid w:val="00E501F6"/>
    <w:rsid w:val="00E50C34"/>
    <w:rsid w:val="00E54323"/>
    <w:rsid w:val="00E56C21"/>
    <w:rsid w:val="00E57C4D"/>
    <w:rsid w:val="00E604BB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A46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4CB9"/>
    <w:rsid w:val="00EB54A1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E0125"/>
    <w:rsid w:val="00EE0DBE"/>
    <w:rsid w:val="00EF1686"/>
    <w:rsid w:val="00EF1A51"/>
    <w:rsid w:val="00EF212A"/>
    <w:rsid w:val="00EF4984"/>
    <w:rsid w:val="00F00E6D"/>
    <w:rsid w:val="00F012AB"/>
    <w:rsid w:val="00F02E80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2030E"/>
    <w:rsid w:val="00F218BE"/>
    <w:rsid w:val="00F22C2D"/>
    <w:rsid w:val="00F23D8F"/>
    <w:rsid w:val="00F25837"/>
    <w:rsid w:val="00F301B0"/>
    <w:rsid w:val="00F3236C"/>
    <w:rsid w:val="00F324F1"/>
    <w:rsid w:val="00F36503"/>
    <w:rsid w:val="00F36EFF"/>
    <w:rsid w:val="00F37938"/>
    <w:rsid w:val="00F40466"/>
    <w:rsid w:val="00F41C76"/>
    <w:rsid w:val="00F41D6B"/>
    <w:rsid w:val="00F46D2A"/>
    <w:rsid w:val="00F50905"/>
    <w:rsid w:val="00F55AB2"/>
    <w:rsid w:val="00F57075"/>
    <w:rsid w:val="00F60121"/>
    <w:rsid w:val="00F6093A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1C7B"/>
    <w:rsid w:val="00F94176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664F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29DF0CE"/>
  <w15:docId w15:val="{3EC21FE3-FE36-4F19-AC57-E16B92A4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9721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1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C1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19"/>
    <w:rPr>
      <w:b/>
      <w:bCs/>
      <w:sz w:val="20"/>
      <w:szCs w:val="20"/>
      <w:lang w:eastAsia="en-US"/>
    </w:rPr>
  </w:style>
  <w:style w:type="character" w:customStyle="1" w:styleId="FontStyle12">
    <w:name w:val="Font Style12"/>
    <w:rsid w:val="005022BF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721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mail('mailto:io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javascript:mail('mailto:iod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266B2-B358-43BC-A145-F23AD705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2069</Words>
  <Characters>14658</Characters>
  <Application>Microsoft Office Word</Application>
  <DocSecurity>0</DocSecurity>
  <Lines>122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7</cp:revision>
  <cp:lastPrinted>2021-11-24T11:15:00Z</cp:lastPrinted>
  <dcterms:created xsi:type="dcterms:W3CDTF">2022-03-03T13:03:00Z</dcterms:created>
  <dcterms:modified xsi:type="dcterms:W3CDTF">2022-03-09T11:26:00Z</dcterms:modified>
</cp:coreProperties>
</file>