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E36C4" w14:textId="43BD0005" w:rsidR="001122CC" w:rsidRPr="002062EF" w:rsidRDefault="002307F1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062EF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6C67DDEF" w14:textId="462226A0" w:rsidR="005D41A0" w:rsidRPr="002062EF" w:rsidRDefault="0048740F" w:rsidP="00B63AA2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062EF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165005">
        <w:rPr>
          <w:rFonts w:ascii="Times New Roman" w:hAnsi="Times New Roman"/>
          <w:b/>
          <w:color w:val="auto"/>
          <w:sz w:val="20"/>
          <w:szCs w:val="20"/>
        </w:rPr>
        <w:t>3</w:t>
      </w:r>
      <w:r w:rsidR="00E940A8">
        <w:rPr>
          <w:rFonts w:ascii="Times New Roman" w:hAnsi="Times New Roman"/>
          <w:b/>
          <w:color w:val="auto"/>
          <w:sz w:val="20"/>
          <w:szCs w:val="20"/>
        </w:rPr>
        <w:t>3/2022</w:t>
      </w:r>
      <w:r w:rsidR="002307F1" w:rsidRPr="002062EF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062EF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7BA06C5" w14:textId="77777777" w:rsidR="005D41A0" w:rsidRPr="002062EF" w:rsidRDefault="005D41A0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66A29199" w14:textId="77777777" w:rsidR="002307F1" w:rsidRPr="002062EF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62EF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5B89937" w14:textId="77777777" w:rsidR="002307F1" w:rsidRPr="002062EF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62EF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5DA8569" w14:textId="77777777" w:rsidR="00534C33" w:rsidRPr="002062EF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062EF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B3CC9FC" w14:textId="77777777"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2062EF">
        <w:rPr>
          <w:rFonts w:ascii="Times New Roman" w:hAnsi="Times New Roman"/>
          <w:b/>
          <w:sz w:val="20"/>
          <w:szCs w:val="20"/>
        </w:rPr>
        <w:t>DANE OFERENTA:</w:t>
      </w:r>
    </w:p>
    <w:p w14:paraId="661DB544" w14:textId="77777777"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1CBFE120" w14:textId="77777777" w:rsidR="002307F1" w:rsidRPr="002062EF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82C3FED" w14:textId="77777777" w:rsidR="002307F1" w:rsidRPr="002062EF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49D1C86" w14:textId="77777777" w:rsidR="002307F1" w:rsidRPr="002062EF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3A5C07B6" w14:textId="77777777"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7A0B272" w14:textId="77777777"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5B1EFA15" w14:textId="63035DE2" w:rsidR="00B66ADC" w:rsidRPr="002062EF" w:rsidRDefault="002307F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="00CA24EE" w:rsidRPr="002062EF">
        <w:rPr>
          <w:rFonts w:ascii="Times New Roman" w:hAnsi="Times New Roman"/>
          <w:sz w:val="20"/>
          <w:szCs w:val="20"/>
        </w:rPr>
        <w:t xml:space="preserve">przez </w:t>
      </w:r>
      <w:r w:rsidRPr="002062EF">
        <w:rPr>
          <w:rFonts w:ascii="Times New Roman" w:hAnsi="Times New Roman"/>
          <w:sz w:val="20"/>
          <w:szCs w:val="20"/>
        </w:rPr>
        <w:t>lekarz</w:t>
      </w:r>
      <w:r w:rsidR="00CA24EE" w:rsidRPr="002062EF">
        <w:rPr>
          <w:rFonts w:ascii="Times New Roman" w:hAnsi="Times New Roman"/>
          <w:sz w:val="20"/>
          <w:szCs w:val="20"/>
        </w:rPr>
        <w:t>y</w:t>
      </w:r>
      <w:r w:rsidRPr="002062EF">
        <w:rPr>
          <w:rFonts w:ascii="Times New Roman" w:hAnsi="Times New Roman"/>
          <w:sz w:val="20"/>
          <w:szCs w:val="20"/>
        </w:rPr>
        <w:t xml:space="preserve"> w</w:t>
      </w:r>
      <w:r w:rsidR="00022813" w:rsidRPr="002062EF">
        <w:rPr>
          <w:rFonts w:ascii="Times New Roman" w:hAnsi="Times New Roman"/>
          <w:sz w:val="20"/>
          <w:szCs w:val="20"/>
        </w:rPr>
        <w:t xml:space="preserve"> lokalizacj</w:t>
      </w:r>
      <w:r w:rsidR="00642A5B" w:rsidRPr="002062EF">
        <w:rPr>
          <w:rFonts w:ascii="Times New Roman" w:hAnsi="Times New Roman"/>
          <w:sz w:val="20"/>
          <w:szCs w:val="20"/>
        </w:rPr>
        <w:t>ach</w:t>
      </w:r>
      <w:r w:rsidR="0048740F" w:rsidRPr="002062EF">
        <w:rPr>
          <w:rFonts w:ascii="Times New Roman" w:hAnsi="Times New Roman"/>
          <w:sz w:val="20"/>
          <w:szCs w:val="20"/>
        </w:rPr>
        <w:t xml:space="preserve"> Spółki</w:t>
      </w:r>
      <w:r w:rsidR="00A8414F" w:rsidRPr="002062EF">
        <w:rPr>
          <w:rFonts w:ascii="Times New Roman" w:hAnsi="Times New Roman"/>
          <w:sz w:val="20"/>
          <w:szCs w:val="20"/>
        </w:rPr>
        <w:t xml:space="preserve"> przy </w:t>
      </w:r>
      <w:r w:rsidR="00CA24EE" w:rsidRPr="002062EF">
        <w:rPr>
          <w:rFonts w:ascii="Times New Roman" w:hAnsi="Times New Roman"/>
          <w:sz w:val="20"/>
          <w:szCs w:val="20"/>
        </w:rPr>
        <w:t>ul. Wójta Radtkego 1 - Szpital św. Wincentego a Paulo</w:t>
      </w:r>
      <w:r w:rsidR="00A8414F" w:rsidRPr="002062EF">
        <w:rPr>
          <w:rFonts w:ascii="Times New Roman" w:hAnsi="Times New Roman"/>
          <w:sz w:val="20"/>
          <w:szCs w:val="20"/>
        </w:rPr>
        <w:t xml:space="preserve"> </w:t>
      </w:r>
      <w:r w:rsidRPr="002062EF">
        <w:rPr>
          <w:rFonts w:ascii="Times New Roman" w:hAnsi="Times New Roman"/>
          <w:sz w:val="20"/>
          <w:szCs w:val="20"/>
        </w:rPr>
        <w:t>w</w:t>
      </w:r>
      <w:r w:rsidR="00F55AB2" w:rsidRPr="002062EF">
        <w:rPr>
          <w:rFonts w:ascii="Times New Roman" w:hAnsi="Times New Roman"/>
          <w:sz w:val="20"/>
          <w:szCs w:val="20"/>
        </w:rPr>
        <w:t xml:space="preserve"> następujących zakresach</w:t>
      </w:r>
      <w:r w:rsidR="00AA7F1C" w:rsidRPr="002062EF">
        <w:rPr>
          <w:rFonts w:ascii="Times New Roman" w:hAnsi="Times New Roman"/>
          <w:sz w:val="20"/>
          <w:szCs w:val="20"/>
        </w:rPr>
        <w:t>:</w:t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2801"/>
        <w:gridCol w:w="853"/>
        <w:gridCol w:w="4117"/>
        <w:gridCol w:w="1530"/>
      </w:tblGrid>
      <w:tr w:rsidR="002062EF" w:rsidRPr="002062EF" w14:paraId="628C1B9F" w14:textId="77777777" w:rsidTr="001C40FB">
        <w:trPr>
          <w:trHeight w:val="485"/>
        </w:trPr>
        <w:tc>
          <w:tcPr>
            <w:tcW w:w="222" w:type="pct"/>
            <w:shd w:val="clear" w:color="auto" w:fill="E6E6E6"/>
          </w:tcPr>
          <w:p w14:paraId="45D0BB01" w14:textId="77777777" w:rsidR="00B66ADC" w:rsidRPr="002062EF" w:rsidRDefault="00B66AD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3A2F2CC" w14:textId="77777777" w:rsidR="00B66ADC" w:rsidRPr="002062EF" w:rsidRDefault="00B66AD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4D49695B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45B9B9B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196D5118" w14:textId="77777777" w:rsidR="00B66ADC" w:rsidRPr="002062EF" w:rsidRDefault="00B66AD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1CCB9A6" w14:textId="77777777" w:rsidR="00B66ADC" w:rsidRPr="002062EF" w:rsidRDefault="00B66AD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75FAC40F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0405A7A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2FDBCADF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1E028A9B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2062EF" w:rsidRPr="002062EF" w14:paraId="6E8F7B47" w14:textId="77777777" w:rsidTr="001C40FB">
        <w:trPr>
          <w:trHeight w:val="255"/>
        </w:trPr>
        <w:tc>
          <w:tcPr>
            <w:tcW w:w="222" w:type="pct"/>
            <w:shd w:val="clear" w:color="auto" w:fill="E6E6E6"/>
          </w:tcPr>
          <w:p w14:paraId="340C8F42" w14:textId="77777777" w:rsidR="00B66ADC" w:rsidRPr="002062EF" w:rsidRDefault="00B66AD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60E0B16A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27031291" w14:textId="77777777" w:rsidR="00B66ADC" w:rsidRPr="002062EF" w:rsidRDefault="00B66AD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3BEBFD19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6759794D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C2546F" w:rsidRPr="002062EF" w14:paraId="2AA97FA8" w14:textId="77777777" w:rsidTr="001C40FB">
        <w:trPr>
          <w:trHeight w:val="408"/>
        </w:trPr>
        <w:tc>
          <w:tcPr>
            <w:tcW w:w="222" w:type="pct"/>
            <w:vMerge w:val="restart"/>
          </w:tcPr>
          <w:p w14:paraId="4162FE93" w14:textId="02394E47" w:rsidR="00C2546F" w:rsidRPr="002062EF" w:rsidRDefault="00C2546F" w:rsidP="001C4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80707381"/>
            <w:r w:rsidRPr="002062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39" w:type="pct"/>
            <w:vMerge w:val="restart"/>
          </w:tcPr>
          <w:p w14:paraId="0DCD310F" w14:textId="72EC2F49" w:rsidR="00C2546F" w:rsidRPr="002062EF" w:rsidRDefault="00165005" w:rsidP="005E731E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6500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III.1. Udzielanie świadczeń zdrowotnych w ramach kontraktu lekarskiego w Oddziale Neurologicznym / Oddziale Udarowym – ordynacja i/lub dyżury;</w:t>
            </w:r>
          </w:p>
        </w:tc>
        <w:tc>
          <w:tcPr>
            <w:tcW w:w="438" w:type="pct"/>
            <w:vMerge w:val="restart"/>
          </w:tcPr>
          <w:p w14:paraId="4CFAC0CC" w14:textId="77777777" w:rsidR="00C2546F" w:rsidRPr="006A339A" w:rsidRDefault="00C2546F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339A">
              <w:rPr>
                <w:rFonts w:ascii="Times New Roman" w:hAnsi="Times New Roman"/>
                <w:b/>
                <w:sz w:val="16"/>
                <w:szCs w:val="16"/>
              </w:rPr>
              <w:t>III.1.1</w:t>
            </w:r>
          </w:p>
          <w:p w14:paraId="13DFD642" w14:textId="69DF037F" w:rsidR="00C2546F" w:rsidRPr="006A339A" w:rsidRDefault="00C2546F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47CBEDFD" w14:textId="7D8DF4B0" w:rsidR="00C2546F" w:rsidRPr="002062EF" w:rsidRDefault="00C2546F" w:rsidP="007C2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Proponowana stawka za 1h świadczenia ordynacji</w:t>
            </w:r>
          </w:p>
          <w:p w14:paraId="0D2B523C" w14:textId="352AD8CD" w:rsidR="00C2546F" w:rsidRPr="002062EF" w:rsidRDefault="00C2546F" w:rsidP="007C2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  <w:tc>
          <w:tcPr>
            <w:tcW w:w="786" w:type="pct"/>
            <w:vMerge w:val="restart"/>
          </w:tcPr>
          <w:p w14:paraId="4B3E387C" w14:textId="77777777" w:rsidR="00C2546F" w:rsidRPr="0041757A" w:rsidRDefault="00C2546F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57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2AAAA54B" w14:textId="77777777" w:rsidR="00C2546F" w:rsidRPr="0041757A" w:rsidRDefault="00C2546F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57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  <w:p w14:paraId="1AB6E04F" w14:textId="77777777" w:rsidR="00C2546F" w:rsidRPr="0041757A" w:rsidRDefault="00C2546F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49C181D0" w14:textId="77777777" w:rsidR="00C2546F" w:rsidRPr="0041757A" w:rsidRDefault="00C2546F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1FE7A5F" w14:textId="6F93F8A6" w:rsidR="00C2546F" w:rsidRPr="0041757A" w:rsidRDefault="00C2546F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C2546F" w:rsidRPr="002062EF" w14:paraId="32F822FA" w14:textId="77777777" w:rsidTr="00E940A8">
        <w:trPr>
          <w:trHeight w:val="733"/>
        </w:trPr>
        <w:tc>
          <w:tcPr>
            <w:tcW w:w="222" w:type="pct"/>
            <w:vMerge/>
          </w:tcPr>
          <w:p w14:paraId="5F7513E9" w14:textId="77777777" w:rsidR="00C2546F" w:rsidRPr="002062EF" w:rsidRDefault="00C2546F" w:rsidP="001C4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989B12E" w14:textId="77777777" w:rsidR="00C2546F" w:rsidRPr="002062EF" w:rsidRDefault="00C2546F" w:rsidP="007C212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25EFBE4" w14:textId="77777777" w:rsidR="00C2546F" w:rsidRPr="006A339A" w:rsidRDefault="00C2546F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59599FF3" w14:textId="41621DF4" w:rsidR="00C2546F" w:rsidRPr="002062EF" w:rsidRDefault="00C2546F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C240263" w14:textId="77777777" w:rsidR="00C2546F" w:rsidRPr="002062EF" w:rsidRDefault="00C2546F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0F22CED" w14:textId="5E5A1846" w:rsidR="00C2546F" w:rsidRPr="002062EF" w:rsidRDefault="00C2546F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86" w:type="pct"/>
            <w:vMerge/>
          </w:tcPr>
          <w:p w14:paraId="55B2446E" w14:textId="77777777" w:rsidR="00C2546F" w:rsidRPr="0041757A" w:rsidRDefault="00C2546F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546F" w:rsidRPr="002062EF" w14:paraId="3333857E" w14:textId="77777777" w:rsidTr="001C40FB">
        <w:trPr>
          <w:trHeight w:val="408"/>
        </w:trPr>
        <w:tc>
          <w:tcPr>
            <w:tcW w:w="222" w:type="pct"/>
            <w:vMerge/>
          </w:tcPr>
          <w:p w14:paraId="173CC24B" w14:textId="77777777" w:rsidR="00C2546F" w:rsidRPr="002062EF" w:rsidRDefault="00C2546F" w:rsidP="001C4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0F66DB9" w14:textId="77777777" w:rsidR="00C2546F" w:rsidRPr="002062EF" w:rsidRDefault="00C2546F" w:rsidP="007C212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371215EF" w14:textId="77777777" w:rsidR="00C2546F" w:rsidRPr="006A339A" w:rsidRDefault="00C2546F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339A">
              <w:rPr>
                <w:rFonts w:ascii="Times New Roman" w:hAnsi="Times New Roman"/>
                <w:b/>
                <w:sz w:val="16"/>
                <w:szCs w:val="16"/>
              </w:rPr>
              <w:t>III.1.2</w:t>
            </w:r>
          </w:p>
          <w:p w14:paraId="58DC07B4" w14:textId="2B960245" w:rsidR="00C2546F" w:rsidRPr="006A339A" w:rsidRDefault="00C2546F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351C0A43" w14:textId="77777777" w:rsidR="00C2546F" w:rsidRPr="002062EF" w:rsidRDefault="00C2546F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Proponowana stawka za 1h świadczenia dyżuru  w dni powszednie, soboty, niedziele i święta</w:t>
            </w:r>
          </w:p>
          <w:p w14:paraId="0C2078C2" w14:textId="74C7EEAB" w:rsidR="00C2546F" w:rsidRPr="002062EF" w:rsidRDefault="00C2546F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54C56153" w14:textId="6F1001D9" w:rsidR="00C2546F" w:rsidRPr="0041757A" w:rsidRDefault="00C2546F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546F" w:rsidRPr="002062EF" w14:paraId="03B1F498" w14:textId="77777777" w:rsidTr="001C40FB">
        <w:trPr>
          <w:trHeight w:val="408"/>
        </w:trPr>
        <w:tc>
          <w:tcPr>
            <w:tcW w:w="222" w:type="pct"/>
            <w:vMerge/>
          </w:tcPr>
          <w:p w14:paraId="4B20D496" w14:textId="77777777" w:rsidR="00C2546F" w:rsidRPr="002062EF" w:rsidRDefault="00C2546F" w:rsidP="001C4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5885B7A" w14:textId="77777777" w:rsidR="00C2546F" w:rsidRPr="002062EF" w:rsidRDefault="00C2546F" w:rsidP="007C212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1B2A411F" w14:textId="77777777" w:rsidR="00C2546F" w:rsidRPr="006A339A" w:rsidRDefault="00C2546F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1151D7C5" w14:textId="77777777" w:rsidR="00C2546F" w:rsidRPr="002062EF" w:rsidRDefault="00C2546F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D26770" w14:textId="5606E59B" w:rsidR="00C2546F" w:rsidRDefault="00C2546F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4679AF" w14:textId="77777777" w:rsidR="00C2546F" w:rsidRDefault="00C2546F" w:rsidP="00F77F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110805" w14:textId="13359FF7" w:rsidR="00F77F00" w:rsidRPr="002062EF" w:rsidRDefault="00F77F00" w:rsidP="00F77F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0B6D85C8" w14:textId="77777777" w:rsidR="00C2546F" w:rsidRPr="0041757A" w:rsidRDefault="00C2546F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0"/>
      <w:tr w:rsidR="00165005" w:rsidRPr="002062EF" w14:paraId="44DE7CD2" w14:textId="77777777" w:rsidTr="001C40FB">
        <w:trPr>
          <w:trHeight w:val="366"/>
        </w:trPr>
        <w:tc>
          <w:tcPr>
            <w:tcW w:w="222" w:type="pct"/>
            <w:vMerge w:val="restart"/>
          </w:tcPr>
          <w:p w14:paraId="0AC0F8D1" w14:textId="149B15CF" w:rsidR="00165005" w:rsidRPr="002062EF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39" w:type="pct"/>
            <w:vMerge w:val="restart"/>
          </w:tcPr>
          <w:p w14:paraId="281627BE" w14:textId="0238A5A3" w:rsidR="00165005" w:rsidRPr="002062EF" w:rsidRDefault="00165005" w:rsidP="00165005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6500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III.2. Udzielanie świadczeń zdrowotnych w zakresie czynności lekarza specjalisty radiodiagnostyki - badania i konsultacje, wykonywanie procedur operacyjnych zgodnie z zakresem katalogu NFZ oraz dyżurowanie (pod telefonem).</w:t>
            </w:r>
          </w:p>
        </w:tc>
        <w:tc>
          <w:tcPr>
            <w:tcW w:w="438" w:type="pct"/>
            <w:vMerge w:val="restart"/>
          </w:tcPr>
          <w:p w14:paraId="74FF783D" w14:textId="68A382A1" w:rsidR="00165005" w:rsidRPr="006A339A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339A">
              <w:rPr>
                <w:rFonts w:ascii="Times New Roman" w:hAnsi="Times New Roman"/>
                <w:b/>
                <w:sz w:val="16"/>
                <w:szCs w:val="16"/>
              </w:rPr>
              <w:t>III.2.1</w:t>
            </w:r>
            <w:r w:rsidRPr="006A339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15" w:type="pct"/>
          </w:tcPr>
          <w:p w14:paraId="5B4DB994" w14:textId="4CA05F5C" w:rsidR="00165005" w:rsidRPr="00F77F00" w:rsidRDefault="00165005" w:rsidP="00A147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F00">
              <w:rPr>
                <w:rFonts w:ascii="Times New Roman" w:hAnsi="Times New Roman"/>
                <w:sz w:val="18"/>
                <w:szCs w:val="18"/>
              </w:rPr>
              <w:t xml:space="preserve">Proponowane wynagrodzenie -  stawka za 1 badanie z </w:t>
            </w:r>
            <w:r w:rsidRPr="002C1A43">
              <w:rPr>
                <w:rFonts w:ascii="Times New Roman" w:hAnsi="Times New Roman"/>
                <w:sz w:val="18"/>
                <w:szCs w:val="18"/>
              </w:rPr>
              <w:t>opisem</w:t>
            </w:r>
            <w:r w:rsidR="00A147E0" w:rsidRPr="002C1A43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 w:rsidRPr="002C1A43">
              <w:rPr>
                <w:rFonts w:ascii="Times New Roman" w:hAnsi="Times New Roman"/>
                <w:sz w:val="18"/>
                <w:szCs w:val="18"/>
              </w:rPr>
              <w:t>konsultacj</w:t>
            </w:r>
            <w:r w:rsidR="002C1A43" w:rsidRPr="002C1A43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786" w:type="pct"/>
            <w:vMerge w:val="restart"/>
          </w:tcPr>
          <w:p w14:paraId="427CA50F" w14:textId="77777777" w:rsidR="00165005" w:rsidRPr="0041757A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57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42D50BB6" w14:textId="77777777" w:rsidR="00165005" w:rsidRPr="0041757A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57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  <w:p w14:paraId="4FD54C57" w14:textId="199D4C16" w:rsidR="00165005" w:rsidRPr="0041757A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005" w:rsidRPr="002062EF" w14:paraId="6438AA5C" w14:textId="77777777" w:rsidTr="001C40FB">
        <w:trPr>
          <w:trHeight w:val="366"/>
        </w:trPr>
        <w:tc>
          <w:tcPr>
            <w:tcW w:w="222" w:type="pct"/>
            <w:vMerge/>
          </w:tcPr>
          <w:p w14:paraId="6BD81CC3" w14:textId="77777777" w:rsidR="00165005" w:rsidRPr="002062EF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CD46318" w14:textId="77777777" w:rsidR="00165005" w:rsidRPr="002062EF" w:rsidRDefault="00165005" w:rsidP="00165005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AEA6C1B" w14:textId="77777777" w:rsidR="00165005" w:rsidRPr="006A339A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7C77E784" w14:textId="77777777" w:rsidR="00165005" w:rsidRPr="00F77F00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F9B1F5" w14:textId="2C472CE0" w:rsidR="00165005" w:rsidRPr="00F77F00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" w:name="_GoBack"/>
            <w:bookmarkEnd w:id="1"/>
          </w:p>
          <w:p w14:paraId="41914B1E" w14:textId="77777777" w:rsidR="00165005" w:rsidRPr="00F77F00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E422039" w14:textId="6C2CD958" w:rsidR="00165005" w:rsidRPr="00F77F00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F0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86" w:type="pct"/>
            <w:vMerge/>
          </w:tcPr>
          <w:p w14:paraId="79DB116E" w14:textId="77777777" w:rsidR="00165005" w:rsidRPr="002062EF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5005" w:rsidRPr="002062EF" w14:paraId="3E4DA7FF" w14:textId="77777777" w:rsidTr="001C40FB">
        <w:trPr>
          <w:trHeight w:val="333"/>
        </w:trPr>
        <w:tc>
          <w:tcPr>
            <w:tcW w:w="222" w:type="pct"/>
            <w:vMerge/>
          </w:tcPr>
          <w:p w14:paraId="61FFFE74" w14:textId="77777777" w:rsidR="00165005" w:rsidRPr="002062EF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4D19BD5" w14:textId="77777777" w:rsidR="00165005" w:rsidRPr="002062EF" w:rsidRDefault="00165005" w:rsidP="001650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6853FF3C" w14:textId="0761FB00" w:rsidR="00165005" w:rsidRPr="006A339A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339A">
              <w:rPr>
                <w:rFonts w:ascii="Times New Roman" w:hAnsi="Times New Roman"/>
                <w:b/>
                <w:sz w:val="16"/>
                <w:szCs w:val="16"/>
              </w:rPr>
              <w:t>III.2.2</w:t>
            </w:r>
            <w:r w:rsidRPr="006A339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15" w:type="pct"/>
          </w:tcPr>
          <w:p w14:paraId="79739E39" w14:textId="032FFA27" w:rsidR="00165005" w:rsidRPr="00F77F00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F00">
              <w:rPr>
                <w:rFonts w:ascii="Times New Roman" w:hAnsi="Times New Roman"/>
                <w:sz w:val="18"/>
                <w:szCs w:val="18"/>
              </w:rPr>
              <w:t xml:space="preserve">Proponowane wynagrodzenie – </w:t>
            </w:r>
            <w:bookmarkStart w:id="2" w:name="_Hlk89249983"/>
            <w:r w:rsidRPr="00F77F00">
              <w:rPr>
                <w:rFonts w:ascii="Times New Roman" w:hAnsi="Times New Roman"/>
                <w:sz w:val="18"/>
                <w:szCs w:val="18"/>
              </w:rPr>
              <w:t>stawka za procedurę operacyjną w procentach</w:t>
            </w:r>
            <w:bookmarkEnd w:id="2"/>
            <w:r w:rsidRPr="00F77F00">
              <w:rPr>
                <w:rFonts w:ascii="Times New Roman" w:hAnsi="Times New Roman"/>
                <w:sz w:val="18"/>
                <w:szCs w:val="18"/>
              </w:rPr>
              <w:t xml:space="preserve"> (od wartości procedury JGP z NFZ) (podać w %)</w:t>
            </w:r>
          </w:p>
        </w:tc>
        <w:tc>
          <w:tcPr>
            <w:tcW w:w="786" w:type="pct"/>
            <w:vMerge/>
          </w:tcPr>
          <w:p w14:paraId="6389F374" w14:textId="4A69B4B9" w:rsidR="00165005" w:rsidRPr="002062EF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5005" w:rsidRPr="002062EF" w14:paraId="3F160664" w14:textId="77777777" w:rsidTr="0030508B">
        <w:trPr>
          <w:trHeight w:val="308"/>
        </w:trPr>
        <w:tc>
          <w:tcPr>
            <w:tcW w:w="222" w:type="pct"/>
            <w:vMerge/>
          </w:tcPr>
          <w:p w14:paraId="60BE879E" w14:textId="77777777" w:rsidR="00165005" w:rsidRPr="002062EF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865B455" w14:textId="77777777" w:rsidR="00165005" w:rsidRPr="002062EF" w:rsidRDefault="00165005" w:rsidP="001650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0C3E4FD" w14:textId="77777777" w:rsidR="00165005" w:rsidRPr="006A339A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487E622D" w14:textId="77777777" w:rsidR="00165005" w:rsidRPr="00F77F00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3894465" w14:textId="77777777" w:rsidR="00165005" w:rsidRPr="00F77F00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31F21B" w14:textId="77777777" w:rsidR="00165005" w:rsidRPr="00F77F00" w:rsidRDefault="00165005" w:rsidP="001650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B923D8" w14:textId="77777777" w:rsidR="00165005" w:rsidRPr="00F77F00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F00">
              <w:rPr>
                <w:rFonts w:ascii="Times New Roman" w:hAnsi="Times New Roman"/>
                <w:sz w:val="18"/>
                <w:szCs w:val="18"/>
              </w:rPr>
              <w:t>……………… %</w:t>
            </w:r>
          </w:p>
          <w:p w14:paraId="36349C05" w14:textId="7BB7AEC8" w:rsidR="00165005" w:rsidRPr="00F77F00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1B524B0E" w14:textId="77777777" w:rsidR="00165005" w:rsidRPr="002062EF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5005" w:rsidRPr="002062EF" w14:paraId="12968B6A" w14:textId="77777777" w:rsidTr="0030508B">
        <w:trPr>
          <w:trHeight w:val="150"/>
        </w:trPr>
        <w:tc>
          <w:tcPr>
            <w:tcW w:w="222" w:type="pct"/>
            <w:vMerge/>
          </w:tcPr>
          <w:p w14:paraId="23F0156C" w14:textId="77777777" w:rsidR="00165005" w:rsidRPr="002062EF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C729B16" w14:textId="77777777" w:rsidR="00165005" w:rsidRPr="002062EF" w:rsidRDefault="00165005" w:rsidP="001650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63B48670" w14:textId="20E8F818" w:rsidR="00165005" w:rsidRPr="006A339A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339A">
              <w:rPr>
                <w:rFonts w:ascii="Times New Roman" w:hAnsi="Times New Roman"/>
                <w:b/>
                <w:sz w:val="16"/>
                <w:szCs w:val="16"/>
              </w:rPr>
              <w:t>III.2.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6A339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15" w:type="pct"/>
          </w:tcPr>
          <w:p w14:paraId="1F9662A9" w14:textId="105C2D78" w:rsidR="00165005" w:rsidRPr="00F77F00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F00">
              <w:rPr>
                <w:rFonts w:ascii="Times New Roman" w:hAnsi="Times New Roman"/>
                <w:sz w:val="18"/>
                <w:szCs w:val="18"/>
              </w:rPr>
              <w:t xml:space="preserve">Proponowane wynagrodzenie za dyżur pod telefonem -  ryczałt miesięczny </w:t>
            </w:r>
          </w:p>
        </w:tc>
        <w:tc>
          <w:tcPr>
            <w:tcW w:w="786" w:type="pct"/>
            <w:vMerge/>
          </w:tcPr>
          <w:p w14:paraId="6753BD6A" w14:textId="77777777" w:rsidR="00165005" w:rsidRPr="002062EF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5005" w:rsidRPr="002062EF" w14:paraId="167F65D4" w14:textId="77777777" w:rsidTr="0030508B">
        <w:trPr>
          <w:trHeight w:val="150"/>
        </w:trPr>
        <w:tc>
          <w:tcPr>
            <w:tcW w:w="222" w:type="pct"/>
            <w:vMerge/>
          </w:tcPr>
          <w:p w14:paraId="6FD394DE" w14:textId="77777777" w:rsidR="00165005" w:rsidRPr="002062EF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302EC74" w14:textId="77777777" w:rsidR="00165005" w:rsidRPr="002062EF" w:rsidRDefault="00165005" w:rsidP="001650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235F5E2" w14:textId="77777777" w:rsidR="00165005" w:rsidRPr="002062EF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1ADBFDA5" w14:textId="77777777" w:rsidR="00165005" w:rsidRPr="002062EF" w:rsidRDefault="00165005" w:rsidP="001650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6BACE2" w14:textId="022F281A" w:rsidR="00165005" w:rsidRDefault="00165005" w:rsidP="001650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221EE5" w14:textId="77777777" w:rsidR="00165005" w:rsidRDefault="00165005" w:rsidP="001650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B26AD7A" w14:textId="2B62F55D" w:rsidR="00165005" w:rsidRPr="002062EF" w:rsidRDefault="00165005" w:rsidP="001650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05D9FB03" w14:textId="77777777" w:rsidR="00165005" w:rsidRPr="002062EF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DEB62CF" w14:textId="77777777" w:rsidR="00B16C3D" w:rsidRPr="00C2546F" w:rsidRDefault="00B16C3D" w:rsidP="00B66ADC">
      <w:pPr>
        <w:spacing w:after="0" w:line="240" w:lineRule="auto"/>
        <w:rPr>
          <w:rFonts w:ascii="Times New Roman" w:hAnsi="Times New Roman"/>
          <w:color w:val="FF0000"/>
          <w:sz w:val="21"/>
          <w:szCs w:val="21"/>
          <w:u w:val="single"/>
        </w:rPr>
      </w:pPr>
    </w:p>
    <w:p w14:paraId="0E765B00" w14:textId="77777777" w:rsidR="00B16C3D" w:rsidRPr="002062EF" w:rsidRDefault="00B16C3D" w:rsidP="00B66AD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1B583526" w14:textId="5A3A6D0C" w:rsidR="00B66ADC" w:rsidRPr="00FF1974" w:rsidRDefault="00B66ADC" w:rsidP="00B66AD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F1974">
        <w:rPr>
          <w:rFonts w:ascii="Times New Roman" w:hAnsi="Times New Roman"/>
          <w:sz w:val="20"/>
          <w:szCs w:val="20"/>
          <w:u w:val="single"/>
        </w:rPr>
        <w:t>Uwaga:</w:t>
      </w:r>
    </w:p>
    <w:p w14:paraId="21FBBC63" w14:textId="29C3E8D6" w:rsidR="00B66ADC" w:rsidRPr="00FF1974" w:rsidRDefault="00B66AD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F1974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 zgodnie z opisem w tabeli (</w:t>
      </w:r>
      <w:r w:rsidR="005D5CB5" w:rsidRPr="00FF1974">
        <w:rPr>
          <w:rFonts w:ascii="Times New Roman" w:hAnsi="Times New Roman"/>
          <w:sz w:val="20"/>
          <w:szCs w:val="20"/>
        </w:rPr>
        <w:t xml:space="preserve">za 1h świadczenia ordynacji, za 1h świadczenia dyżuru, </w:t>
      </w:r>
      <w:r w:rsidR="006A339A" w:rsidRPr="00FF1974">
        <w:rPr>
          <w:rFonts w:ascii="Times New Roman" w:hAnsi="Times New Roman"/>
          <w:sz w:val="20"/>
          <w:szCs w:val="20"/>
        </w:rPr>
        <w:t xml:space="preserve">stawka </w:t>
      </w:r>
      <w:r w:rsidR="00165005">
        <w:rPr>
          <w:rFonts w:ascii="Times New Roman" w:hAnsi="Times New Roman"/>
          <w:sz w:val="20"/>
          <w:szCs w:val="20"/>
        </w:rPr>
        <w:t>za 1 badanie z opisem/konsultacja, stawka za 1 procedurę operacyjną, stawka ryczałtowa).</w:t>
      </w:r>
    </w:p>
    <w:p w14:paraId="5176E3AD" w14:textId="77777777" w:rsidR="00B66ADC" w:rsidRPr="00FF1974" w:rsidRDefault="00B66AD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F1974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14:paraId="59094926" w14:textId="68781A63" w:rsidR="00B66ADC" w:rsidRPr="00FF1974" w:rsidRDefault="003B0E21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F1974">
        <w:rPr>
          <w:rFonts w:ascii="Times New Roman" w:hAnsi="Times New Roman"/>
          <w:sz w:val="20"/>
          <w:szCs w:val="20"/>
          <w:shd w:val="clear" w:color="auto" w:fill="FFFFFF"/>
        </w:rPr>
        <w:t>Ceną ofert dla zakresów</w:t>
      </w:r>
      <w:r w:rsidR="002028C2"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 III.1</w:t>
      </w:r>
      <w:r w:rsidR="00165005">
        <w:rPr>
          <w:rFonts w:ascii="Times New Roman" w:hAnsi="Times New Roman"/>
          <w:sz w:val="20"/>
          <w:szCs w:val="20"/>
          <w:shd w:val="clear" w:color="auto" w:fill="FFFFFF"/>
        </w:rPr>
        <w:t>. jest</w:t>
      </w:r>
      <w:r w:rsidR="00EB093A"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10040"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świadczenia </w:t>
      </w:r>
      <w:r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ordynacji </w:t>
      </w:r>
      <w:r w:rsidR="00F77F00">
        <w:rPr>
          <w:rFonts w:ascii="Times New Roman" w:hAnsi="Times New Roman"/>
          <w:sz w:val="20"/>
          <w:szCs w:val="20"/>
          <w:shd w:val="clear" w:color="auto" w:fill="FFFFFF"/>
        </w:rPr>
        <w:t>oraz stawka za 1 godzinę</w:t>
      </w:r>
      <w:r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10040" w:rsidRPr="00FF1974">
        <w:rPr>
          <w:rFonts w:ascii="Times New Roman" w:hAnsi="Times New Roman"/>
          <w:sz w:val="20"/>
          <w:szCs w:val="20"/>
          <w:shd w:val="clear" w:color="auto" w:fill="FFFFFF"/>
        </w:rPr>
        <w:t>dyżuru lekarskiego</w:t>
      </w:r>
      <w:r w:rsidR="00165005">
        <w:rPr>
          <w:rFonts w:ascii="Times New Roman" w:hAnsi="Times New Roman"/>
          <w:sz w:val="20"/>
          <w:szCs w:val="20"/>
        </w:rPr>
        <w:t>.</w:t>
      </w:r>
    </w:p>
    <w:p w14:paraId="6FDEFB3C" w14:textId="6FBB8F32" w:rsidR="00165005" w:rsidRPr="00B55928" w:rsidRDefault="00165005" w:rsidP="00165005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B55928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Pr="00B55928">
        <w:rPr>
          <w:rFonts w:ascii="Times New Roman" w:hAnsi="Times New Roman"/>
          <w:sz w:val="20"/>
          <w:szCs w:val="20"/>
          <w:shd w:val="clear" w:color="auto" w:fill="FFFFFF"/>
        </w:rPr>
        <w:t>. jest stawka za 1 badanie z opisem/konsultacja oraz stawka za procedurę operacyjną oraz stawka ryczałtowa za 1 miesiąc kalendarzowy dyżuru „pod telefonem”.</w:t>
      </w:r>
      <w:r w:rsidRPr="00B55928">
        <w:rPr>
          <w:rFonts w:ascii="Times New Roman" w:hAnsi="Times New Roman"/>
          <w:b/>
          <w:sz w:val="20"/>
          <w:szCs w:val="20"/>
        </w:rPr>
        <w:t xml:space="preserve"> </w:t>
      </w:r>
    </w:p>
    <w:p w14:paraId="21B2D9E0" w14:textId="77777777" w:rsidR="00C97023" w:rsidRPr="002062EF" w:rsidRDefault="00C97023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F2CBFC6" w14:textId="306EB217" w:rsidR="00B6168A" w:rsidRPr="002062EF" w:rsidRDefault="00B6168A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b/>
          <w:sz w:val="20"/>
          <w:szCs w:val="20"/>
        </w:rPr>
        <w:t>Oświadczam, że:</w:t>
      </w:r>
    </w:p>
    <w:p w14:paraId="42C5C2B5" w14:textId="77777777" w:rsidR="00B6168A" w:rsidRPr="002062EF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2062EF">
        <w:rPr>
          <w:rFonts w:ascii="Times New Roman" w:hAnsi="Times New Roman"/>
          <w:sz w:val="20"/>
          <w:szCs w:val="20"/>
        </w:rPr>
        <w:t xml:space="preserve">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37CB60F0" w14:textId="77777777" w:rsidR="00B6168A" w:rsidRPr="002062EF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2062EF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2062EF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1052A019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CD48871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10833B15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57E5AEA" w14:textId="333D7352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i faktycznym na dzień składania oferty. </w:t>
      </w:r>
    </w:p>
    <w:p w14:paraId="2B728505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6365EBA1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80D5F05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1403335D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59D62384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071D69A8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0E6AF853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38C534A9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00820D31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2062EF" w:rsidRPr="002062EF" w14:paraId="26DC5ADC" w14:textId="77777777" w:rsidTr="00CE3BB5">
        <w:tc>
          <w:tcPr>
            <w:tcW w:w="4541" w:type="dxa"/>
          </w:tcPr>
          <w:p w14:paraId="1840C374" w14:textId="1CF8473C" w:rsidR="00B6168A" w:rsidRPr="002062EF" w:rsidRDefault="00B6168A" w:rsidP="00B6168A">
            <w:pPr>
              <w:spacing w:after="0" w:line="240" w:lineRule="auto"/>
              <w:jc w:val="both"/>
            </w:pPr>
            <w:r w:rsidRPr="002062EF">
              <w:br w:type="page"/>
            </w:r>
          </w:p>
          <w:p w14:paraId="7BD190A6" w14:textId="31A737ED" w:rsidR="001F7066" w:rsidRPr="002062EF" w:rsidRDefault="001F7066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719503E" w14:textId="77777777" w:rsidR="001F7066" w:rsidRPr="002062EF" w:rsidRDefault="001F7066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970AE4" w14:textId="77777777" w:rsidR="00B6168A" w:rsidRPr="002062EF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8899253" w14:textId="77777777" w:rsidR="00B6168A" w:rsidRPr="002062EF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8C9625" w14:textId="77777777" w:rsidR="001F7066" w:rsidRPr="002062EF" w:rsidRDefault="001F7066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79B79E" w14:textId="77777777" w:rsidR="001F7066" w:rsidRPr="002062EF" w:rsidRDefault="001F7066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BF52E7" w14:textId="0668E083" w:rsidR="00B6168A" w:rsidRPr="002062EF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2062EF" w:rsidRPr="002062EF" w14:paraId="6E54E0B1" w14:textId="77777777" w:rsidTr="00CE3BB5">
        <w:tc>
          <w:tcPr>
            <w:tcW w:w="4541" w:type="dxa"/>
          </w:tcPr>
          <w:p w14:paraId="6E9675D2" w14:textId="77777777" w:rsidR="00B6168A" w:rsidRPr="002062EF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lastRenderedPageBreak/>
              <w:t>Miejscowość, data</w:t>
            </w:r>
          </w:p>
        </w:tc>
        <w:tc>
          <w:tcPr>
            <w:tcW w:w="4531" w:type="dxa"/>
          </w:tcPr>
          <w:p w14:paraId="1D32F992" w14:textId="77777777" w:rsidR="00B6168A" w:rsidRPr="002062EF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79D0851" w14:textId="77777777" w:rsidR="00B6168A" w:rsidRPr="002062EF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93CDB43" w14:textId="77777777" w:rsidR="00B6168A" w:rsidRPr="002062EF" w:rsidRDefault="00B6168A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62EF">
        <w:rPr>
          <w:rFonts w:ascii="Times New Roman" w:hAnsi="Times New Roman"/>
          <w:sz w:val="18"/>
          <w:szCs w:val="18"/>
        </w:rPr>
        <w:t>**) niepotrzebne skreślić</w:t>
      </w:r>
    </w:p>
    <w:p w14:paraId="3EB48802" w14:textId="77777777" w:rsidR="00B6168A" w:rsidRPr="002062EF" w:rsidRDefault="00B6168A" w:rsidP="00B6168A">
      <w:pPr>
        <w:suppressAutoHyphens/>
        <w:spacing w:after="0" w:line="240" w:lineRule="auto"/>
        <w:jc w:val="both"/>
        <w:rPr>
          <w:kern w:val="1"/>
        </w:rPr>
      </w:pPr>
      <w:r w:rsidRPr="002062EF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2ED2996E" w14:textId="77777777" w:rsidR="00B6168A" w:rsidRPr="002062EF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054EF98" w14:textId="77777777" w:rsidR="00B6168A" w:rsidRPr="002062EF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2062EF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357883DE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2062EF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2062EF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2062EF">
        <w:rPr>
          <w:rFonts w:ascii="Times New Roman" w:hAnsi="Times New Roman"/>
          <w:sz w:val="20"/>
          <w:szCs w:val="20"/>
        </w:rPr>
        <w:t>pięciu lat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2062EF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2062EF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6B67B9D5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5510696" w14:textId="77777777" w:rsidR="00B6168A" w:rsidRPr="002062EF" w:rsidRDefault="00B6168A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07652AE" w14:textId="77777777" w:rsidR="00B6168A" w:rsidRPr="002062EF" w:rsidRDefault="00B6168A" w:rsidP="00B6168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7E47F" wp14:editId="4245D512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4B773" id="Prostokąt 2" o:spid="_x0000_s1026" style="position:absolute;margin-left:198.6pt;margin-top:1.6pt;width:12.6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264E9ACE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BF3FA" wp14:editId="419B6888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C1C40" id="Prostokąt 4" o:spid="_x0000_s1026" style="position:absolute;margin-left:198.6pt;margin-top:12.25pt;width:12.6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0959027" w14:textId="77777777" w:rsidR="00B6168A" w:rsidRPr="002062EF" w:rsidRDefault="00B6168A" w:rsidP="00B6168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74C7EE4C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0DDA69" w14:textId="77777777" w:rsidR="00B6168A" w:rsidRPr="002062EF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F80D146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5F16B" wp14:editId="390B3857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8E552" id="Prostokąt 9" o:spid="_x0000_s1026" style="position:absolute;margin-left:198.6pt;margin-top:1.5pt;width:12.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3BE9502F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7D2A5C" wp14:editId="22CF0A9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29EAD" id="Prostokąt 10" o:spid="_x0000_s1026" style="position:absolute;margin-left:198.6pt;margin-top:13.4pt;width:12.6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00B5E854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D9E9C68" w14:textId="77777777" w:rsidR="00B6168A" w:rsidRPr="002062EF" w:rsidRDefault="00B6168A" w:rsidP="00B6168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8E31CF9" w14:textId="77777777" w:rsidR="00B6168A" w:rsidRPr="002062EF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                                                                 (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BDB3D92" w14:textId="77777777" w:rsidR="00B6168A" w:rsidRPr="002062EF" w:rsidRDefault="00B6168A" w:rsidP="00B6168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D5DDF6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2062EF">
        <w:rPr>
          <w:rFonts w:ascii="Times New Roman" w:hAnsi="Times New Roman"/>
          <w:sz w:val="20"/>
          <w:szCs w:val="20"/>
        </w:rPr>
        <w:t>udzielanie świadczeń zdrowotnych lekarza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BB0EAA0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7D25E82B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2CDCF205" w14:textId="77777777" w:rsidR="00F77F00" w:rsidRDefault="00F77F00" w:rsidP="00B6168A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14:paraId="3248B721" w14:textId="62994445" w:rsidR="00B6168A" w:rsidRPr="002062EF" w:rsidRDefault="00B6168A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2062EF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2AA62A0E" w14:textId="427923A2" w:rsidR="00B6168A" w:rsidRPr="002062EF" w:rsidRDefault="00B6168A" w:rsidP="00B6168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0AB400F9" w14:textId="3695FB2B" w:rsidR="00337CA3" w:rsidRPr="002062EF" w:rsidRDefault="00337CA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2062EF" w:rsidRPr="002062EF" w14:paraId="1936BA69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5DCCE9EB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62E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2062E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2062EF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2062EF" w:rsidRPr="002062EF" w14:paraId="1E3DE773" w14:textId="77777777" w:rsidTr="005437F5">
        <w:trPr>
          <w:trHeight w:val="510"/>
        </w:trPr>
        <w:tc>
          <w:tcPr>
            <w:tcW w:w="5590" w:type="dxa"/>
            <w:noWrap/>
            <w:vAlign w:val="bottom"/>
          </w:tcPr>
          <w:p w14:paraId="639A000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2600A527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01CC8604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062EF" w:rsidRPr="002062EF" w14:paraId="34CED32C" w14:textId="77777777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47E4EFC2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2062EF" w:rsidRPr="002062EF" w14:paraId="68BA2D7F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D8815D3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2062EF" w:rsidRPr="002062EF" w14:paraId="2F9E1092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70461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733CC759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7DB8A4FA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78554A1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5DEE6D5B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1EE61E5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7D27BB9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139EC754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7B08C027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19C089FD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A7A5F18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51E9B69C" w14:textId="77777777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D51B06A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2062EF" w:rsidRPr="002062EF" w14:paraId="202513E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0E0F724A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01A03EC7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B950D1D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52FB79ED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79B91F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5DBFAE2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D8A0556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63FB7295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14815018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FEA57C6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362378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34D06004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0679C9D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1F00EBF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1729BD0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00510C" w14:textId="77777777" w:rsidR="00337CA3" w:rsidRPr="002062EF" w:rsidRDefault="00337CA3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062EF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2062EF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2062EF" w:rsidRPr="002062EF" w14:paraId="1B223EDC" w14:textId="77777777" w:rsidTr="005D12B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1F9CC" w14:textId="77777777" w:rsidR="00337CA3" w:rsidRPr="002062EF" w:rsidRDefault="00337CA3" w:rsidP="00F77F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8E90B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10DFB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062EF" w:rsidRPr="002062EF" w14:paraId="1E1375CF" w14:textId="77777777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BD24E53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2062EF" w:rsidRPr="002062EF" w14:paraId="4EC53A1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B4DC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2D0D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3698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452DD8E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14A9B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8117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41247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6D2DC1B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5F43A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7094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C733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1AE2D98F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CE87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DE6A1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59570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4C84E79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0FDC5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43899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C0AB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445039D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5CADA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3C0BF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63808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47DD5932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6AF29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br w:type="page"/>
            </w: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AA67D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1E726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062EF" w:rsidRPr="002062EF" w14:paraId="3750F665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B3BC7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2062EF" w:rsidRPr="002062EF" w14:paraId="5913EE63" w14:textId="77777777" w:rsidTr="005D12B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095523" w14:textId="06CC3B1F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 w:rsidR="00200128"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2062EF" w:rsidRPr="002062EF" w14:paraId="502DD3A6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D4186" w14:textId="77193E01" w:rsidR="00337CA3" w:rsidRPr="002062EF" w:rsidRDefault="00337CA3" w:rsidP="009C5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3.1.1.W ZAKRESIE ORDYNACJI</w:t>
            </w:r>
            <w:r w:rsidR="00200128" w:rsidRPr="002062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7066" w:rsidRPr="002062EF">
              <w:rPr>
                <w:rFonts w:ascii="Times New Roman" w:hAnsi="Times New Roman"/>
                <w:sz w:val="20"/>
                <w:szCs w:val="20"/>
              </w:rPr>
              <w:t>(nie dot. zakres</w:t>
            </w:r>
            <w:r w:rsidR="00F77F00">
              <w:rPr>
                <w:rFonts w:ascii="Times New Roman" w:hAnsi="Times New Roman"/>
                <w:sz w:val="20"/>
                <w:szCs w:val="20"/>
              </w:rPr>
              <w:t xml:space="preserve">u </w:t>
            </w:r>
            <w:r w:rsidR="005D12BE" w:rsidRPr="002062EF">
              <w:rPr>
                <w:rFonts w:ascii="Times New Roman" w:hAnsi="Times New Roman"/>
                <w:sz w:val="20"/>
                <w:szCs w:val="20"/>
              </w:rPr>
              <w:t>III.</w:t>
            </w:r>
            <w:r w:rsidR="00F77F00">
              <w:rPr>
                <w:rFonts w:ascii="Times New Roman" w:hAnsi="Times New Roman"/>
                <w:sz w:val="20"/>
                <w:szCs w:val="20"/>
              </w:rPr>
              <w:t>2</w:t>
            </w:r>
            <w:r w:rsidR="005D12BE" w:rsidRPr="002062EF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7B1A8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75D2A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1476C6DB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D5469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BF019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6D284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516ABB8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77C2D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3A22A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0FA9A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4774CCC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87B1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5F2ED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526F9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4B30CF5C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0386B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14A12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36F47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6960EDED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FCAB9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62EF" w:rsidRPr="002062EF" w14:paraId="7CE4457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48B51" w14:textId="05001571" w:rsidR="00337CA3" w:rsidRPr="002062EF" w:rsidRDefault="00337CA3" w:rsidP="00200128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lastRenderedPageBreak/>
              <w:t>3.1.2.W ZAKRESIE DYŻURÓW</w:t>
            </w:r>
            <w:r w:rsidR="00200128" w:rsidRPr="002062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12BE" w:rsidRPr="002062EF">
              <w:rPr>
                <w:rFonts w:ascii="Times New Roman" w:hAnsi="Times New Roman"/>
                <w:sz w:val="20"/>
                <w:szCs w:val="20"/>
              </w:rPr>
              <w:t>(nie dot. zakres</w:t>
            </w:r>
            <w:r w:rsidR="00F77F00">
              <w:rPr>
                <w:rFonts w:ascii="Times New Roman" w:hAnsi="Times New Roman"/>
                <w:sz w:val="20"/>
                <w:szCs w:val="20"/>
              </w:rPr>
              <w:t>u</w:t>
            </w:r>
            <w:r w:rsidR="005D12BE" w:rsidRPr="002062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12BE" w:rsidRPr="00F37938">
              <w:rPr>
                <w:rFonts w:ascii="Times New Roman" w:hAnsi="Times New Roman"/>
                <w:sz w:val="20"/>
                <w:szCs w:val="20"/>
              </w:rPr>
              <w:t>III.</w:t>
            </w:r>
            <w:r w:rsidR="00F77F00">
              <w:rPr>
                <w:rFonts w:ascii="Times New Roman" w:hAnsi="Times New Roman"/>
                <w:sz w:val="20"/>
                <w:szCs w:val="20"/>
              </w:rPr>
              <w:t>2</w:t>
            </w:r>
            <w:r w:rsidR="00FF1974">
              <w:rPr>
                <w:rFonts w:ascii="Times New Roman" w:hAnsi="Times New Roman"/>
                <w:sz w:val="20"/>
                <w:szCs w:val="20"/>
              </w:rPr>
              <w:t>.</w:t>
            </w:r>
            <w:r w:rsidR="005D12BE" w:rsidRPr="002062E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183AF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5A192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0BC02439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8CD00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D67D1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4AF92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279CC47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A4A51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1EB53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D748A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4B80FDA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A36D7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6AAA0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C91C5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17E78BE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F7CEF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89612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201B0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4E6E726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AE7DA" w14:textId="69CEB54E" w:rsidR="00200128" w:rsidRPr="002062EF" w:rsidRDefault="00200128" w:rsidP="009C5E9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3.1.3.</w:t>
            </w:r>
            <w:r w:rsidR="00803C7F" w:rsidRPr="002062EF">
              <w:rPr>
                <w:rFonts w:ascii="Times New Roman" w:hAnsi="Times New Roman"/>
                <w:sz w:val="20"/>
                <w:szCs w:val="20"/>
              </w:rPr>
              <w:t xml:space="preserve"> DEKALROWANIA minimalna LICZBA GODZIN ŚWIADCZENIA USŁUG W MIESIĄC</w:t>
            </w:r>
            <w:r w:rsidR="001F7066" w:rsidRPr="002062EF">
              <w:rPr>
                <w:rFonts w:ascii="Times New Roman" w:hAnsi="Times New Roman"/>
                <w:sz w:val="20"/>
                <w:szCs w:val="20"/>
              </w:rPr>
              <w:t>U</w:t>
            </w:r>
            <w:r w:rsidR="00803C7F" w:rsidRPr="002062EF">
              <w:rPr>
                <w:rFonts w:ascii="Times New Roman" w:hAnsi="Times New Roman"/>
                <w:sz w:val="20"/>
                <w:szCs w:val="20"/>
              </w:rPr>
              <w:t xml:space="preserve"> (Dot. zakres</w:t>
            </w:r>
            <w:r w:rsidR="00C76307" w:rsidRPr="002062EF">
              <w:rPr>
                <w:rFonts w:ascii="Times New Roman" w:hAnsi="Times New Roman"/>
                <w:sz w:val="20"/>
                <w:szCs w:val="20"/>
              </w:rPr>
              <w:t>u</w:t>
            </w:r>
            <w:r w:rsidR="00AB65C6" w:rsidRPr="002062EF">
              <w:rPr>
                <w:rFonts w:ascii="Times New Roman" w:hAnsi="Times New Roman"/>
                <w:sz w:val="20"/>
                <w:szCs w:val="20"/>
              </w:rPr>
              <w:t>:</w:t>
            </w:r>
            <w:r w:rsidR="00803C7F" w:rsidRPr="002062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5E9B" w:rsidRPr="002062EF">
              <w:rPr>
                <w:rFonts w:ascii="Times New Roman" w:hAnsi="Times New Roman"/>
                <w:sz w:val="20"/>
                <w:szCs w:val="20"/>
              </w:rPr>
              <w:t>I</w:t>
            </w:r>
            <w:r w:rsidR="00803C7F" w:rsidRPr="002062EF">
              <w:rPr>
                <w:rFonts w:ascii="Times New Roman" w:hAnsi="Times New Roman"/>
                <w:sz w:val="20"/>
                <w:szCs w:val="20"/>
              </w:rPr>
              <w:t>II.</w:t>
            </w:r>
            <w:r w:rsidR="00F77F00">
              <w:rPr>
                <w:rFonts w:ascii="Times New Roman" w:hAnsi="Times New Roman"/>
                <w:sz w:val="20"/>
                <w:szCs w:val="20"/>
              </w:rPr>
              <w:t>2</w:t>
            </w:r>
            <w:r w:rsidR="005D12BE" w:rsidRPr="002062EF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D5A87" w14:textId="77777777" w:rsidR="00200128" w:rsidRPr="002062EF" w:rsidRDefault="00200128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6E00E" w14:textId="77777777" w:rsidR="00200128" w:rsidRPr="002062EF" w:rsidRDefault="00200128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1C496CF2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99B06" w14:textId="5AD54D27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CF8FE" w14:textId="314325FE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8EA83" w14:textId="77777777" w:rsidR="00803C7F" w:rsidRPr="002062EF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34D7657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2BCAE" w14:textId="4C94CEE0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D360D" w14:textId="63442727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F7E92" w14:textId="77777777" w:rsidR="00803C7F" w:rsidRPr="002062EF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5979F501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B2457" w14:textId="51E354B9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DD98C" w14:textId="13603294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FB5B0" w14:textId="77777777" w:rsidR="00803C7F" w:rsidRPr="002062EF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076A75EF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F54D4" w14:textId="376C7B62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6034E" w14:textId="31958D49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9D3AD" w14:textId="77777777" w:rsidR="00803C7F" w:rsidRPr="002062EF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22295AD" w14:textId="77777777" w:rsidR="00337CA3" w:rsidRPr="002062EF" w:rsidRDefault="00337CA3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2062EF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435BAF90" w14:textId="34EB7F49" w:rsidR="006B3EAD" w:rsidRPr="002062EF" w:rsidRDefault="00337CA3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2062EF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2062EF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14:paraId="497EE33E" w14:textId="77777777" w:rsidR="005D12BE" w:rsidRPr="002062EF" w:rsidRDefault="005D12BE" w:rsidP="006B3EAD">
      <w:pPr>
        <w:spacing w:after="40"/>
        <w:jc w:val="both"/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2062EF" w:rsidRPr="002062EF" w14:paraId="06E1575B" w14:textId="77777777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D747D5" w14:textId="77777777" w:rsidR="005D12BE" w:rsidRPr="002062EF" w:rsidRDefault="005D12BE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F6B0653" w14:textId="3EC26CDE" w:rsidR="006B3EAD" w:rsidRPr="002062EF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E5DEB" w14:textId="77777777" w:rsidR="006B3EAD" w:rsidRPr="002062EF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C5C9F3" w14:textId="77777777" w:rsidR="006B3EAD" w:rsidRPr="002062EF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18109FB7" w14:textId="77777777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E0FD00" w14:textId="77777777" w:rsidR="006B3EAD" w:rsidRPr="002062EF" w:rsidRDefault="006B3E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B56B2A8" w14:textId="77777777" w:rsidR="006B3EAD" w:rsidRPr="002062EF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50CBEA4C" w14:textId="77777777" w:rsidR="006B3EAD" w:rsidRPr="002062EF" w:rsidRDefault="006B3E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71B6DC42" w14:textId="47913907" w:rsidR="00B6168A" w:rsidRPr="002062EF" w:rsidRDefault="006B3EAD" w:rsidP="00E449B4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2062EF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="00F3236C" w:rsidRPr="002062EF">
        <w:rPr>
          <w:rFonts w:ascii="Times New Roman" w:hAnsi="Times New Roman"/>
          <w:b/>
          <w:sz w:val="16"/>
          <w:szCs w:val="16"/>
        </w:rPr>
        <w:t>ę</w:t>
      </w:r>
    </w:p>
    <w:p w14:paraId="73E6C396" w14:textId="77777777" w:rsidR="0042047B" w:rsidRPr="002062EF" w:rsidRDefault="0042047B" w:rsidP="001576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42047B" w:rsidRPr="002062EF" w:rsidSect="00C958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5C484" w14:textId="77777777" w:rsidR="00E64619" w:rsidRDefault="00E64619" w:rsidP="00A8421C">
      <w:pPr>
        <w:spacing w:after="0" w:line="240" w:lineRule="auto"/>
      </w:pPr>
      <w:r>
        <w:separator/>
      </w:r>
    </w:p>
  </w:endnote>
  <w:endnote w:type="continuationSeparator" w:id="0">
    <w:p w14:paraId="25B3EA0F" w14:textId="77777777" w:rsidR="00E64619" w:rsidRDefault="00E6461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98D69" w14:textId="77777777" w:rsidR="00E64619" w:rsidRDefault="00E64619" w:rsidP="00022813">
    <w:pPr>
      <w:pStyle w:val="Stopka"/>
      <w:rPr>
        <w:b/>
        <w:sz w:val="16"/>
        <w:szCs w:val="16"/>
      </w:rPr>
    </w:pPr>
  </w:p>
  <w:p w14:paraId="2382E58A" w14:textId="77777777" w:rsidR="00E64619" w:rsidRDefault="00E64619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B25CE75" wp14:editId="746E649F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ACA44A" w14:textId="77777777" w:rsidR="00E64619" w:rsidRPr="006F0083" w:rsidRDefault="00E6461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D279DD3" w14:textId="77777777" w:rsidR="00E64619" w:rsidRPr="006F0083" w:rsidRDefault="00E6461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3DE73B5" w14:textId="0E1A0B2A" w:rsidR="00E64619" w:rsidRPr="006F0083" w:rsidRDefault="00E6461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 xml:space="preserve">zakładowy: </w:t>
    </w:r>
    <w:r w:rsidR="00C2546F" w:rsidRPr="008E6800">
      <w:rPr>
        <w:rFonts w:ascii="Century Gothic" w:hAnsi="Century Gothic"/>
        <w:color w:val="004685"/>
        <w:sz w:val="18"/>
        <w:szCs w:val="18"/>
      </w:rPr>
      <w:t xml:space="preserve">175.874.500,00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14:paraId="0809A83F" w14:textId="77777777" w:rsidR="00E64619" w:rsidRPr="006F0083" w:rsidRDefault="00E6461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58822EB" w14:textId="77777777" w:rsidR="00E64619" w:rsidRPr="001800AA" w:rsidRDefault="00E6461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1CB92" w14:textId="77777777" w:rsidR="00E64619" w:rsidRDefault="00E64619" w:rsidP="00A8421C">
      <w:pPr>
        <w:spacing w:after="0" w:line="240" w:lineRule="auto"/>
      </w:pPr>
      <w:r>
        <w:separator/>
      </w:r>
    </w:p>
  </w:footnote>
  <w:footnote w:type="continuationSeparator" w:id="0">
    <w:p w14:paraId="460D6789" w14:textId="77777777" w:rsidR="00E64619" w:rsidRDefault="00E6461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CE51" w14:textId="77777777" w:rsidR="00E64619" w:rsidRDefault="002C1A43">
    <w:pPr>
      <w:pStyle w:val="Nagwek"/>
    </w:pPr>
    <w:r>
      <w:rPr>
        <w:noProof/>
        <w:lang w:eastAsia="pl-PL"/>
      </w:rPr>
      <w:pict w14:anchorId="5254D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9875D" w14:textId="77777777" w:rsidR="00E64619" w:rsidRDefault="002C1A43">
    <w:r>
      <w:rPr>
        <w:noProof/>
        <w:lang w:eastAsia="pl-PL"/>
      </w:rPr>
      <w:pict w14:anchorId="1CB65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E64619">
      <w:rPr>
        <w:noProof/>
        <w:lang w:eastAsia="pl-PL"/>
      </w:rPr>
      <w:drawing>
        <wp:inline distT="0" distB="0" distL="0" distR="0" wp14:anchorId="1A1995FA" wp14:editId="629B4EAB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AECAB" w14:textId="77777777" w:rsidR="00E64619" w:rsidRDefault="002C1A43">
    <w:pPr>
      <w:pStyle w:val="Nagwek"/>
    </w:pPr>
    <w:r>
      <w:rPr>
        <w:noProof/>
        <w:lang w:eastAsia="pl-PL"/>
      </w:rPr>
      <w:pict w14:anchorId="4A172D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8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Calibri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17"/>
  </w:num>
  <w:num w:numId="5">
    <w:abstractNumId w:val="16"/>
  </w:num>
  <w:num w:numId="6">
    <w:abstractNumId w:val="22"/>
  </w:num>
  <w:num w:numId="7">
    <w:abstractNumId w:val="18"/>
  </w:num>
  <w:num w:numId="8">
    <w:abstractNumId w:val="19"/>
  </w:num>
  <w:num w:numId="9">
    <w:abstractNumId w:val="21"/>
  </w:num>
  <w:num w:numId="1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105A2"/>
    <w:rsid w:val="000109AF"/>
    <w:rsid w:val="00010EC6"/>
    <w:rsid w:val="00012935"/>
    <w:rsid w:val="00020294"/>
    <w:rsid w:val="00022813"/>
    <w:rsid w:val="0002285C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4452C"/>
    <w:rsid w:val="0004504E"/>
    <w:rsid w:val="000515BE"/>
    <w:rsid w:val="00054A56"/>
    <w:rsid w:val="0005556A"/>
    <w:rsid w:val="000615A6"/>
    <w:rsid w:val="0006380F"/>
    <w:rsid w:val="00067476"/>
    <w:rsid w:val="00067C87"/>
    <w:rsid w:val="00067FFC"/>
    <w:rsid w:val="00074CB6"/>
    <w:rsid w:val="00077185"/>
    <w:rsid w:val="0007788C"/>
    <w:rsid w:val="00085B33"/>
    <w:rsid w:val="000872D7"/>
    <w:rsid w:val="00090940"/>
    <w:rsid w:val="00090F57"/>
    <w:rsid w:val="00094B0A"/>
    <w:rsid w:val="0009501B"/>
    <w:rsid w:val="000A08B2"/>
    <w:rsid w:val="000A139A"/>
    <w:rsid w:val="000A231D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5005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5018"/>
    <w:rsid w:val="00196904"/>
    <w:rsid w:val="001A55EF"/>
    <w:rsid w:val="001A57D0"/>
    <w:rsid w:val="001A7EBC"/>
    <w:rsid w:val="001B1735"/>
    <w:rsid w:val="001B2370"/>
    <w:rsid w:val="001B403D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2DBD"/>
    <w:rsid w:val="001D45E2"/>
    <w:rsid w:val="001D59AA"/>
    <w:rsid w:val="001D658D"/>
    <w:rsid w:val="001D6DD1"/>
    <w:rsid w:val="001E0D22"/>
    <w:rsid w:val="001E2211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60A"/>
    <w:rsid w:val="00216CA2"/>
    <w:rsid w:val="0021724F"/>
    <w:rsid w:val="00220B02"/>
    <w:rsid w:val="00221C47"/>
    <w:rsid w:val="00222997"/>
    <w:rsid w:val="00223E6E"/>
    <w:rsid w:val="00225FDD"/>
    <w:rsid w:val="0022674E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B1E55"/>
    <w:rsid w:val="002B2F53"/>
    <w:rsid w:val="002B68E5"/>
    <w:rsid w:val="002C0F72"/>
    <w:rsid w:val="002C1031"/>
    <w:rsid w:val="002C1A43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7DC5"/>
    <w:rsid w:val="002E0160"/>
    <w:rsid w:val="002E1F0E"/>
    <w:rsid w:val="002E480D"/>
    <w:rsid w:val="002E6B1C"/>
    <w:rsid w:val="002F3E8F"/>
    <w:rsid w:val="002F5E5C"/>
    <w:rsid w:val="002F65E0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5977"/>
    <w:rsid w:val="003228F1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A75"/>
    <w:rsid w:val="00353658"/>
    <w:rsid w:val="003536A1"/>
    <w:rsid w:val="00355350"/>
    <w:rsid w:val="003554EF"/>
    <w:rsid w:val="00355DCB"/>
    <w:rsid w:val="0035759A"/>
    <w:rsid w:val="003619F1"/>
    <w:rsid w:val="00370126"/>
    <w:rsid w:val="00370971"/>
    <w:rsid w:val="00372647"/>
    <w:rsid w:val="00373DCF"/>
    <w:rsid w:val="0037444A"/>
    <w:rsid w:val="003764F8"/>
    <w:rsid w:val="0037755C"/>
    <w:rsid w:val="00377DE6"/>
    <w:rsid w:val="003832AA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1A6E"/>
    <w:rsid w:val="0041547D"/>
    <w:rsid w:val="004159F9"/>
    <w:rsid w:val="00415BA8"/>
    <w:rsid w:val="0041757A"/>
    <w:rsid w:val="00417FD2"/>
    <w:rsid w:val="0042047B"/>
    <w:rsid w:val="0042117D"/>
    <w:rsid w:val="00422A35"/>
    <w:rsid w:val="00422A5E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50D82"/>
    <w:rsid w:val="004576B1"/>
    <w:rsid w:val="004577E4"/>
    <w:rsid w:val="00466402"/>
    <w:rsid w:val="004700C8"/>
    <w:rsid w:val="00471284"/>
    <w:rsid w:val="00471F7C"/>
    <w:rsid w:val="00480AF1"/>
    <w:rsid w:val="00482B36"/>
    <w:rsid w:val="00483A1F"/>
    <w:rsid w:val="00483B87"/>
    <w:rsid w:val="00484157"/>
    <w:rsid w:val="00484B67"/>
    <w:rsid w:val="00486117"/>
    <w:rsid w:val="004863F7"/>
    <w:rsid w:val="0048740F"/>
    <w:rsid w:val="00487A02"/>
    <w:rsid w:val="0049000D"/>
    <w:rsid w:val="00492F88"/>
    <w:rsid w:val="0049518E"/>
    <w:rsid w:val="004979AB"/>
    <w:rsid w:val="004A0666"/>
    <w:rsid w:val="004A2839"/>
    <w:rsid w:val="004A2D08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2B6D"/>
    <w:rsid w:val="004C4531"/>
    <w:rsid w:val="004C496F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C17"/>
    <w:rsid w:val="00500182"/>
    <w:rsid w:val="00500EE4"/>
    <w:rsid w:val="005022BF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A1F"/>
    <w:rsid w:val="00534A06"/>
    <w:rsid w:val="00534C33"/>
    <w:rsid w:val="00536E9C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313A"/>
    <w:rsid w:val="00563594"/>
    <w:rsid w:val="00564762"/>
    <w:rsid w:val="00567B32"/>
    <w:rsid w:val="00570C0D"/>
    <w:rsid w:val="005777C1"/>
    <w:rsid w:val="005800E3"/>
    <w:rsid w:val="00580712"/>
    <w:rsid w:val="00580DC1"/>
    <w:rsid w:val="00583E24"/>
    <w:rsid w:val="00584189"/>
    <w:rsid w:val="00585A1D"/>
    <w:rsid w:val="005912C0"/>
    <w:rsid w:val="005930D3"/>
    <w:rsid w:val="00593E76"/>
    <w:rsid w:val="0059642E"/>
    <w:rsid w:val="005A1E1A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3E89"/>
    <w:rsid w:val="005E49EB"/>
    <w:rsid w:val="005E731E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9CD"/>
    <w:rsid w:val="006153D9"/>
    <w:rsid w:val="006172C5"/>
    <w:rsid w:val="0062067B"/>
    <w:rsid w:val="00620689"/>
    <w:rsid w:val="00620AA3"/>
    <w:rsid w:val="00636C17"/>
    <w:rsid w:val="00636CC6"/>
    <w:rsid w:val="006378C1"/>
    <w:rsid w:val="00642A5B"/>
    <w:rsid w:val="00643C64"/>
    <w:rsid w:val="00651CCA"/>
    <w:rsid w:val="00653817"/>
    <w:rsid w:val="00653BFA"/>
    <w:rsid w:val="00656E93"/>
    <w:rsid w:val="00657600"/>
    <w:rsid w:val="00663262"/>
    <w:rsid w:val="00664EF1"/>
    <w:rsid w:val="00665495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2A1B"/>
    <w:rsid w:val="006C3A36"/>
    <w:rsid w:val="006C6A61"/>
    <w:rsid w:val="006D02D5"/>
    <w:rsid w:val="006D08C6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55E0"/>
    <w:rsid w:val="006E7C89"/>
    <w:rsid w:val="006E7F37"/>
    <w:rsid w:val="006F0083"/>
    <w:rsid w:val="006F382E"/>
    <w:rsid w:val="006F5599"/>
    <w:rsid w:val="006F5E21"/>
    <w:rsid w:val="006F6043"/>
    <w:rsid w:val="00700628"/>
    <w:rsid w:val="00701AD3"/>
    <w:rsid w:val="00705103"/>
    <w:rsid w:val="00706B2C"/>
    <w:rsid w:val="0071073F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34FF"/>
    <w:rsid w:val="007549CD"/>
    <w:rsid w:val="00754EE8"/>
    <w:rsid w:val="007615F2"/>
    <w:rsid w:val="00761F68"/>
    <w:rsid w:val="00763AD8"/>
    <w:rsid w:val="00765921"/>
    <w:rsid w:val="007679B8"/>
    <w:rsid w:val="00770054"/>
    <w:rsid w:val="00770751"/>
    <w:rsid w:val="00770FED"/>
    <w:rsid w:val="00771138"/>
    <w:rsid w:val="007716E8"/>
    <w:rsid w:val="007734EE"/>
    <w:rsid w:val="00775E8A"/>
    <w:rsid w:val="0078006E"/>
    <w:rsid w:val="00780734"/>
    <w:rsid w:val="00782030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36AF"/>
    <w:rsid w:val="008442AD"/>
    <w:rsid w:val="00845887"/>
    <w:rsid w:val="008474FD"/>
    <w:rsid w:val="00854908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A14BB"/>
    <w:rsid w:val="008A1DCC"/>
    <w:rsid w:val="008A5BCF"/>
    <w:rsid w:val="008A75E6"/>
    <w:rsid w:val="008A76E8"/>
    <w:rsid w:val="008B3D04"/>
    <w:rsid w:val="008B520F"/>
    <w:rsid w:val="008B5DDB"/>
    <w:rsid w:val="008B79D7"/>
    <w:rsid w:val="008B7FF6"/>
    <w:rsid w:val="008C1018"/>
    <w:rsid w:val="008C1936"/>
    <w:rsid w:val="008C198F"/>
    <w:rsid w:val="008C4534"/>
    <w:rsid w:val="008C49D6"/>
    <w:rsid w:val="008D2C14"/>
    <w:rsid w:val="008D7EF5"/>
    <w:rsid w:val="008E4318"/>
    <w:rsid w:val="008E4370"/>
    <w:rsid w:val="008E7EA6"/>
    <w:rsid w:val="008F02E9"/>
    <w:rsid w:val="008F0B52"/>
    <w:rsid w:val="008F0F46"/>
    <w:rsid w:val="008F2C51"/>
    <w:rsid w:val="008F2CD0"/>
    <w:rsid w:val="008F339E"/>
    <w:rsid w:val="008F3A2E"/>
    <w:rsid w:val="008F4C0E"/>
    <w:rsid w:val="008F752F"/>
    <w:rsid w:val="00902859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30AF2"/>
    <w:rsid w:val="0093338D"/>
    <w:rsid w:val="00940DC5"/>
    <w:rsid w:val="00941B3E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4664"/>
    <w:rsid w:val="00964F82"/>
    <w:rsid w:val="009650DB"/>
    <w:rsid w:val="009663D8"/>
    <w:rsid w:val="00972395"/>
    <w:rsid w:val="009736C9"/>
    <w:rsid w:val="009811C2"/>
    <w:rsid w:val="00981C7C"/>
    <w:rsid w:val="00981EDC"/>
    <w:rsid w:val="0098238D"/>
    <w:rsid w:val="0098361A"/>
    <w:rsid w:val="00984893"/>
    <w:rsid w:val="0098591A"/>
    <w:rsid w:val="009861ED"/>
    <w:rsid w:val="00986C7D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3572"/>
    <w:rsid w:val="009D49EE"/>
    <w:rsid w:val="009D5D17"/>
    <w:rsid w:val="009D6D4A"/>
    <w:rsid w:val="009D7295"/>
    <w:rsid w:val="009E0C6E"/>
    <w:rsid w:val="009E1B8E"/>
    <w:rsid w:val="009E2673"/>
    <w:rsid w:val="009E3189"/>
    <w:rsid w:val="009E76C1"/>
    <w:rsid w:val="009F007A"/>
    <w:rsid w:val="009F3025"/>
    <w:rsid w:val="009F3AD4"/>
    <w:rsid w:val="009F714F"/>
    <w:rsid w:val="00A00993"/>
    <w:rsid w:val="00A015EE"/>
    <w:rsid w:val="00A017F9"/>
    <w:rsid w:val="00A03646"/>
    <w:rsid w:val="00A065D8"/>
    <w:rsid w:val="00A06C61"/>
    <w:rsid w:val="00A10213"/>
    <w:rsid w:val="00A107C9"/>
    <w:rsid w:val="00A10A9D"/>
    <w:rsid w:val="00A147E0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5DEF"/>
    <w:rsid w:val="00A4517F"/>
    <w:rsid w:val="00A4786F"/>
    <w:rsid w:val="00A51908"/>
    <w:rsid w:val="00A53685"/>
    <w:rsid w:val="00A55505"/>
    <w:rsid w:val="00A575C7"/>
    <w:rsid w:val="00A57853"/>
    <w:rsid w:val="00A579F7"/>
    <w:rsid w:val="00A57B8F"/>
    <w:rsid w:val="00A617BB"/>
    <w:rsid w:val="00A667B6"/>
    <w:rsid w:val="00A6721C"/>
    <w:rsid w:val="00A705E3"/>
    <w:rsid w:val="00A70A41"/>
    <w:rsid w:val="00A71E59"/>
    <w:rsid w:val="00A71FA4"/>
    <w:rsid w:val="00A75AEC"/>
    <w:rsid w:val="00A76338"/>
    <w:rsid w:val="00A7720B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C2D"/>
    <w:rsid w:val="00AA02A0"/>
    <w:rsid w:val="00AA096B"/>
    <w:rsid w:val="00AA2B8D"/>
    <w:rsid w:val="00AA37A9"/>
    <w:rsid w:val="00AA4351"/>
    <w:rsid w:val="00AA6A50"/>
    <w:rsid w:val="00AA7F1C"/>
    <w:rsid w:val="00AB04C0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74AB"/>
    <w:rsid w:val="00AE7D0A"/>
    <w:rsid w:val="00AF1331"/>
    <w:rsid w:val="00AF2DA7"/>
    <w:rsid w:val="00AF2E9E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7D19"/>
    <w:rsid w:val="00B21C61"/>
    <w:rsid w:val="00B243EA"/>
    <w:rsid w:val="00B31384"/>
    <w:rsid w:val="00B3333F"/>
    <w:rsid w:val="00B34017"/>
    <w:rsid w:val="00B34C27"/>
    <w:rsid w:val="00B35646"/>
    <w:rsid w:val="00B4040C"/>
    <w:rsid w:val="00B42330"/>
    <w:rsid w:val="00B43487"/>
    <w:rsid w:val="00B439C0"/>
    <w:rsid w:val="00B44B85"/>
    <w:rsid w:val="00B50A7B"/>
    <w:rsid w:val="00B5288B"/>
    <w:rsid w:val="00B551B6"/>
    <w:rsid w:val="00B55AEB"/>
    <w:rsid w:val="00B608E6"/>
    <w:rsid w:val="00B6168A"/>
    <w:rsid w:val="00B626ED"/>
    <w:rsid w:val="00B63AA2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38F7"/>
    <w:rsid w:val="00B8461D"/>
    <w:rsid w:val="00B8643D"/>
    <w:rsid w:val="00B8714D"/>
    <w:rsid w:val="00B87DF2"/>
    <w:rsid w:val="00B90AE7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62E"/>
    <w:rsid w:val="00BC3821"/>
    <w:rsid w:val="00BC4178"/>
    <w:rsid w:val="00BC6301"/>
    <w:rsid w:val="00BC6488"/>
    <w:rsid w:val="00BC7362"/>
    <w:rsid w:val="00BC7779"/>
    <w:rsid w:val="00BD35C4"/>
    <w:rsid w:val="00BD3CBE"/>
    <w:rsid w:val="00BD3DF3"/>
    <w:rsid w:val="00BD564A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2D0C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533A"/>
    <w:rsid w:val="00C654A2"/>
    <w:rsid w:val="00C65AE8"/>
    <w:rsid w:val="00C65DAC"/>
    <w:rsid w:val="00C679A8"/>
    <w:rsid w:val="00C7052B"/>
    <w:rsid w:val="00C73B42"/>
    <w:rsid w:val="00C762EB"/>
    <w:rsid w:val="00C76307"/>
    <w:rsid w:val="00C76923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E3131"/>
    <w:rsid w:val="00CE3BB5"/>
    <w:rsid w:val="00CF3972"/>
    <w:rsid w:val="00CF4455"/>
    <w:rsid w:val="00CF4821"/>
    <w:rsid w:val="00CF5D02"/>
    <w:rsid w:val="00CF6156"/>
    <w:rsid w:val="00CF67DF"/>
    <w:rsid w:val="00CF75D3"/>
    <w:rsid w:val="00D0089A"/>
    <w:rsid w:val="00D034E8"/>
    <w:rsid w:val="00D03C0E"/>
    <w:rsid w:val="00D066A8"/>
    <w:rsid w:val="00D0754F"/>
    <w:rsid w:val="00D13B42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7DB2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5976"/>
    <w:rsid w:val="00D576D9"/>
    <w:rsid w:val="00D60272"/>
    <w:rsid w:val="00D60F47"/>
    <w:rsid w:val="00D656CF"/>
    <w:rsid w:val="00D70D54"/>
    <w:rsid w:val="00D717C8"/>
    <w:rsid w:val="00D73FC2"/>
    <w:rsid w:val="00D74BC9"/>
    <w:rsid w:val="00D77C09"/>
    <w:rsid w:val="00D818CB"/>
    <w:rsid w:val="00D8475A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587C"/>
    <w:rsid w:val="00DC5D31"/>
    <w:rsid w:val="00DD2A87"/>
    <w:rsid w:val="00DD4597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66E6"/>
    <w:rsid w:val="00E501F6"/>
    <w:rsid w:val="00E50C34"/>
    <w:rsid w:val="00E54323"/>
    <w:rsid w:val="00E56C21"/>
    <w:rsid w:val="00E64086"/>
    <w:rsid w:val="00E64619"/>
    <w:rsid w:val="00E64646"/>
    <w:rsid w:val="00E668C0"/>
    <w:rsid w:val="00E67B4A"/>
    <w:rsid w:val="00E70835"/>
    <w:rsid w:val="00E75F61"/>
    <w:rsid w:val="00E76980"/>
    <w:rsid w:val="00E80779"/>
    <w:rsid w:val="00E80BDF"/>
    <w:rsid w:val="00E80C4C"/>
    <w:rsid w:val="00E819FB"/>
    <w:rsid w:val="00E82C0F"/>
    <w:rsid w:val="00E83EBE"/>
    <w:rsid w:val="00E84676"/>
    <w:rsid w:val="00E87DE2"/>
    <w:rsid w:val="00E90B8C"/>
    <w:rsid w:val="00E918E6"/>
    <w:rsid w:val="00E91FA4"/>
    <w:rsid w:val="00E9243B"/>
    <w:rsid w:val="00E92E3F"/>
    <w:rsid w:val="00E940A8"/>
    <w:rsid w:val="00E945BD"/>
    <w:rsid w:val="00E950D5"/>
    <w:rsid w:val="00EA0862"/>
    <w:rsid w:val="00EA13E0"/>
    <w:rsid w:val="00EA1FA4"/>
    <w:rsid w:val="00EA2B9F"/>
    <w:rsid w:val="00EA3E97"/>
    <w:rsid w:val="00EA6FBC"/>
    <w:rsid w:val="00EB093A"/>
    <w:rsid w:val="00EB4CB9"/>
    <w:rsid w:val="00EB54A1"/>
    <w:rsid w:val="00EB58E7"/>
    <w:rsid w:val="00EB62B2"/>
    <w:rsid w:val="00EB7193"/>
    <w:rsid w:val="00EC0277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E0125"/>
    <w:rsid w:val="00EE0DBE"/>
    <w:rsid w:val="00EF1686"/>
    <w:rsid w:val="00EF1A51"/>
    <w:rsid w:val="00EF212A"/>
    <w:rsid w:val="00EF4984"/>
    <w:rsid w:val="00F00E6D"/>
    <w:rsid w:val="00F012AB"/>
    <w:rsid w:val="00F02E80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2030E"/>
    <w:rsid w:val="00F218BE"/>
    <w:rsid w:val="00F22C2D"/>
    <w:rsid w:val="00F23D8F"/>
    <w:rsid w:val="00F25837"/>
    <w:rsid w:val="00F301B0"/>
    <w:rsid w:val="00F3236C"/>
    <w:rsid w:val="00F324F1"/>
    <w:rsid w:val="00F36503"/>
    <w:rsid w:val="00F36EFF"/>
    <w:rsid w:val="00F37938"/>
    <w:rsid w:val="00F40466"/>
    <w:rsid w:val="00F41C76"/>
    <w:rsid w:val="00F41D6B"/>
    <w:rsid w:val="00F46D2A"/>
    <w:rsid w:val="00F50905"/>
    <w:rsid w:val="00F55AB2"/>
    <w:rsid w:val="00F57075"/>
    <w:rsid w:val="00F60121"/>
    <w:rsid w:val="00F6093A"/>
    <w:rsid w:val="00F66F96"/>
    <w:rsid w:val="00F706D6"/>
    <w:rsid w:val="00F70751"/>
    <w:rsid w:val="00F7162D"/>
    <w:rsid w:val="00F75F20"/>
    <w:rsid w:val="00F77F00"/>
    <w:rsid w:val="00F82AB7"/>
    <w:rsid w:val="00F82D93"/>
    <w:rsid w:val="00F83A54"/>
    <w:rsid w:val="00F8496A"/>
    <w:rsid w:val="00F84AE7"/>
    <w:rsid w:val="00F84D9A"/>
    <w:rsid w:val="00F86EF0"/>
    <w:rsid w:val="00F8774C"/>
    <w:rsid w:val="00F91C7B"/>
    <w:rsid w:val="00F94176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664F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29DF0CE"/>
  <w15:docId w15:val="{D6793BF6-7818-4875-BE6A-900395BC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517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C1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C19"/>
    <w:rPr>
      <w:b/>
      <w:bCs/>
      <w:sz w:val="20"/>
      <w:szCs w:val="20"/>
      <w:lang w:eastAsia="en-US"/>
    </w:rPr>
  </w:style>
  <w:style w:type="character" w:customStyle="1" w:styleId="FontStyle12">
    <w:name w:val="Font Style12"/>
    <w:rsid w:val="005022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46B37-E5A8-47D7-9BD7-D9F50255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1863</Words>
  <Characters>11180</Characters>
  <Application>Microsoft Office Word</Application>
  <DocSecurity>4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2</cp:revision>
  <cp:lastPrinted>2021-11-24T11:15:00Z</cp:lastPrinted>
  <dcterms:created xsi:type="dcterms:W3CDTF">2022-03-09T12:56:00Z</dcterms:created>
  <dcterms:modified xsi:type="dcterms:W3CDTF">2022-03-09T12:56:00Z</dcterms:modified>
</cp:coreProperties>
</file>