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1C3C1E">
        <w:rPr>
          <w:rFonts w:ascii="Times New Roman" w:hAnsi="Times New Roman"/>
          <w:b/>
        </w:rPr>
        <w:t>38</w:t>
      </w:r>
      <w:r w:rsidR="007A26D4">
        <w:rPr>
          <w:rFonts w:ascii="Times New Roman" w:hAnsi="Times New Roman"/>
          <w:b/>
        </w:rPr>
        <w:t>/2022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</w:t>
      </w:r>
      <w:bookmarkStart w:id="0" w:name="_GoBack"/>
      <w:bookmarkEnd w:id="0"/>
      <w:r w:rsidRPr="00B07BDE">
        <w:rPr>
          <w:rFonts w:ascii="Times New Roman" w:hAnsi="Times New Roman"/>
          <w:b/>
          <w:color w:val="000000"/>
          <w:sz w:val="20"/>
          <w:szCs w:val="20"/>
        </w:rPr>
        <w:t>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7A26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A0289E" w:rsidRPr="00A0289E" w:rsidRDefault="00FA37EA" w:rsidP="00A0289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  <w:r w:rsidR="00A0289E"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:rsidR="00A0289E" w:rsidRPr="00A0289E" w:rsidRDefault="00A0289E" w:rsidP="00A0289E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:rsidR="00475F75" w:rsidRPr="00A0289E" w:rsidRDefault="00A0289E" w:rsidP="00A0289E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sectPr w:rsidR="00475F75" w:rsidRPr="00A0289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73" w:rsidRDefault="00D80573" w:rsidP="00A8421C">
      <w:pPr>
        <w:spacing w:after="0" w:line="240" w:lineRule="auto"/>
      </w:pPr>
      <w:r>
        <w:separator/>
      </w:r>
    </w:p>
  </w:endnote>
  <w:endnote w:type="continuationSeparator" w:id="0">
    <w:p w:rsidR="00D80573" w:rsidRDefault="00D8057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26D4" w:rsidRPr="007A26D4">
      <w:rPr>
        <w:rFonts w:ascii="Century Gothic" w:hAnsi="Century Gothic"/>
        <w:color w:val="004685"/>
        <w:sz w:val="18"/>
        <w:szCs w:val="18"/>
      </w:rPr>
      <w:t xml:space="preserve">175.874.500,00 </w:t>
    </w:r>
    <w:r w:rsidR="00475F75" w:rsidRPr="006F0083">
      <w:rPr>
        <w:rFonts w:ascii="Century Gothic" w:hAnsi="Century Gothic"/>
        <w:color w:val="004685"/>
        <w:sz w:val="18"/>
        <w:szCs w:val="18"/>
      </w:rPr>
      <w:t>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73" w:rsidRDefault="00D80573" w:rsidP="00A8421C">
      <w:pPr>
        <w:spacing w:after="0" w:line="240" w:lineRule="auto"/>
      </w:pPr>
      <w:r>
        <w:separator/>
      </w:r>
    </w:p>
  </w:footnote>
  <w:footnote w:type="continuationSeparator" w:id="0">
    <w:p w:rsidR="00D80573" w:rsidRDefault="00D8057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1C3C1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3C1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1C3C1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3C1E"/>
    <w:rsid w:val="001C79B9"/>
    <w:rsid w:val="00211FF0"/>
    <w:rsid w:val="00221C47"/>
    <w:rsid w:val="00222997"/>
    <w:rsid w:val="00225FDD"/>
    <w:rsid w:val="002355F3"/>
    <w:rsid w:val="00246701"/>
    <w:rsid w:val="0026215D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75DDA"/>
    <w:rsid w:val="00780734"/>
    <w:rsid w:val="007A26D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26DA2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89E"/>
    <w:rsid w:val="00A02BE1"/>
    <w:rsid w:val="00A06C61"/>
    <w:rsid w:val="00A30435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E575E"/>
    <w:rsid w:val="00BF0D29"/>
    <w:rsid w:val="00BF60D1"/>
    <w:rsid w:val="00C04237"/>
    <w:rsid w:val="00C2152B"/>
    <w:rsid w:val="00C3474E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307F0"/>
    <w:rsid w:val="00D511A4"/>
    <w:rsid w:val="00D55976"/>
    <w:rsid w:val="00D60272"/>
    <w:rsid w:val="00D716E3"/>
    <w:rsid w:val="00D80573"/>
    <w:rsid w:val="00D97B4A"/>
    <w:rsid w:val="00DA0BB0"/>
    <w:rsid w:val="00DA53B9"/>
    <w:rsid w:val="00DB751E"/>
    <w:rsid w:val="00DC09BF"/>
    <w:rsid w:val="00DC0DBA"/>
    <w:rsid w:val="00DC0E83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45515"/>
    <w:rsid w:val="00F54F0B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B2453FC"/>
  <w15:docId w15:val="{E6692B5E-5143-46CB-BB71-11E933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2018-05-16T09:15:00Z</cp:lastPrinted>
  <dcterms:created xsi:type="dcterms:W3CDTF">2022-03-29T09:30:00Z</dcterms:created>
  <dcterms:modified xsi:type="dcterms:W3CDTF">2022-03-29T09:30:00Z</dcterms:modified>
</cp:coreProperties>
</file>