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4B1E7C" w:rsidRDefault="0006225C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F252DB" w:rsidRPr="004B1E7C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D943C0">
        <w:rPr>
          <w:rFonts w:ascii="Times New Roman" w:hAnsi="Times New Roman"/>
          <w:b/>
          <w:color w:val="auto"/>
          <w:sz w:val="20"/>
          <w:szCs w:val="20"/>
        </w:rPr>
        <w:t>3</w:t>
      </w:r>
      <w:r w:rsidR="00176E70">
        <w:rPr>
          <w:rFonts w:ascii="Times New Roman" w:hAnsi="Times New Roman"/>
          <w:b/>
          <w:color w:val="auto"/>
          <w:sz w:val="20"/>
          <w:szCs w:val="20"/>
        </w:rPr>
        <w:t>3/2022</w:t>
      </w:r>
    </w:p>
    <w:p w:rsidR="0006225C" w:rsidRPr="004B1E7C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4B1E7C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137860" w:rsidRPr="004B1E7C" w:rsidRDefault="00137860" w:rsidP="004133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06225C" w:rsidRPr="004B1E7C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 xml:space="preserve">świadczeń </w:t>
      </w:r>
      <w:r w:rsidR="00813AE3" w:rsidRPr="004B1E7C">
        <w:rPr>
          <w:rFonts w:ascii="Times New Roman" w:hAnsi="Times New Roman"/>
          <w:b/>
          <w:sz w:val="20"/>
          <w:szCs w:val="20"/>
        </w:rPr>
        <w:t xml:space="preserve">zdrowotnych </w:t>
      </w:r>
      <w:r w:rsidRPr="004B1E7C">
        <w:rPr>
          <w:rFonts w:ascii="Times New Roman" w:hAnsi="Times New Roman"/>
          <w:b/>
          <w:sz w:val="20"/>
          <w:szCs w:val="20"/>
        </w:rPr>
        <w:t>objętych ofertą</w:t>
      </w:r>
    </w:p>
    <w:p w:rsidR="003D733F" w:rsidRPr="004B1E7C" w:rsidRDefault="0006225C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B1E7C" w:rsidRPr="004B1E7C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06225C" w:rsidRPr="0034040F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r w:rsidRPr="0034040F">
              <w:rPr>
                <w:rFonts w:ascii="Times New Roman" w:hAnsi="Times New Roman"/>
                <w:b/>
                <w:sz w:val="20"/>
                <w:szCs w:val="20"/>
              </w:rPr>
              <w:t xml:space="preserve">informacje o </w:t>
            </w:r>
            <w:r w:rsidR="00747162" w:rsidRPr="0034040F">
              <w:rPr>
                <w:rFonts w:ascii="Times New Roman" w:hAnsi="Times New Roman"/>
                <w:b/>
                <w:sz w:val="20"/>
                <w:szCs w:val="20"/>
              </w:rPr>
              <w:t>zakończeniu</w:t>
            </w:r>
            <w:r w:rsidRPr="0034040F">
              <w:rPr>
                <w:rFonts w:ascii="Times New Roman" w:hAnsi="Times New Roman"/>
                <w:b/>
                <w:sz w:val="20"/>
                <w:szCs w:val="20"/>
              </w:rPr>
              <w:t xml:space="preserve"> szkolenia specjalizacyjnego</w:t>
            </w:r>
          </w:p>
          <w:bookmarkEnd w:id="0"/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4B1E7C" w:rsidRDefault="0006225C" w:rsidP="00412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 w:rsidR="0041212B"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4B1E7C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1E7C" w:rsidRPr="004B1E7C" w:rsidTr="00D938A9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06225C" w:rsidRPr="004B1E7C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</w:t>
      </w:r>
      <w:r w:rsidR="0006225C" w:rsidRPr="004B1E7C">
        <w:rPr>
          <w:rFonts w:ascii="Times New Roman" w:hAnsi="Times New Roman"/>
          <w:sz w:val="20"/>
          <w:szCs w:val="20"/>
        </w:rPr>
        <w:t>ferenta lub jego upoważnionego przedstawiciel</w:t>
      </w:r>
      <w:r w:rsidRPr="004B1E7C">
        <w:rPr>
          <w:rFonts w:ascii="Times New Roman" w:hAnsi="Times New Roman"/>
          <w:sz w:val="20"/>
          <w:szCs w:val="20"/>
        </w:rPr>
        <w:t>a</w:t>
      </w:r>
      <w:r w:rsidR="00097EE8" w:rsidRPr="004B1E7C">
        <w:rPr>
          <w:rFonts w:ascii="Times New Roman" w:hAnsi="Times New Roman"/>
          <w:sz w:val="20"/>
          <w:szCs w:val="20"/>
        </w:rPr>
        <w:t>*</w:t>
      </w: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sectPr w:rsidR="00097EE8" w:rsidRPr="004B1E7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F130B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3407B" w:rsidRPr="008E6800">
      <w:rPr>
        <w:rFonts w:ascii="Century Gothic" w:hAnsi="Century Gothic"/>
        <w:color w:val="004685"/>
        <w:sz w:val="18"/>
        <w:szCs w:val="18"/>
      </w:rPr>
      <w:t xml:space="preserve">175.874.500,00 </w:t>
    </w:r>
    <w:r w:rsidR="0006225C" w:rsidRPr="006F0083">
      <w:rPr>
        <w:rFonts w:ascii="Century Gothic" w:hAnsi="Century Gothic"/>
        <w:color w:val="004685"/>
        <w:sz w:val="18"/>
        <w:szCs w:val="18"/>
      </w:rPr>
      <w:t>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34040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40F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34040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91A89"/>
    <w:rsid w:val="00097EE8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76E70"/>
    <w:rsid w:val="00177D3B"/>
    <w:rsid w:val="001800AA"/>
    <w:rsid w:val="001873C5"/>
    <w:rsid w:val="00192A04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040F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0C84"/>
    <w:rsid w:val="003D733F"/>
    <w:rsid w:val="003E170F"/>
    <w:rsid w:val="003F5744"/>
    <w:rsid w:val="0040254E"/>
    <w:rsid w:val="00406824"/>
    <w:rsid w:val="0041212B"/>
    <w:rsid w:val="004133A7"/>
    <w:rsid w:val="00421D6D"/>
    <w:rsid w:val="00422A5E"/>
    <w:rsid w:val="00435296"/>
    <w:rsid w:val="00437FF4"/>
    <w:rsid w:val="004576B1"/>
    <w:rsid w:val="004577E4"/>
    <w:rsid w:val="00476A2A"/>
    <w:rsid w:val="00477E15"/>
    <w:rsid w:val="0049000D"/>
    <w:rsid w:val="004944CD"/>
    <w:rsid w:val="004A68C9"/>
    <w:rsid w:val="004B1E7C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47162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3AE3"/>
    <w:rsid w:val="008152BE"/>
    <w:rsid w:val="0081635F"/>
    <w:rsid w:val="00816B95"/>
    <w:rsid w:val="008253B8"/>
    <w:rsid w:val="0082748A"/>
    <w:rsid w:val="0083407B"/>
    <w:rsid w:val="0084114B"/>
    <w:rsid w:val="008442AD"/>
    <w:rsid w:val="0084644C"/>
    <w:rsid w:val="00865D99"/>
    <w:rsid w:val="00871BA6"/>
    <w:rsid w:val="00873731"/>
    <w:rsid w:val="0087406A"/>
    <w:rsid w:val="008766FA"/>
    <w:rsid w:val="00883B05"/>
    <w:rsid w:val="00894ABE"/>
    <w:rsid w:val="008A5BCF"/>
    <w:rsid w:val="008B24AB"/>
    <w:rsid w:val="008D6131"/>
    <w:rsid w:val="008D7EF5"/>
    <w:rsid w:val="008E785E"/>
    <w:rsid w:val="008E7EA6"/>
    <w:rsid w:val="009100CC"/>
    <w:rsid w:val="009124C4"/>
    <w:rsid w:val="00925487"/>
    <w:rsid w:val="00927D51"/>
    <w:rsid w:val="00930AF2"/>
    <w:rsid w:val="009326E5"/>
    <w:rsid w:val="00933BF7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2FA7"/>
    <w:rsid w:val="00B65C0E"/>
    <w:rsid w:val="00B7401E"/>
    <w:rsid w:val="00B75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0B33"/>
    <w:rsid w:val="00D37AF1"/>
    <w:rsid w:val="00D55976"/>
    <w:rsid w:val="00D60272"/>
    <w:rsid w:val="00D74BDF"/>
    <w:rsid w:val="00D74E1B"/>
    <w:rsid w:val="00D872B9"/>
    <w:rsid w:val="00D93188"/>
    <w:rsid w:val="00D938A9"/>
    <w:rsid w:val="00D943C0"/>
    <w:rsid w:val="00D95AC3"/>
    <w:rsid w:val="00D97B4A"/>
    <w:rsid w:val="00DA53B9"/>
    <w:rsid w:val="00DB751E"/>
    <w:rsid w:val="00DC09BF"/>
    <w:rsid w:val="00DC3CE3"/>
    <w:rsid w:val="00DD2A87"/>
    <w:rsid w:val="00DF5F66"/>
    <w:rsid w:val="00E004EE"/>
    <w:rsid w:val="00E03D25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51F1A"/>
    <w:rsid w:val="00F60121"/>
    <w:rsid w:val="00F66F96"/>
    <w:rsid w:val="00F76567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D6793BF6-7818-4875-BE6A-900395BC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2</cp:revision>
  <cp:lastPrinted>2019-07-30T06:29:00Z</cp:lastPrinted>
  <dcterms:created xsi:type="dcterms:W3CDTF">2022-03-09T12:55:00Z</dcterms:created>
  <dcterms:modified xsi:type="dcterms:W3CDTF">2022-03-09T12:55:00Z</dcterms:modified>
</cp:coreProperties>
</file>