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25C" w:rsidRPr="00F51F1A" w:rsidRDefault="0006225C" w:rsidP="00BB562E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F51F1A">
        <w:rPr>
          <w:rFonts w:ascii="Times New Roman" w:hAnsi="Times New Roman"/>
          <w:b/>
          <w:sz w:val="20"/>
          <w:szCs w:val="20"/>
        </w:rPr>
        <w:t>Konkurs nr</w:t>
      </w:r>
      <w:r w:rsidR="00060969">
        <w:rPr>
          <w:rFonts w:ascii="Times New Roman" w:hAnsi="Times New Roman"/>
          <w:b/>
          <w:sz w:val="20"/>
          <w:szCs w:val="20"/>
        </w:rPr>
        <w:t xml:space="preserve"> </w:t>
      </w:r>
      <w:r w:rsidR="004C04E4">
        <w:rPr>
          <w:rFonts w:ascii="Times New Roman" w:hAnsi="Times New Roman"/>
          <w:b/>
          <w:sz w:val="20"/>
          <w:szCs w:val="20"/>
        </w:rPr>
        <w:t>34</w:t>
      </w:r>
      <w:bookmarkStart w:id="0" w:name="_GoBack"/>
      <w:bookmarkEnd w:id="0"/>
      <w:r w:rsidR="00060969">
        <w:rPr>
          <w:rFonts w:ascii="Times New Roman" w:hAnsi="Times New Roman"/>
          <w:b/>
          <w:sz w:val="20"/>
          <w:szCs w:val="20"/>
        </w:rPr>
        <w:t>/202</w:t>
      </w:r>
      <w:r w:rsidR="004C06B3">
        <w:rPr>
          <w:rFonts w:ascii="Times New Roman" w:hAnsi="Times New Roman"/>
          <w:b/>
          <w:sz w:val="20"/>
          <w:szCs w:val="20"/>
        </w:rPr>
        <w:t>2</w:t>
      </w:r>
    </w:p>
    <w:p w:rsidR="0006225C" w:rsidRPr="00B8598A" w:rsidRDefault="0006225C" w:rsidP="00B8598A">
      <w:pPr>
        <w:pStyle w:val="Tekstpodstawowywcity"/>
        <w:ind w:left="0"/>
        <w:jc w:val="right"/>
        <w:rPr>
          <w:rFonts w:ascii="Times New Roman" w:hAnsi="Times New Roman"/>
          <w:b/>
          <w:sz w:val="18"/>
          <w:szCs w:val="18"/>
          <w:shd w:val="clear" w:color="auto" w:fill="FFFFFF"/>
        </w:rPr>
      </w:pPr>
      <w:r w:rsidRPr="00C54BBF">
        <w:rPr>
          <w:rFonts w:ascii="Times New Roman" w:hAnsi="Times New Roman"/>
          <w:b/>
          <w:sz w:val="18"/>
          <w:szCs w:val="18"/>
          <w:shd w:val="clear" w:color="auto" w:fill="FFFFFF"/>
        </w:rPr>
        <w:t>Załącznik nr 2</w:t>
      </w:r>
      <w:r w:rsidRPr="00A44E4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</w:t>
      </w:r>
    </w:p>
    <w:p w:rsidR="0006225C" w:rsidRPr="00B8598A" w:rsidRDefault="0006225C" w:rsidP="00B8598A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 xml:space="preserve">pieczątka Oferenta       </w:t>
      </w:r>
    </w:p>
    <w:p w:rsidR="00137860" w:rsidRDefault="00137860" w:rsidP="004133A7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06225C" w:rsidRPr="00A44E4E" w:rsidRDefault="0006225C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:rsidR="0006225C" w:rsidRPr="00A44E4E" w:rsidRDefault="0006225C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>Liczba i kwalifikacje zawodowe osób udzielających</w:t>
      </w:r>
    </w:p>
    <w:p w:rsidR="0006225C" w:rsidRPr="00A44E4E" w:rsidRDefault="0006225C" w:rsidP="000C6D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świadczeń medycznych objętych ofertą</w:t>
      </w:r>
    </w:p>
    <w:p w:rsidR="003D733F" w:rsidRPr="00477E15" w:rsidRDefault="0006225C" w:rsidP="00477E1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06225C" w:rsidRPr="00A44E4E" w:rsidTr="000C6D0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:rsidR="0006225C" w:rsidRPr="00A44E4E" w:rsidRDefault="0006225C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specjalizacji medycznych,</w:t>
            </w:r>
          </w:p>
          <w:p w:rsidR="0006225C" w:rsidRPr="00A44E4E" w:rsidRDefault="0006225C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informacje o odbywaniu szkolenia specjalizacyjnego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A44E4E" w:rsidRDefault="0006225C" w:rsidP="004F2B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Kwalifikacje</w:t>
            </w: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oraz 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:rsidR="0006225C" w:rsidRPr="00871BA6" w:rsidRDefault="0006225C" w:rsidP="00477E15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871BA6">
              <w:rPr>
                <w:rFonts w:ascii="Times New Roman" w:hAnsi="Times New Roman"/>
                <w:b/>
                <w:bCs/>
                <w:sz w:val="20"/>
                <w:szCs w:val="20"/>
              </w:rPr>
              <w:t>doświadczenie w pracy w zawodzie lekarza</w:t>
            </w:r>
            <w:r w:rsidR="008031A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477E15"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C06B3" w:rsidRPr="00A44E4E" w:rsidTr="00E52A7B">
        <w:trPr>
          <w:trHeight w:val="5796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</w:tcBorders>
          </w:tcPr>
          <w:p w:rsidR="004C06B3" w:rsidRPr="00A44E4E" w:rsidRDefault="004C06B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4C06B3" w:rsidRPr="00A44E4E" w:rsidRDefault="004C06B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4C06B3" w:rsidRPr="00A44E4E" w:rsidRDefault="004C06B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4C06B3" w:rsidRPr="00A44E4E" w:rsidRDefault="004C06B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4C06B3" w:rsidRPr="00A44E4E" w:rsidRDefault="004C06B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4C06B3" w:rsidRPr="00A44E4E" w:rsidRDefault="004C06B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4C06B3" w:rsidRPr="00A44E4E" w:rsidRDefault="004C06B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4C06B3" w:rsidRPr="00A44E4E" w:rsidRDefault="004C06B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4C06B3" w:rsidRPr="00A44E4E" w:rsidRDefault="004C06B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4C06B3" w:rsidRPr="00A44E4E" w:rsidRDefault="004C06B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4C06B3" w:rsidRPr="00A44E4E" w:rsidRDefault="004C06B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4C06B3" w:rsidRPr="00A44E4E" w:rsidRDefault="004C06B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4C06B3" w:rsidRPr="00A44E4E" w:rsidRDefault="004C06B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4C06B3" w:rsidRPr="00A44E4E" w:rsidRDefault="004C06B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4C06B3" w:rsidRPr="00A44E4E" w:rsidRDefault="004C06B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4C06B3" w:rsidRPr="00A44E4E" w:rsidRDefault="004C06B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4C06B3" w:rsidRPr="00A44E4E" w:rsidRDefault="004C06B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4C06B3" w:rsidRPr="00A44E4E" w:rsidRDefault="004C06B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4C06B3" w:rsidRPr="00A44E4E" w:rsidRDefault="004C06B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4C06B3" w:rsidRPr="00A44E4E" w:rsidRDefault="004C06B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4C06B3" w:rsidRPr="00A44E4E" w:rsidRDefault="004C06B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4C06B3" w:rsidRPr="00A44E4E" w:rsidRDefault="004C06B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4C06B3" w:rsidRPr="00A44E4E" w:rsidRDefault="004C06B3" w:rsidP="00B8598A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4C06B3" w:rsidRPr="00A44E4E" w:rsidRDefault="004C06B3" w:rsidP="00E139D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</w:tcBorders>
          </w:tcPr>
          <w:p w:rsidR="004C06B3" w:rsidRPr="00A44E4E" w:rsidRDefault="004C06B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4C06B3" w:rsidRPr="00A44E4E" w:rsidRDefault="004C06B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4C06B3" w:rsidRPr="00A44E4E" w:rsidRDefault="004C06B3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06B3" w:rsidRPr="00A44E4E" w:rsidRDefault="004C06B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4C06B3" w:rsidRPr="00A44E4E" w:rsidRDefault="004C06B3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4C06B3" w:rsidRPr="00A44E4E" w:rsidRDefault="004C06B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4C06B3" w:rsidRPr="00A44E4E" w:rsidRDefault="004C06B3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4C06B3" w:rsidRPr="00A44E4E" w:rsidRDefault="004C06B3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</w:tbl>
    <w:p w:rsidR="00B8598A" w:rsidRDefault="00B8598A" w:rsidP="004E3B9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:rsidR="00B8598A" w:rsidRDefault="00B8598A" w:rsidP="004E3B9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:rsidR="00B8598A" w:rsidRDefault="00B8598A" w:rsidP="004E3B9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</w:t>
      </w:r>
    </w:p>
    <w:p w:rsidR="0006225C" w:rsidRDefault="00A44E4E" w:rsidP="004E3B9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="0006225C" w:rsidRPr="00A44E4E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 w:rsidRPr="00A44E4E">
        <w:rPr>
          <w:rFonts w:ascii="Times New Roman" w:hAnsi="Times New Roman"/>
          <w:color w:val="000000"/>
          <w:sz w:val="20"/>
          <w:szCs w:val="20"/>
        </w:rPr>
        <w:t>a</w:t>
      </w:r>
    </w:p>
    <w:p w:rsidR="0059691E" w:rsidRDefault="0059691E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:rsidR="0059691E" w:rsidRDefault="0059691E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:rsidR="0059691E" w:rsidRDefault="0059691E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:rsidR="0059691E" w:rsidRPr="0059691E" w:rsidRDefault="0059691E" w:rsidP="0059691E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D30B33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sectPr w:rsidR="0059691E" w:rsidRPr="0059691E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25C" w:rsidRDefault="0006225C" w:rsidP="00A8421C">
      <w:pPr>
        <w:spacing w:after="0" w:line="240" w:lineRule="auto"/>
      </w:pPr>
      <w:r>
        <w:separator/>
      </w:r>
    </w:p>
  </w:endnote>
  <w:endnote w:type="continuationSeparator" w:id="0">
    <w:p w:rsidR="0006225C" w:rsidRDefault="0006225C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Default="0006225C" w:rsidP="00C427D6">
    <w:pPr>
      <w:pStyle w:val="Stopka"/>
      <w:rPr>
        <w:b/>
        <w:sz w:val="16"/>
        <w:szCs w:val="16"/>
      </w:rPr>
    </w:pPr>
  </w:p>
  <w:p w:rsidR="0006225C" w:rsidRDefault="0006225C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="00091A89"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06225C" w:rsidRPr="006F0083" w:rsidRDefault="00060969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</w:t>
    </w:r>
    <w:r w:rsidR="004C06B3">
      <w:rPr>
        <w:rFonts w:ascii="Century Gothic" w:hAnsi="Century Gothic"/>
        <w:color w:val="004685"/>
        <w:sz w:val="18"/>
        <w:szCs w:val="18"/>
      </w:rPr>
      <w:t>5</w:t>
    </w:r>
    <w:r>
      <w:rPr>
        <w:rFonts w:ascii="Century Gothic" w:hAnsi="Century Gothic"/>
        <w:color w:val="004685"/>
        <w:sz w:val="18"/>
        <w:szCs w:val="18"/>
      </w:rPr>
      <w:t> </w:t>
    </w:r>
    <w:r w:rsidR="004C06B3">
      <w:rPr>
        <w:rFonts w:ascii="Century Gothic" w:hAnsi="Century Gothic"/>
        <w:color w:val="004685"/>
        <w:sz w:val="18"/>
        <w:szCs w:val="18"/>
      </w:rPr>
      <w:t>87</w:t>
    </w:r>
    <w:r w:rsidR="00091A01">
      <w:rPr>
        <w:rFonts w:ascii="Century Gothic" w:hAnsi="Century Gothic"/>
        <w:color w:val="004685"/>
        <w:sz w:val="18"/>
        <w:szCs w:val="18"/>
      </w:rPr>
      <w:t>4</w:t>
    </w:r>
    <w:r w:rsidR="00C427D6">
      <w:rPr>
        <w:rFonts w:ascii="Century Gothic" w:hAnsi="Century Gothic"/>
        <w:color w:val="004685"/>
        <w:sz w:val="18"/>
        <w:szCs w:val="18"/>
      </w:rPr>
      <w:t xml:space="preserve"> </w:t>
    </w:r>
    <w:r w:rsidR="004C06B3">
      <w:rPr>
        <w:rFonts w:ascii="Century Gothic" w:hAnsi="Century Gothic"/>
        <w:color w:val="004685"/>
        <w:sz w:val="18"/>
        <w:szCs w:val="18"/>
      </w:rPr>
      <w:t>5</w:t>
    </w:r>
    <w:r w:rsidR="001E561D">
      <w:rPr>
        <w:rFonts w:ascii="Century Gothic" w:hAnsi="Century Gothic"/>
        <w:color w:val="004685"/>
        <w:sz w:val="18"/>
        <w:szCs w:val="18"/>
      </w:rPr>
      <w:t>00</w:t>
    </w:r>
    <w:r w:rsidR="0006225C" w:rsidRPr="006F0083">
      <w:rPr>
        <w:rFonts w:ascii="Century Gothic" w:hAnsi="Century Gothic"/>
        <w:color w:val="004685"/>
        <w:sz w:val="18"/>
        <w:szCs w:val="18"/>
      </w:rPr>
      <w:t>,00 zł</w:t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06225C" w:rsidRPr="001800AA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25C" w:rsidRDefault="0006225C" w:rsidP="00A8421C">
      <w:pPr>
        <w:spacing w:after="0" w:line="240" w:lineRule="auto"/>
      </w:pPr>
      <w:r>
        <w:separator/>
      </w:r>
    </w:p>
  </w:footnote>
  <w:footnote w:type="continuationSeparator" w:id="0">
    <w:p w:rsidR="0006225C" w:rsidRDefault="0006225C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Default="004C04E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Pr="00406824" w:rsidRDefault="00091A89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C04E4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225C">
      <w:tab/>
    </w:r>
  </w:p>
  <w:p w:rsidR="0006225C" w:rsidRDefault="0006225C" w:rsidP="00B90AE7">
    <w:pPr>
      <w:pStyle w:val="Nagwek"/>
    </w:pPr>
    <w:r>
      <w:tab/>
    </w:r>
  </w:p>
  <w:p w:rsidR="0006225C" w:rsidRDefault="00091A89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225C" w:rsidRPr="002D500A" w:rsidRDefault="0006225C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Default="004C04E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7BAF"/>
    <w:rsid w:val="000109AF"/>
    <w:rsid w:val="00012614"/>
    <w:rsid w:val="00030A66"/>
    <w:rsid w:val="00060969"/>
    <w:rsid w:val="0006225C"/>
    <w:rsid w:val="0007788C"/>
    <w:rsid w:val="00091A01"/>
    <w:rsid w:val="00091A89"/>
    <w:rsid w:val="000A08B2"/>
    <w:rsid w:val="000A5AC9"/>
    <w:rsid w:val="000C2113"/>
    <w:rsid w:val="000C3A5B"/>
    <w:rsid w:val="000C6D05"/>
    <w:rsid w:val="000D4B0C"/>
    <w:rsid w:val="000E2966"/>
    <w:rsid w:val="000F146E"/>
    <w:rsid w:val="00110ADF"/>
    <w:rsid w:val="0013428C"/>
    <w:rsid w:val="00137860"/>
    <w:rsid w:val="00144F19"/>
    <w:rsid w:val="00150A1C"/>
    <w:rsid w:val="001706D1"/>
    <w:rsid w:val="00173558"/>
    <w:rsid w:val="001800AA"/>
    <w:rsid w:val="001873C5"/>
    <w:rsid w:val="00192A04"/>
    <w:rsid w:val="001C79B9"/>
    <w:rsid w:val="001E561D"/>
    <w:rsid w:val="001E7A90"/>
    <w:rsid w:val="001F58DB"/>
    <w:rsid w:val="00201B60"/>
    <w:rsid w:val="00211FF0"/>
    <w:rsid w:val="00221C47"/>
    <w:rsid w:val="00222997"/>
    <w:rsid w:val="00225FDD"/>
    <w:rsid w:val="002340B7"/>
    <w:rsid w:val="00246701"/>
    <w:rsid w:val="00266CF6"/>
    <w:rsid w:val="00276744"/>
    <w:rsid w:val="0028167E"/>
    <w:rsid w:val="00281ADD"/>
    <w:rsid w:val="002C5377"/>
    <w:rsid w:val="002D3D68"/>
    <w:rsid w:val="002D500A"/>
    <w:rsid w:val="002E0160"/>
    <w:rsid w:val="003032FB"/>
    <w:rsid w:val="003157CE"/>
    <w:rsid w:val="00326105"/>
    <w:rsid w:val="00330BF0"/>
    <w:rsid w:val="003417AE"/>
    <w:rsid w:val="00341D32"/>
    <w:rsid w:val="00356527"/>
    <w:rsid w:val="00370126"/>
    <w:rsid w:val="00393235"/>
    <w:rsid w:val="00394430"/>
    <w:rsid w:val="00395233"/>
    <w:rsid w:val="003A4BD5"/>
    <w:rsid w:val="003B02EC"/>
    <w:rsid w:val="003B1C42"/>
    <w:rsid w:val="003C08C8"/>
    <w:rsid w:val="003C2A14"/>
    <w:rsid w:val="003D733F"/>
    <w:rsid w:val="003F5744"/>
    <w:rsid w:val="0040254E"/>
    <w:rsid w:val="00406824"/>
    <w:rsid w:val="004133A7"/>
    <w:rsid w:val="00422A5E"/>
    <w:rsid w:val="00435296"/>
    <w:rsid w:val="00437FF4"/>
    <w:rsid w:val="004576B1"/>
    <w:rsid w:val="004577E4"/>
    <w:rsid w:val="00477E15"/>
    <w:rsid w:val="0049000D"/>
    <w:rsid w:val="004A68C9"/>
    <w:rsid w:val="004C04E4"/>
    <w:rsid w:val="004C06B3"/>
    <w:rsid w:val="004C4531"/>
    <w:rsid w:val="004D2377"/>
    <w:rsid w:val="004E269D"/>
    <w:rsid w:val="004E3B95"/>
    <w:rsid w:val="004F0BB6"/>
    <w:rsid w:val="004F2B82"/>
    <w:rsid w:val="00501E92"/>
    <w:rsid w:val="00507BED"/>
    <w:rsid w:val="005133D5"/>
    <w:rsid w:val="00516728"/>
    <w:rsid w:val="00516F15"/>
    <w:rsid w:val="00517553"/>
    <w:rsid w:val="00542B3E"/>
    <w:rsid w:val="00561528"/>
    <w:rsid w:val="00573DC1"/>
    <w:rsid w:val="005816EE"/>
    <w:rsid w:val="00584189"/>
    <w:rsid w:val="0059691E"/>
    <w:rsid w:val="005A3DF9"/>
    <w:rsid w:val="005C78E2"/>
    <w:rsid w:val="005D16F3"/>
    <w:rsid w:val="005D34FA"/>
    <w:rsid w:val="005E06BA"/>
    <w:rsid w:val="006026DD"/>
    <w:rsid w:val="00617D5C"/>
    <w:rsid w:val="00620AA3"/>
    <w:rsid w:val="0062248F"/>
    <w:rsid w:val="00627AE5"/>
    <w:rsid w:val="006716EE"/>
    <w:rsid w:val="006747CF"/>
    <w:rsid w:val="0068006D"/>
    <w:rsid w:val="00691EDD"/>
    <w:rsid w:val="006A1DD8"/>
    <w:rsid w:val="006B3FF7"/>
    <w:rsid w:val="006C6A61"/>
    <w:rsid w:val="006E189B"/>
    <w:rsid w:val="006E24B4"/>
    <w:rsid w:val="006E24FD"/>
    <w:rsid w:val="006E7F37"/>
    <w:rsid w:val="006F0083"/>
    <w:rsid w:val="0070408F"/>
    <w:rsid w:val="0071073F"/>
    <w:rsid w:val="00715D6A"/>
    <w:rsid w:val="0073317D"/>
    <w:rsid w:val="0073703B"/>
    <w:rsid w:val="00745617"/>
    <w:rsid w:val="00750442"/>
    <w:rsid w:val="0075660E"/>
    <w:rsid w:val="00771138"/>
    <w:rsid w:val="00772E84"/>
    <w:rsid w:val="00780734"/>
    <w:rsid w:val="007B0216"/>
    <w:rsid w:val="007E1747"/>
    <w:rsid w:val="007F0965"/>
    <w:rsid w:val="008031A8"/>
    <w:rsid w:val="008152BE"/>
    <w:rsid w:val="0081635F"/>
    <w:rsid w:val="00816B95"/>
    <w:rsid w:val="008253B8"/>
    <w:rsid w:val="0082748A"/>
    <w:rsid w:val="0084114B"/>
    <w:rsid w:val="008442AD"/>
    <w:rsid w:val="00865D99"/>
    <w:rsid w:val="00871BA6"/>
    <w:rsid w:val="00873731"/>
    <w:rsid w:val="008766FA"/>
    <w:rsid w:val="008A5BCF"/>
    <w:rsid w:val="008D7EF5"/>
    <w:rsid w:val="008E7EA6"/>
    <w:rsid w:val="009100CC"/>
    <w:rsid w:val="00925487"/>
    <w:rsid w:val="00930AF2"/>
    <w:rsid w:val="0094569B"/>
    <w:rsid w:val="00947C04"/>
    <w:rsid w:val="00951FDF"/>
    <w:rsid w:val="00962A74"/>
    <w:rsid w:val="00964664"/>
    <w:rsid w:val="00964F82"/>
    <w:rsid w:val="009941AB"/>
    <w:rsid w:val="009961E0"/>
    <w:rsid w:val="009A21E4"/>
    <w:rsid w:val="009A2EDD"/>
    <w:rsid w:val="009C47B6"/>
    <w:rsid w:val="00A017F9"/>
    <w:rsid w:val="00A02BE1"/>
    <w:rsid w:val="00A06C61"/>
    <w:rsid w:val="00A30C47"/>
    <w:rsid w:val="00A44E4E"/>
    <w:rsid w:val="00A51908"/>
    <w:rsid w:val="00A51C9A"/>
    <w:rsid w:val="00A52CC4"/>
    <w:rsid w:val="00A75AEC"/>
    <w:rsid w:val="00A8421C"/>
    <w:rsid w:val="00A85403"/>
    <w:rsid w:val="00A92DB4"/>
    <w:rsid w:val="00AA37A9"/>
    <w:rsid w:val="00AD2726"/>
    <w:rsid w:val="00AD3931"/>
    <w:rsid w:val="00AE74AB"/>
    <w:rsid w:val="00AF2E9E"/>
    <w:rsid w:val="00AF62D1"/>
    <w:rsid w:val="00AF69A4"/>
    <w:rsid w:val="00B00305"/>
    <w:rsid w:val="00B031DB"/>
    <w:rsid w:val="00B07BDE"/>
    <w:rsid w:val="00B10906"/>
    <w:rsid w:val="00B277CC"/>
    <w:rsid w:val="00B31384"/>
    <w:rsid w:val="00B3333F"/>
    <w:rsid w:val="00B608E6"/>
    <w:rsid w:val="00B7401E"/>
    <w:rsid w:val="00B81B0D"/>
    <w:rsid w:val="00B8461D"/>
    <w:rsid w:val="00B8598A"/>
    <w:rsid w:val="00B90AE7"/>
    <w:rsid w:val="00B93441"/>
    <w:rsid w:val="00B96837"/>
    <w:rsid w:val="00B9705F"/>
    <w:rsid w:val="00BB245D"/>
    <w:rsid w:val="00BB34A4"/>
    <w:rsid w:val="00BB562E"/>
    <w:rsid w:val="00BC6301"/>
    <w:rsid w:val="00BD3DF3"/>
    <w:rsid w:val="00BD564A"/>
    <w:rsid w:val="00BE575E"/>
    <w:rsid w:val="00C04237"/>
    <w:rsid w:val="00C2152B"/>
    <w:rsid w:val="00C427D6"/>
    <w:rsid w:val="00C43D92"/>
    <w:rsid w:val="00C44AA0"/>
    <w:rsid w:val="00C46BCA"/>
    <w:rsid w:val="00C50E4A"/>
    <w:rsid w:val="00C54255"/>
    <w:rsid w:val="00C54BBF"/>
    <w:rsid w:val="00C5754E"/>
    <w:rsid w:val="00C6147E"/>
    <w:rsid w:val="00C65AE8"/>
    <w:rsid w:val="00C7052B"/>
    <w:rsid w:val="00C761D5"/>
    <w:rsid w:val="00C830F2"/>
    <w:rsid w:val="00C93709"/>
    <w:rsid w:val="00C94FDC"/>
    <w:rsid w:val="00C96416"/>
    <w:rsid w:val="00CA363E"/>
    <w:rsid w:val="00CC1003"/>
    <w:rsid w:val="00CC1831"/>
    <w:rsid w:val="00CC289A"/>
    <w:rsid w:val="00CD510D"/>
    <w:rsid w:val="00CE2563"/>
    <w:rsid w:val="00CF4455"/>
    <w:rsid w:val="00D034E8"/>
    <w:rsid w:val="00D13040"/>
    <w:rsid w:val="00D13B42"/>
    <w:rsid w:val="00D16901"/>
    <w:rsid w:val="00D222B3"/>
    <w:rsid w:val="00D22865"/>
    <w:rsid w:val="00D22C6F"/>
    <w:rsid w:val="00D37AF1"/>
    <w:rsid w:val="00D4609B"/>
    <w:rsid w:val="00D55976"/>
    <w:rsid w:val="00D60272"/>
    <w:rsid w:val="00D74BDF"/>
    <w:rsid w:val="00D872B9"/>
    <w:rsid w:val="00D93188"/>
    <w:rsid w:val="00D96D87"/>
    <w:rsid w:val="00D97B4A"/>
    <w:rsid w:val="00DA53B9"/>
    <w:rsid w:val="00DB751E"/>
    <w:rsid w:val="00DC09BF"/>
    <w:rsid w:val="00DC3CE3"/>
    <w:rsid w:val="00DD2A87"/>
    <w:rsid w:val="00DF5F66"/>
    <w:rsid w:val="00E139D4"/>
    <w:rsid w:val="00E143ED"/>
    <w:rsid w:val="00E2292A"/>
    <w:rsid w:val="00E2512E"/>
    <w:rsid w:val="00E33C41"/>
    <w:rsid w:val="00E46962"/>
    <w:rsid w:val="00E56C21"/>
    <w:rsid w:val="00E84676"/>
    <w:rsid w:val="00E9243B"/>
    <w:rsid w:val="00EA0862"/>
    <w:rsid w:val="00EA2B9F"/>
    <w:rsid w:val="00EB58E7"/>
    <w:rsid w:val="00ED3149"/>
    <w:rsid w:val="00EE3A37"/>
    <w:rsid w:val="00EE6BA9"/>
    <w:rsid w:val="00EF7FC0"/>
    <w:rsid w:val="00F05BCA"/>
    <w:rsid w:val="00F11E2B"/>
    <w:rsid w:val="00F13A06"/>
    <w:rsid w:val="00F22C2D"/>
    <w:rsid w:val="00F3665F"/>
    <w:rsid w:val="00F51F1A"/>
    <w:rsid w:val="00F60121"/>
    <w:rsid w:val="00F66F96"/>
    <w:rsid w:val="00F76567"/>
    <w:rsid w:val="00F8496A"/>
    <w:rsid w:val="00F91C7B"/>
    <w:rsid w:val="00FA3A2F"/>
    <w:rsid w:val="00FC5ADA"/>
    <w:rsid w:val="00FD6CC9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475ACE83"/>
  <w15:docId w15:val="{572B4944-7A8F-4093-AF61-19404557D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9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creator>Marek</dc:creator>
  <cp:lastModifiedBy>Malgorzata Buczkowska</cp:lastModifiedBy>
  <cp:revision>3</cp:revision>
  <cp:lastPrinted>2019-07-30T06:29:00Z</cp:lastPrinted>
  <dcterms:created xsi:type="dcterms:W3CDTF">2022-03-15T07:32:00Z</dcterms:created>
  <dcterms:modified xsi:type="dcterms:W3CDTF">2022-03-15T08:51:00Z</dcterms:modified>
</cp:coreProperties>
</file>