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913F9C">
        <w:rPr>
          <w:rFonts w:ascii="Times New Roman" w:hAnsi="Times New Roman"/>
          <w:b/>
          <w:sz w:val="20"/>
          <w:szCs w:val="20"/>
        </w:rPr>
        <w:t>36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4213C2">
        <w:rPr>
          <w:rFonts w:ascii="Times New Roman" w:hAnsi="Times New Roman"/>
          <w:b/>
          <w:sz w:val="20"/>
          <w:szCs w:val="20"/>
        </w:rPr>
        <w:t>2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3D2537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3D2537">
        <w:rPr>
          <w:rFonts w:ascii="Times New Roman" w:hAnsi="Times New Roman"/>
          <w:b/>
          <w:strike/>
          <w:color w:val="FF0000"/>
          <w:sz w:val="20"/>
          <w:szCs w:val="20"/>
        </w:rPr>
        <w:t xml:space="preserve">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>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36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3050"/>
        <w:gridCol w:w="3896"/>
      </w:tblGrid>
      <w:tr w:rsidR="0006225C" w:rsidRPr="00A44E4E" w:rsidTr="00F03474">
        <w:trPr>
          <w:trHeight w:val="2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B062A4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5F2C20" w:rsidRPr="00A44E4E" w:rsidRDefault="005F2C20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lub inne stosownie do warunków konkursu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5F2C20" w:rsidRPr="00B062A4" w:rsidRDefault="00CC519E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61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3632C">
              <w:rPr>
                <w:rFonts w:ascii="Times New Roman" w:hAnsi="Times New Roman"/>
                <w:b/>
                <w:sz w:val="20"/>
                <w:szCs w:val="20"/>
              </w:rPr>
              <w:t xml:space="preserve">technika </w:t>
            </w:r>
            <w:proofErr w:type="spellStart"/>
            <w:r w:rsidR="00A3632C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</w:p>
          <w:p w:rsidR="0006225C" w:rsidRPr="00B241B1" w:rsidRDefault="005F2C20" w:rsidP="00F0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sz w:val="20"/>
                <w:szCs w:val="20"/>
              </w:rPr>
              <w:t>zgodnie z warunkami konkursu</w:t>
            </w:r>
            <w:r w:rsidR="00F0347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661E9"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3632C" w:rsidRPr="00C451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F03474" w:rsidRPr="00C45102">
              <w:rPr>
                <w:rFonts w:ascii="Times New Roman" w:hAnsi="Times New Roman"/>
                <w:b/>
                <w:bCs/>
                <w:sz w:val="20"/>
                <w:szCs w:val="20"/>
              </w:rPr>
              <w:t>co najmniej półroczne doświadczenie w wykonywaniu pracy na urządzeniu do mammografii</w:t>
            </w:r>
            <w:r w:rsidR="00327F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tomografii komputerowej </w:t>
            </w:r>
            <w:bookmarkStart w:id="0" w:name="_GoBack"/>
            <w:bookmarkEnd w:id="0"/>
            <w:r w:rsidR="00A3632C" w:rsidRPr="00327FA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933F45" w:rsidRPr="00A44E4E" w:rsidTr="00C45102">
        <w:trPr>
          <w:trHeight w:val="5022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C451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45" w:rsidRPr="00A44E4E" w:rsidRDefault="00933F45" w:rsidP="005F2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933F45">
        <w:rPr>
          <w:rFonts w:ascii="Times New Roman" w:hAnsi="Times New Roman"/>
          <w:color w:val="000000"/>
          <w:sz w:val="20"/>
          <w:szCs w:val="20"/>
        </w:rPr>
        <w:t>***</w:t>
      </w:r>
    </w:p>
    <w:p w:rsidR="003F7197" w:rsidRDefault="003F7197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933F45" w:rsidRPr="003F7197" w:rsidRDefault="00933F45" w:rsidP="003F719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933F45" w:rsidRPr="003F7197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6A" w:rsidRDefault="0036236A" w:rsidP="00A8421C">
      <w:pPr>
        <w:spacing w:after="0" w:line="240" w:lineRule="auto"/>
      </w:pPr>
      <w:r>
        <w:separator/>
      </w:r>
    </w:p>
  </w:endnote>
  <w:end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213C2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4213C2">
      <w:rPr>
        <w:rFonts w:ascii="Century Gothic" w:hAnsi="Century Gothic"/>
        <w:color w:val="004685"/>
        <w:sz w:val="18"/>
        <w:szCs w:val="18"/>
      </w:rPr>
      <w:t>87</w:t>
    </w:r>
    <w:r w:rsidR="003F7197">
      <w:rPr>
        <w:rFonts w:ascii="Century Gothic" w:hAnsi="Century Gothic"/>
        <w:color w:val="004685"/>
        <w:sz w:val="18"/>
        <w:szCs w:val="18"/>
      </w:rPr>
      <w:t>4</w:t>
    </w:r>
    <w:r w:rsidR="0006225C">
      <w:rPr>
        <w:rFonts w:ascii="Century Gothic" w:hAnsi="Century Gothic"/>
        <w:color w:val="004685"/>
        <w:sz w:val="18"/>
        <w:szCs w:val="18"/>
      </w:rPr>
      <w:t xml:space="preserve"> </w:t>
    </w:r>
    <w:r w:rsidR="004213C2">
      <w:rPr>
        <w:rFonts w:ascii="Century Gothic" w:hAnsi="Century Gothic"/>
        <w:color w:val="004685"/>
        <w:sz w:val="18"/>
        <w:szCs w:val="18"/>
      </w:rPr>
      <w:t>5</w:t>
    </w:r>
    <w:r w:rsidR="0006225C"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6A" w:rsidRDefault="0036236A" w:rsidP="00A8421C">
      <w:pPr>
        <w:spacing w:after="0" w:line="240" w:lineRule="auto"/>
      </w:pPr>
      <w:r>
        <w:separator/>
      </w:r>
    </w:p>
  </w:footnote>
  <w:foot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913F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3F9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913F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830CD"/>
    <w:rsid w:val="00091A89"/>
    <w:rsid w:val="000A08B2"/>
    <w:rsid w:val="000A5AC9"/>
    <w:rsid w:val="000C2113"/>
    <w:rsid w:val="000C6D05"/>
    <w:rsid w:val="000D4B0C"/>
    <w:rsid w:val="000D4C1B"/>
    <w:rsid w:val="000D4D65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B5876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1E9"/>
    <w:rsid w:val="00266CF6"/>
    <w:rsid w:val="00276744"/>
    <w:rsid w:val="0028167E"/>
    <w:rsid w:val="00281ADD"/>
    <w:rsid w:val="002C0487"/>
    <w:rsid w:val="002C5377"/>
    <w:rsid w:val="002D3D68"/>
    <w:rsid w:val="002D500A"/>
    <w:rsid w:val="002E0160"/>
    <w:rsid w:val="003032FB"/>
    <w:rsid w:val="003157CE"/>
    <w:rsid w:val="00326105"/>
    <w:rsid w:val="00327FA9"/>
    <w:rsid w:val="00330BF0"/>
    <w:rsid w:val="00337890"/>
    <w:rsid w:val="00341D32"/>
    <w:rsid w:val="00356527"/>
    <w:rsid w:val="0036236A"/>
    <w:rsid w:val="00370126"/>
    <w:rsid w:val="00394430"/>
    <w:rsid w:val="00395233"/>
    <w:rsid w:val="003A4BD5"/>
    <w:rsid w:val="003B02EC"/>
    <w:rsid w:val="003C08C8"/>
    <w:rsid w:val="003D2537"/>
    <w:rsid w:val="003F3E4D"/>
    <w:rsid w:val="003F5744"/>
    <w:rsid w:val="003F7197"/>
    <w:rsid w:val="0040254E"/>
    <w:rsid w:val="00406824"/>
    <w:rsid w:val="004213C2"/>
    <w:rsid w:val="00422A5E"/>
    <w:rsid w:val="00435296"/>
    <w:rsid w:val="00437FF4"/>
    <w:rsid w:val="004576B1"/>
    <w:rsid w:val="004577E4"/>
    <w:rsid w:val="0049000D"/>
    <w:rsid w:val="004912D5"/>
    <w:rsid w:val="004A68C9"/>
    <w:rsid w:val="004B7F5A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5F2C20"/>
    <w:rsid w:val="006026DD"/>
    <w:rsid w:val="00620AA3"/>
    <w:rsid w:val="00627AE5"/>
    <w:rsid w:val="006338AC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1695A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8F021F"/>
    <w:rsid w:val="009100CC"/>
    <w:rsid w:val="00913F9C"/>
    <w:rsid w:val="00921CBC"/>
    <w:rsid w:val="00925487"/>
    <w:rsid w:val="00930AF2"/>
    <w:rsid w:val="00933F45"/>
    <w:rsid w:val="00940991"/>
    <w:rsid w:val="0094569B"/>
    <w:rsid w:val="00947C04"/>
    <w:rsid w:val="00951FDF"/>
    <w:rsid w:val="009631BD"/>
    <w:rsid w:val="00964664"/>
    <w:rsid w:val="00964F82"/>
    <w:rsid w:val="009941AB"/>
    <w:rsid w:val="009961E0"/>
    <w:rsid w:val="009A2EDD"/>
    <w:rsid w:val="009C47B6"/>
    <w:rsid w:val="009C73FA"/>
    <w:rsid w:val="009D22F6"/>
    <w:rsid w:val="00A017F9"/>
    <w:rsid w:val="00A02BE1"/>
    <w:rsid w:val="00A06C61"/>
    <w:rsid w:val="00A23061"/>
    <w:rsid w:val="00A30C47"/>
    <w:rsid w:val="00A337E5"/>
    <w:rsid w:val="00A3632C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D61EF"/>
    <w:rsid w:val="00AE74AB"/>
    <w:rsid w:val="00AF2E9E"/>
    <w:rsid w:val="00AF69A4"/>
    <w:rsid w:val="00B00305"/>
    <w:rsid w:val="00B031DB"/>
    <w:rsid w:val="00B062A4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1629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5102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1678"/>
    <w:rsid w:val="00DB751E"/>
    <w:rsid w:val="00DC09BF"/>
    <w:rsid w:val="00DC3CE3"/>
    <w:rsid w:val="00DD2A87"/>
    <w:rsid w:val="00DE79BD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3474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E6C7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8942B29"/>
  <w15:docId w15:val="{2045930B-355D-4E6D-AF03-9CA1E99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2018-06-21T07:50:00Z</cp:lastPrinted>
  <dcterms:created xsi:type="dcterms:W3CDTF">2022-03-16T09:56:00Z</dcterms:created>
  <dcterms:modified xsi:type="dcterms:W3CDTF">2022-03-16T10:11:00Z</dcterms:modified>
</cp:coreProperties>
</file>