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1B466A">
        <w:rPr>
          <w:rFonts w:ascii="Times New Roman" w:hAnsi="Times New Roman"/>
          <w:b/>
          <w:sz w:val="20"/>
          <w:szCs w:val="20"/>
        </w:rPr>
        <w:t>3</w:t>
      </w:r>
      <w:bookmarkStart w:id="0" w:name="_GoBack"/>
      <w:bookmarkEnd w:id="0"/>
      <w:r w:rsidR="007A3D76">
        <w:rPr>
          <w:rFonts w:ascii="Times New Roman" w:hAnsi="Times New Roman"/>
          <w:b/>
          <w:sz w:val="20"/>
          <w:szCs w:val="20"/>
        </w:rPr>
        <w:t>2/2022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CC289A" w:rsidRDefault="00CA7675" w:rsidP="00EA6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CA7675" w:rsidRPr="00843D3D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CA7675" w:rsidRPr="00EC43B0" w:rsidRDefault="00CA7675" w:rsidP="007A3D7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CA7675" w:rsidP="00B90AE7">
    <w:pPr>
      <w:pStyle w:val="Stopka"/>
      <w:jc w:val="center"/>
      <w:rPr>
        <w:b/>
        <w:sz w:val="16"/>
        <w:szCs w:val="16"/>
      </w:rPr>
    </w:pPr>
  </w:p>
  <w:p w:rsidR="00CA7675" w:rsidRDefault="00CA76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18260B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A3D76" w:rsidRPr="007A3D76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1B466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18260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66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675">
      <w:tab/>
    </w:r>
  </w:p>
  <w:p w:rsidR="00CA7675" w:rsidRDefault="00CA7675" w:rsidP="00B90AE7">
    <w:pPr>
      <w:pStyle w:val="Nagwek"/>
    </w:pPr>
    <w:r>
      <w:tab/>
    </w:r>
  </w:p>
  <w:p w:rsidR="00CA7675" w:rsidRDefault="0018260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2D500A" w:rsidRDefault="00CA76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1B466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B466A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1D307A0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2021-10-14T06:22:00Z</cp:lastPrinted>
  <dcterms:created xsi:type="dcterms:W3CDTF">2022-03-08T09:50:00Z</dcterms:created>
  <dcterms:modified xsi:type="dcterms:W3CDTF">2022-03-08T09:50:00Z</dcterms:modified>
</cp:coreProperties>
</file>