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</w:t>
      </w:r>
      <w:r w:rsidR="00AB3DA1" w:rsidRPr="006D4E76">
        <w:rPr>
          <w:rFonts w:ascii="Times New Roman" w:hAnsi="Times New Roman"/>
          <w:bCs/>
          <w:sz w:val="20"/>
          <w:szCs w:val="20"/>
        </w:rPr>
        <w:t xml:space="preserve"> </w:t>
      </w:r>
      <w:r w:rsidR="00492B84">
        <w:rPr>
          <w:rFonts w:ascii="Times New Roman" w:hAnsi="Times New Roman"/>
          <w:bCs/>
          <w:sz w:val="20"/>
          <w:szCs w:val="20"/>
        </w:rPr>
        <w:t>11</w:t>
      </w:r>
      <w:r w:rsidR="00025C45" w:rsidRPr="006D4E76">
        <w:rPr>
          <w:rFonts w:ascii="Times New Roman" w:hAnsi="Times New Roman"/>
          <w:bCs/>
          <w:sz w:val="20"/>
          <w:szCs w:val="20"/>
        </w:rPr>
        <w:t>.0</w:t>
      </w:r>
      <w:r w:rsidR="00492B84">
        <w:rPr>
          <w:rFonts w:ascii="Times New Roman" w:hAnsi="Times New Roman"/>
          <w:bCs/>
          <w:sz w:val="20"/>
          <w:szCs w:val="20"/>
        </w:rPr>
        <w:t>4</w:t>
      </w:r>
      <w:r w:rsidR="00025C45" w:rsidRPr="006D4E76">
        <w:rPr>
          <w:rFonts w:ascii="Times New Roman" w:hAnsi="Times New Roman"/>
          <w:bCs/>
          <w:sz w:val="20"/>
          <w:szCs w:val="20"/>
        </w:rPr>
        <w:t>.</w:t>
      </w:r>
      <w:r w:rsidR="00325388" w:rsidRPr="006D4E76">
        <w:rPr>
          <w:rFonts w:ascii="Times New Roman" w:hAnsi="Times New Roman"/>
          <w:bCs/>
          <w:sz w:val="20"/>
          <w:szCs w:val="20"/>
        </w:rPr>
        <w:t>2</w:t>
      </w:r>
      <w:r w:rsidR="00B459AF" w:rsidRPr="006D4E76">
        <w:rPr>
          <w:rFonts w:ascii="Times New Roman" w:hAnsi="Times New Roman"/>
          <w:bCs/>
          <w:sz w:val="20"/>
          <w:szCs w:val="20"/>
        </w:rPr>
        <w:t>02</w:t>
      </w:r>
      <w:r w:rsidR="00F14DF6" w:rsidRPr="006D4E76">
        <w:rPr>
          <w:rFonts w:ascii="Times New Roman" w:hAnsi="Times New Roman"/>
          <w:bCs/>
          <w:sz w:val="20"/>
          <w:szCs w:val="20"/>
        </w:rPr>
        <w:t>2</w:t>
      </w:r>
      <w:r w:rsidR="00BF035D" w:rsidRPr="006D4E76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492B84">
        <w:rPr>
          <w:rFonts w:ascii="Times New Roman" w:hAnsi="Times New Roman"/>
          <w:b/>
          <w:sz w:val="20"/>
          <w:szCs w:val="20"/>
        </w:rPr>
        <w:t>42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F14DF6">
        <w:rPr>
          <w:rFonts w:ascii="Times New Roman" w:hAnsi="Times New Roman"/>
          <w:b/>
          <w:sz w:val="20"/>
          <w:szCs w:val="20"/>
        </w:rPr>
        <w:t>2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Pr="006D4E76" w:rsidRDefault="00C06520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="00BF035D"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="00BF035D" w:rsidRPr="00F16588">
        <w:rPr>
          <w:rFonts w:ascii="Times New Roman" w:hAnsi="Times New Roman"/>
          <w:bCs/>
          <w:sz w:val="20"/>
          <w:szCs w:val="20"/>
        </w:rPr>
        <w:t>w lokalizacj</w:t>
      </w:r>
      <w:r w:rsidR="001C15E3" w:rsidRPr="00F16588">
        <w:rPr>
          <w:rFonts w:ascii="Times New Roman" w:hAnsi="Times New Roman"/>
          <w:bCs/>
          <w:sz w:val="20"/>
          <w:szCs w:val="20"/>
        </w:rPr>
        <w:t>ach: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CC22FF"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CC22FF" w:rsidRPr="00F16588">
        <w:rPr>
          <w:rFonts w:ascii="Times New Roman" w:hAnsi="Times New Roman"/>
          <w:sz w:val="20"/>
          <w:szCs w:val="20"/>
        </w:rPr>
        <w:t xml:space="preserve">przy ul. </w:t>
      </w:r>
      <w:r w:rsidR="00CF4404" w:rsidRPr="00F16588">
        <w:rPr>
          <w:rFonts w:ascii="Times New Roman" w:hAnsi="Times New Roman"/>
          <w:sz w:val="20"/>
          <w:szCs w:val="20"/>
        </w:rPr>
        <w:t>Powstania Styczniowego</w:t>
      </w:r>
      <w:r w:rsidR="00CC22FF" w:rsidRPr="00F16588">
        <w:rPr>
          <w:rFonts w:ascii="Times New Roman" w:hAnsi="Times New Roman"/>
          <w:sz w:val="20"/>
          <w:szCs w:val="20"/>
        </w:rPr>
        <w:t xml:space="preserve"> 1 – Szpital </w:t>
      </w:r>
      <w:r w:rsidR="00CF4404" w:rsidRPr="00F16588">
        <w:rPr>
          <w:rFonts w:ascii="Times New Roman" w:hAnsi="Times New Roman"/>
          <w:sz w:val="20"/>
          <w:szCs w:val="20"/>
        </w:rPr>
        <w:t>Morski im. PCK</w:t>
      </w:r>
      <w:r w:rsidR="00CC22FF" w:rsidRPr="00F16588">
        <w:rPr>
          <w:rFonts w:ascii="Times New Roman" w:hAnsi="Times New Roman"/>
          <w:sz w:val="20"/>
          <w:szCs w:val="20"/>
        </w:rPr>
        <w:t xml:space="preserve"> </w:t>
      </w:r>
      <w:r w:rsidR="008E15E1" w:rsidRPr="00F16588">
        <w:rPr>
          <w:rFonts w:ascii="Times New Roman" w:hAnsi="Times New Roman"/>
          <w:sz w:val="20"/>
          <w:szCs w:val="20"/>
        </w:rPr>
        <w:t xml:space="preserve">w Gdyni </w:t>
      </w:r>
      <w:r w:rsidR="001D2321" w:rsidRPr="00F16588">
        <w:rPr>
          <w:rFonts w:ascii="Times New Roman" w:hAnsi="Times New Roman"/>
          <w:sz w:val="20"/>
          <w:szCs w:val="20"/>
        </w:rPr>
        <w:t xml:space="preserve"> </w:t>
      </w:r>
      <w:r w:rsidR="001C15E3" w:rsidRPr="00F16588">
        <w:rPr>
          <w:rFonts w:ascii="Times New Roman" w:hAnsi="Times New Roman"/>
          <w:sz w:val="20"/>
          <w:szCs w:val="20"/>
        </w:rPr>
        <w:t>(</w:t>
      </w:r>
      <w:r w:rsidR="00A62E57" w:rsidRPr="00F16588">
        <w:rPr>
          <w:rFonts w:ascii="Times New Roman" w:hAnsi="Times New Roman"/>
          <w:sz w:val="20"/>
          <w:szCs w:val="20"/>
        </w:rPr>
        <w:t xml:space="preserve">tylko ta lokalizacja </w:t>
      </w:r>
      <w:r w:rsidR="001C15E3" w:rsidRPr="00F16588">
        <w:rPr>
          <w:rFonts w:ascii="Times New Roman" w:hAnsi="Times New Roman"/>
          <w:sz w:val="20"/>
          <w:szCs w:val="20"/>
        </w:rPr>
        <w:t>dot. zakres</w:t>
      </w:r>
      <w:r w:rsidR="00F60274">
        <w:rPr>
          <w:rFonts w:ascii="Times New Roman" w:hAnsi="Times New Roman"/>
          <w:sz w:val="20"/>
          <w:szCs w:val="20"/>
        </w:rPr>
        <w:t>ów</w:t>
      </w:r>
      <w:r w:rsidR="001C15E3" w:rsidRPr="00F16588">
        <w:rPr>
          <w:rFonts w:ascii="Times New Roman" w:hAnsi="Times New Roman"/>
          <w:sz w:val="20"/>
          <w:szCs w:val="20"/>
        </w:rPr>
        <w:t xml:space="preserve"> </w:t>
      </w:r>
      <w:r w:rsidR="001C15E3" w:rsidRPr="006D4E76">
        <w:rPr>
          <w:rFonts w:ascii="Times New Roman" w:hAnsi="Times New Roman"/>
          <w:sz w:val="20"/>
          <w:szCs w:val="20"/>
        </w:rPr>
        <w:t xml:space="preserve">III. </w:t>
      </w:r>
      <w:r w:rsidR="00A62E57" w:rsidRPr="006D4E76">
        <w:rPr>
          <w:rFonts w:ascii="Times New Roman" w:hAnsi="Times New Roman"/>
          <w:sz w:val="20"/>
          <w:szCs w:val="20"/>
        </w:rPr>
        <w:t>1</w:t>
      </w:r>
      <w:r w:rsidR="005C5DE4">
        <w:rPr>
          <w:rFonts w:ascii="Times New Roman" w:hAnsi="Times New Roman"/>
          <w:sz w:val="20"/>
          <w:szCs w:val="20"/>
        </w:rPr>
        <w:t>, III.3 i III.4</w:t>
      </w:r>
      <w:r w:rsidR="00012F88" w:rsidRPr="006D4E76">
        <w:rPr>
          <w:rFonts w:ascii="Times New Roman" w:hAnsi="Times New Roman"/>
          <w:sz w:val="20"/>
          <w:szCs w:val="20"/>
        </w:rPr>
        <w:t xml:space="preserve"> </w:t>
      </w:r>
      <w:r w:rsidR="001C15E3" w:rsidRPr="006D4E76">
        <w:rPr>
          <w:rFonts w:ascii="Times New Roman" w:hAnsi="Times New Roman"/>
          <w:sz w:val="20"/>
          <w:szCs w:val="20"/>
        </w:rPr>
        <w:t xml:space="preserve">) </w:t>
      </w:r>
      <w:r w:rsidR="00AE0D80" w:rsidRPr="006D4E76">
        <w:rPr>
          <w:rFonts w:ascii="Times New Roman" w:hAnsi="Times New Roman"/>
          <w:sz w:val="20"/>
          <w:szCs w:val="20"/>
        </w:rPr>
        <w:t xml:space="preserve">oraz </w:t>
      </w:r>
      <w:r w:rsidR="00AE0D80" w:rsidRPr="006D4E76">
        <w:rPr>
          <w:rFonts w:ascii="Times New Roman" w:hAnsi="Times New Roman"/>
          <w:bCs/>
          <w:sz w:val="20"/>
          <w:szCs w:val="20"/>
        </w:rPr>
        <w:t>przy</w:t>
      </w:r>
      <w:r w:rsidR="00AE0D80" w:rsidRPr="006D4E76">
        <w:rPr>
          <w:rFonts w:ascii="Times New Roman" w:hAnsi="Times New Roman"/>
          <w:sz w:val="20"/>
          <w:szCs w:val="20"/>
        </w:rPr>
        <w:t xml:space="preserve"> ul. Wójta Radtkego 1, 81-348 Gdynia  </w:t>
      </w:r>
      <w:r w:rsidR="00CC22FF" w:rsidRPr="006D4E76">
        <w:rPr>
          <w:rFonts w:ascii="Times New Roman" w:hAnsi="Times New Roman"/>
          <w:bCs/>
          <w:sz w:val="20"/>
          <w:szCs w:val="20"/>
        </w:rPr>
        <w:t>w następujący</w:t>
      </w:r>
      <w:r w:rsidR="005B760C" w:rsidRPr="006D4E76">
        <w:rPr>
          <w:rFonts w:ascii="Times New Roman" w:hAnsi="Times New Roman"/>
          <w:bCs/>
          <w:sz w:val="20"/>
          <w:szCs w:val="20"/>
        </w:rPr>
        <w:t>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zakres</w:t>
      </w:r>
      <w:r w:rsidR="005B760C" w:rsidRPr="006D4E76">
        <w:rPr>
          <w:rFonts w:ascii="Times New Roman" w:hAnsi="Times New Roman"/>
          <w:bCs/>
          <w:sz w:val="20"/>
          <w:szCs w:val="20"/>
        </w:rPr>
        <w:t>ach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C026EE" w:rsidRDefault="00C026EE" w:rsidP="00C026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14DF6" w:rsidRPr="001408ED" w:rsidRDefault="00F14DF6" w:rsidP="00F14D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F14DF6" w:rsidRPr="000730C5" w:rsidRDefault="00F14DF6" w:rsidP="00F14D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:rsidR="00F14DF6" w:rsidRPr="000730C5" w:rsidRDefault="00F14DF6" w:rsidP="00F14D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70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:rsidR="00F14DF6" w:rsidRPr="004570B5" w:rsidRDefault="00F14DF6" w:rsidP="00F14D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F14DF6" w:rsidRDefault="00F14DF6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Default="0066784E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Pr="00B05573" w:rsidRDefault="0066784E" w:rsidP="006678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E7B28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:rsidR="0066784E" w:rsidRDefault="0066784E" w:rsidP="006678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6784E" w:rsidRPr="00E57EA4" w:rsidRDefault="0066784E" w:rsidP="0066784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66784E" w:rsidRDefault="0066784E" w:rsidP="006678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Default="0066784E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 w:rsidR="00AE7B28"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92B84" w:rsidRDefault="00492B84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92B84" w:rsidRPr="00AB3DA1" w:rsidRDefault="00492B84" w:rsidP="00492B8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00318774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/Poradni Hematologii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udzielanie świadczeń zdrowotnych w Poradni Hematologii 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492B84" w:rsidRPr="00AB3DA1" w:rsidRDefault="00492B84" w:rsidP="00492B8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92B84" w:rsidRDefault="00492B84" w:rsidP="00492B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Szpiku/Poradni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492B84" w:rsidRPr="00406C70" w:rsidRDefault="00492B84" w:rsidP="00492B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492B84" w:rsidRPr="00406C70" w:rsidRDefault="00492B84" w:rsidP="00492B84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06C7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lekarza średniomiesięcznie  2</w:t>
      </w:r>
      <w:r w:rsidR="00406C70" w:rsidRPr="00406C70">
        <w:rPr>
          <w:rFonts w:ascii="Times New Roman" w:hAnsi="Times New Roman"/>
          <w:bCs/>
          <w:sz w:val="20"/>
          <w:szCs w:val="20"/>
          <w:u w:val="single"/>
        </w:rPr>
        <w:t>2</w:t>
      </w:r>
      <w:r w:rsidRPr="00406C70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492B84" w:rsidRPr="00406C70" w:rsidRDefault="00492B84" w:rsidP="00492B8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06C70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06C7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06C70" w:rsidRPr="00406C70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406C7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06C7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B00E1B" w:rsidRPr="00CC3B9E" w:rsidRDefault="00B00E1B" w:rsidP="00B00E1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00E1B" w:rsidRPr="00CC3B9E" w:rsidRDefault="00B00E1B" w:rsidP="00B00E1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</w:t>
      </w:r>
      <w:r w:rsidR="00AD2C81">
        <w:rPr>
          <w:rFonts w:ascii="Times New Roman" w:hAnsi="Times New Roman"/>
          <w:b/>
          <w:bCs/>
          <w:sz w:val="20"/>
          <w:szCs w:val="20"/>
          <w:u w:val="single"/>
        </w:rPr>
        <w:t>świadczeń zdrowotnych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</w:t>
      </w:r>
      <w:r w:rsidR="00AD2C81">
        <w:rPr>
          <w:rFonts w:ascii="Times New Roman" w:hAnsi="Times New Roman"/>
          <w:b/>
          <w:bCs/>
          <w:sz w:val="20"/>
          <w:szCs w:val="20"/>
          <w:u w:val="single"/>
        </w:rPr>
        <w:t xml:space="preserve">Bloku Operacyjnym i w 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>Oddziale Urolo</w:t>
      </w:r>
      <w:r w:rsidR="00AD2C81">
        <w:rPr>
          <w:rFonts w:ascii="Times New Roman" w:hAnsi="Times New Roman"/>
          <w:b/>
          <w:bCs/>
          <w:sz w:val="20"/>
          <w:szCs w:val="20"/>
          <w:u w:val="single"/>
        </w:rPr>
        <w:t>gii, Urologii Onkologicznej i Andrologii</w:t>
      </w:r>
      <w:r w:rsidRPr="003D0ADA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="00AD2C81">
        <w:rPr>
          <w:rFonts w:ascii="Times New Roman" w:hAnsi="Times New Roman"/>
          <w:b/>
          <w:bCs/>
          <w:sz w:val="20"/>
          <w:szCs w:val="20"/>
          <w:u w:val="single"/>
        </w:rPr>
        <w:t xml:space="preserve"> zgodnie z harmonogramem wyznaczonym przez Udzielającego zamówienia, w zależności od zapotrzebowania pacjentów Udzielającego zamówienia</w:t>
      </w:r>
      <w:r w:rsidRPr="00CC3B9E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636112" w:rsidRDefault="00636112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36112" w:rsidRPr="00406C70" w:rsidRDefault="00636112" w:rsidP="0063611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 w:rsidR="00AD2C81">
        <w:rPr>
          <w:rFonts w:ascii="Times New Roman" w:hAnsi="Times New Roman"/>
          <w:bCs/>
          <w:sz w:val="20"/>
          <w:szCs w:val="20"/>
        </w:rPr>
        <w:t>a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</w:t>
      </w:r>
      <w:r w:rsidR="00AD2C81" w:rsidRPr="00AD2C81">
        <w:rPr>
          <w:rFonts w:ascii="Times New Roman" w:hAnsi="Times New Roman"/>
          <w:bCs/>
          <w:sz w:val="20"/>
          <w:szCs w:val="20"/>
        </w:rPr>
        <w:t xml:space="preserve"> Bloku Operacyjnym i w Oddziale Urologii, Urologii Onkologicznej i Andrologii</w:t>
      </w:r>
      <w:r w:rsidRPr="00AD2C8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AD2C81">
        <w:rPr>
          <w:rFonts w:ascii="Times New Roman" w:hAnsi="Times New Roman"/>
          <w:bCs/>
          <w:sz w:val="20"/>
          <w:szCs w:val="20"/>
        </w:rPr>
        <w:t>Udzielającego zamó</w:t>
      </w:r>
      <w:r w:rsidRPr="005D4811">
        <w:rPr>
          <w:rFonts w:ascii="Times New Roman" w:hAnsi="Times New Roman"/>
          <w:bCs/>
          <w:sz w:val="20"/>
          <w:szCs w:val="20"/>
        </w:rPr>
        <w:t xml:space="preserve">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>zamówienia</w:t>
      </w:r>
      <w:r w:rsidR="00AD2C81">
        <w:rPr>
          <w:rFonts w:ascii="Times New Roman" w:hAnsi="Times New Roman"/>
          <w:bCs/>
          <w:sz w:val="20"/>
          <w:szCs w:val="20"/>
        </w:rPr>
        <w:t xml:space="preserve"> i</w:t>
      </w:r>
      <w:r w:rsidRPr="00D815AB">
        <w:rPr>
          <w:rFonts w:ascii="Times New Roman" w:hAnsi="Times New Roman"/>
          <w:bCs/>
          <w:sz w:val="20"/>
          <w:szCs w:val="20"/>
        </w:rPr>
        <w:t xml:space="preserve"> </w:t>
      </w:r>
      <w:r w:rsidR="00AD2C81" w:rsidRPr="00AD2C81">
        <w:rPr>
          <w:rFonts w:ascii="Times New Roman" w:hAnsi="Times New Roman"/>
          <w:bCs/>
          <w:sz w:val="20"/>
          <w:szCs w:val="20"/>
        </w:rPr>
        <w:t xml:space="preserve">w zależności od zapotrzebowania pacjentów </w:t>
      </w:r>
      <w:r w:rsidR="00AD2C81" w:rsidRPr="00406C70">
        <w:rPr>
          <w:rFonts w:ascii="Times New Roman" w:hAnsi="Times New Roman"/>
          <w:bCs/>
          <w:sz w:val="20"/>
          <w:szCs w:val="20"/>
        </w:rPr>
        <w:t>Udzielającego zamówienia.</w:t>
      </w:r>
    </w:p>
    <w:p w:rsidR="00636112" w:rsidRPr="00406C70" w:rsidRDefault="00636112" w:rsidP="0063611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06C7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AD2C81" w:rsidRPr="00406C70">
        <w:rPr>
          <w:rFonts w:ascii="Times New Roman" w:hAnsi="Times New Roman"/>
          <w:bCs/>
          <w:sz w:val="20"/>
          <w:szCs w:val="20"/>
          <w:u w:val="single"/>
        </w:rPr>
        <w:t>a</w:t>
      </w:r>
      <w:r w:rsidRPr="00406C70">
        <w:rPr>
          <w:rFonts w:ascii="Times New Roman" w:hAnsi="Times New Roman"/>
          <w:bCs/>
          <w:sz w:val="20"/>
          <w:szCs w:val="20"/>
          <w:u w:val="single"/>
        </w:rPr>
        <w:t xml:space="preserve"> średniomiesięcznie pulą do </w:t>
      </w:r>
      <w:r w:rsidR="00406C70" w:rsidRPr="00406C70">
        <w:rPr>
          <w:rFonts w:ascii="Times New Roman" w:hAnsi="Times New Roman"/>
          <w:bCs/>
          <w:sz w:val="20"/>
          <w:szCs w:val="20"/>
          <w:u w:val="single"/>
        </w:rPr>
        <w:t>1</w:t>
      </w:r>
      <w:r w:rsidR="00406C70">
        <w:rPr>
          <w:rFonts w:ascii="Times New Roman" w:hAnsi="Times New Roman"/>
          <w:bCs/>
          <w:sz w:val="20"/>
          <w:szCs w:val="20"/>
          <w:u w:val="single"/>
        </w:rPr>
        <w:t>6</w:t>
      </w:r>
      <w:r w:rsidRPr="00406C70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636112" w:rsidRPr="00406C70" w:rsidRDefault="00636112" w:rsidP="0063611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06C70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06C7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681319" w:rsidRPr="00406C70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406C70" w:rsidRPr="00406C7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406C7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06C7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bookmarkEnd w:id="0"/>
    <w:p w:rsidR="001E5736" w:rsidRPr="004A511C" w:rsidRDefault="001E5736" w:rsidP="001E57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5F704F">
        <w:rPr>
          <w:rFonts w:ascii="Times New Roman" w:hAnsi="Times New Roman"/>
          <w:sz w:val="20"/>
          <w:szCs w:val="20"/>
        </w:rPr>
        <w:t xml:space="preserve">633 </w:t>
      </w:r>
      <w:r w:rsidR="00F14DF6">
        <w:rPr>
          <w:rFonts w:ascii="Times New Roman" w:hAnsi="Times New Roman"/>
          <w:sz w:val="20"/>
          <w:szCs w:val="20"/>
        </w:rPr>
        <w:t>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 xml:space="preserve">poz.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3848A8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45781F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5651D2">
        <w:rPr>
          <w:rFonts w:ascii="Times New Roman" w:hAnsi="Times New Roman"/>
          <w:bCs/>
          <w:iCs/>
          <w:sz w:val="20"/>
          <w:szCs w:val="20"/>
          <w:u w:val="single"/>
        </w:rPr>
        <w:t xml:space="preserve">w </w:t>
      </w:r>
      <w:r w:rsidR="006B2BB1">
        <w:rPr>
          <w:rFonts w:ascii="Times New Roman" w:hAnsi="Times New Roman"/>
          <w:bCs/>
          <w:iCs/>
          <w:sz w:val="20"/>
          <w:szCs w:val="20"/>
          <w:u w:val="single"/>
        </w:rPr>
        <w:t>następując</w:t>
      </w:r>
      <w:r w:rsidR="00912766">
        <w:rPr>
          <w:rFonts w:ascii="Times New Roman" w:hAnsi="Times New Roman"/>
          <w:bCs/>
          <w:iCs/>
          <w:sz w:val="20"/>
          <w:szCs w:val="20"/>
          <w:u w:val="single"/>
        </w:rPr>
        <w:t>ych</w:t>
      </w:r>
      <w:r w:rsidR="006B2BB1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5651D2">
        <w:rPr>
          <w:rFonts w:ascii="Times New Roman" w:hAnsi="Times New Roman"/>
          <w:bCs/>
          <w:iCs/>
          <w:sz w:val="20"/>
          <w:szCs w:val="20"/>
          <w:u w:val="single"/>
        </w:rPr>
        <w:t>dziedzin</w:t>
      </w:r>
      <w:r w:rsidR="00912766">
        <w:rPr>
          <w:rFonts w:ascii="Times New Roman" w:hAnsi="Times New Roman"/>
          <w:bCs/>
          <w:iCs/>
          <w:sz w:val="20"/>
          <w:szCs w:val="20"/>
          <w:u w:val="single"/>
        </w:rPr>
        <w:t>ach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E63E29" w:rsidRPr="0074749C" w:rsidRDefault="00E63E29" w:rsidP="00F14D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80694357"/>
    </w:p>
    <w:p w:rsidR="00311745" w:rsidRPr="0074749C" w:rsidRDefault="00311745" w:rsidP="0031174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F14DF6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:rsidR="00311745" w:rsidRDefault="00F14DF6" w:rsidP="00311745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</w:p>
    <w:p w:rsidR="00AE7B28" w:rsidRDefault="00AE7B28" w:rsidP="004D7D31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2063" w:rsidRPr="006C29EC" w:rsidRDefault="00172063" w:rsidP="001720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93924510"/>
      <w:bookmarkStart w:id="6" w:name="_Hlk79669061"/>
      <w:bookmarkEnd w:id="1"/>
      <w:bookmarkEnd w:id="2"/>
      <w:bookmarkEnd w:id="4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4D7D3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 w:rsidR="00AE7B28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</w:p>
    <w:p w:rsidR="00172063" w:rsidRDefault="00172063" w:rsidP="00172063">
      <w:pPr>
        <w:pStyle w:val="Akapitzlist"/>
        <w:numPr>
          <w:ilvl w:val="0"/>
          <w:numId w:val="3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:rsidR="004D7D31" w:rsidRDefault="004D7D31" w:rsidP="004D7D3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7D31" w:rsidRPr="006B2BB1" w:rsidRDefault="004D7D31" w:rsidP="004D7D3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0031889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:rsidR="004D7D31" w:rsidRPr="005D1B91" w:rsidRDefault="004D7D31" w:rsidP="004D7D31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001819">
        <w:rPr>
          <w:rFonts w:ascii="Times New Roman" w:hAnsi="Times New Roman"/>
          <w:bCs/>
          <w:sz w:val="20"/>
          <w:szCs w:val="20"/>
        </w:rPr>
        <w:t>hematologii</w:t>
      </w:r>
      <w:r w:rsidRPr="005D1B91">
        <w:rPr>
          <w:rFonts w:ascii="Times New Roman" w:hAnsi="Times New Roman"/>
          <w:bCs/>
          <w:sz w:val="20"/>
          <w:szCs w:val="20"/>
        </w:rPr>
        <w:t xml:space="preserve"> </w:t>
      </w:r>
    </w:p>
    <w:bookmarkEnd w:id="5"/>
    <w:p w:rsidR="002B44F0" w:rsidRDefault="002B44F0" w:rsidP="00E60D1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01819" w:rsidRPr="006B2BB1" w:rsidRDefault="00001819" w:rsidP="0000181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:rsidR="00001819" w:rsidRPr="00814229" w:rsidRDefault="00001819" w:rsidP="00814229">
      <w:pPr>
        <w:tabs>
          <w:tab w:val="left" w:pos="567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01819">
        <w:rPr>
          <w:rFonts w:ascii="Times New Roman" w:hAnsi="Times New Roman"/>
          <w:bCs/>
          <w:sz w:val="20"/>
          <w:szCs w:val="20"/>
        </w:rPr>
        <w:lastRenderedPageBreak/>
        <w:t>a) urologii</w:t>
      </w:r>
      <w:r w:rsidR="00CD75A8">
        <w:rPr>
          <w:rFonts w:ascii="Times New Roman" w:hAnsi="Times New Roman"/>
          <w:bCs/>
          <w:sz w:val="20"/>
          <w:szCs w:val="20"/>
        </w:rPr>
        <w:t>, chirurgii ogólnej</w:t>
      </w:r>
    </w:p>
    <w:bookmarkEnd w:id="3"/>
    <w:bookmarkEnd w:id="6"/>
    <w:bookmarkEnd w:id="7"/>
    <w:p w:rsidR="00B85741" w:rsidRPr="00173606" w:rsidRDefault="00B85741" w:rsidP="00B85741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B85741" w:rsidRPr="00173606" w:rsidRDefault="00B85741" w:rsidP="00B85741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F80AEE" w:rsidRDefault="00C27849" w:rsidP="003703BC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</w:t>
      </w:r>
    </w:p>
    <w:p w:rsidR="00FE0E6B" w:rsidRPr="00E614CA" w:rsidRDefault="00BF035D" w:rsidP="00F80AEE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:rsidR="006C26E7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814229">
        <w:rPr>
          <w:rFonts w:ascii="Times New Roman" w:hAnsi="Times New Roman"/>
          <w:sz w:val="20"/>
          <w:szCs w:val="20"/>
        </w:rPr>
        <w:t>42</w:t>
      </w:r>
      <w:r w:rsidR="009A122F">
        <w:rPr>
          <w:rFonts w:ascii="Times New Roman" w:hAnsi="Times New Roman"/>
          <w:sz w:val="20"/>
          <w:szCs w:val="20"/>
        </w:rPr>
        <w:t>/202</w:t>
      </w:r>
      <w:r w:rsidR="00092A95">
        <w:rPr>
          <w:rFonts w:ascii="Times New Roman" w:hAnsi="Times New Roman"/>
          <w:sz w:val="20"/>
          <w:szCs w:val="20"/>
        </w:rPr>
        <w:t>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E614CA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814229">
        <w:rPr>
          <w:rFonts w:ascii="Times New Roman" w:hAnsi="Times New Roman"/>
          <w:b/>
          <w:sz w:val="20"/>
          <w:szCs w:val="20"/>
        </w:rPr>
        <w:t>14</w:t>
      </w:r>
      <w:r w:rsidR="00025C45">
        <w:rPr>
          <w:rFonts w:ascii="Times New Roman" w:hAnsi="Times New Roman"/>
          <w:b/>
          <w:sz w:val="20"/>
          <w:szCs w:val="20"/>
        </w:rPr>
        <w:t>.0</w:t>
      </w:r>
      <w:r w:rsidR="00814229">
        <w:rPr>
          <w:rFonts w:ascii="Times New Roman" w:hAnsi="Times New Roman"/>
          <w:b/>
          <w:sz w:val="20"/>
          <w:szCs w:val="20"/>
        </w:rPr>
        <w:t>4</w:t>
      </w:r>
      <w:r w:rsidR="00025C45"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092A95"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14229">
        <w:rPr>
          <w:rFonts w:ascii="Times New Roman" w:eastAsia="Times New Roman" w:hAnsi="Times New Roman"/>
          <w:b/>
          <w:bCs/>
          <w:sz w:val="20"/>
          <w:szCs w:val="20"/>
        </w:rPr>
        <w:t>42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814229">
        <w:rPr>
          <w:rFonts w:ascii="Times New Roman" w:eastAsia="Arial" w:hAnsi="Times New Roman"/>
          <w:b/>
          <w:sz w:val="20"/>
          <w:szCs w:val="20"/>
        </w:rPr>
        <w:t>25</w:t>
      </w:r>
      <w:r w:rsidR="00025C45">
        <w:rPr>
          <w:rFonts w:ascii="Times New Roman" w:eastAsia="Arial" w:hAnsi="Times New Roman"/>
          <w:b/>
          <w:sz w:val="20"/>
          <w:szCs w:val="20"/>
        </w:rPr>
        <w:t>.0</w:t>
      </w:r>
      <w:r w:rsidR="00814229">
        <w:rPr>
          <w:rFonts w:ascii="Times New Roman" w:eastAsia="Arial" w:hAnsi="Times New Roman"/>
          <w:b/>
          <w:sz w:val="20"/>
          <w:szCs w:val="20"/>
        </w:rPr>
        <w:t>4</w:t>
      </w:r>
      <w:r w:rsidR="00025C45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092A95"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9A76E6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14229">
        <w:rPr>
          <w:rFonts w:ascii="Times New Roman" w:eastAsia="Times New Roman" w:hAnsi="Times New Roman"/>
          <w:b/>
          <w:bCs/>
          <w:sz w:val="20"/>
          <w:szCs w:val="20"/>
        </w:rPr>
        <w:t>25</w:t>
      </w:r>
      <w:r w:rsidR="00025C45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81422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025C4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9A76E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25C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14229">
        <w:rPr>
          <w:rFonts w:ascii="Times New Roman" w:eastAsia="Times New Roman" w:hAnsi="Times New Roman"/>
          <w:b/>
          <w:sz w:val="20"/>
          <w:szCs w:val="20"/>
        </w:rPr>
        <w:t>25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814229">
        <w:rPr>
          <w:rFonts w:ascii="Times New Roman" w:eastAsia="Times New Roman" w:hAnsi="Times New Roman"/>
          <w:b/>
          <w:sz w:val="20"/>
          <w:szCs w:val="20"/>
        </w:rPr>
        <w:t>4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A76E6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9B7D0F"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14229">
        <w:rPr>
          <w:rFonts w:ascii="Times New Roman" w:eastAsia="Arial" w:hAnsi="Times New Roman"/>
          <w:b/>
          <w:sz w:val="20"/>
          <w:szCs w:val="20"/>
        </w:rPr>
        <w:t>26</w:t>
      </w:r>
      <w:r w:rsidR="00025C45">
        <w:rPr>
          <w:rFonts w:ascii="Times New Roman" w:eastAsia="Arial" w:hAnsi="Times New Roman"/>
          <w:b/>
          <w:sz w:val="20"/>
          <w:szCs w:val="20"/>
        </w:rPr>
        <w:t>.0</w:t>
      </w:r>
      <w:r w:rsidR="00814229">
        <w:rPr>
          <w:rFonts w:ascii="Times New Roman" w:eastAsia="Arial" w:hAnsi="Times New Roman"/>
          <w:b/>
          <w:sz w:val="20"/>
          <w:szCs w:val="20"/>
        </w:rPr>
        <w:t>5</w:t>
      </w:r>
      <w:r w:rsidR="00025C45">
        <w:rPr>
          <w:rFonts w:ascii="Times New Roman" w:eastAsia="Arial" w:hAnsi="Times New Roman"/>
          <w:b/>
          <w:sz w:val="20"/>
          <w:szCs w:val="20"/>
        </w:rPr>
        <w:t>.</w:t>
      </w:r>
      <w:r w:rsidR="00F727BF">
        <w:rPr>
          <w:rFonts w:ascii="Times New Roman" w:eastAsia="Arial" w:hAnsi="Times New Roman"/>
          <w:b/>
          <w:sz w:val="20"/>
          <w:szCs w:val="20"/>
        </w:rPr>
        <w:t>202</w:t>
      </w:r>
      <w:r w:rsidR="008F5A77">
        <w:rPr>
          <w:rFonts w:ascii="Times New Roman" w:eastAsia="Arial" w:hAnsi="Times New Roman"/>
          <w:b/>
          <w:sz w:val="20"/>
          <w:szCs w:val="20"/>
        </w:rPr>
        <w:t>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B760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14229">
        <w:rPr>
          <w:rFonts w:ascii="Times New Roman" w:eastAsia="Times New Roman" w:hAnsi="Times New Roman"/>
          <w:b/>
          <w:sz w:val="20"/>
          <w:szCs w:val="20"/>
        </w:rPr>
        <w:t>28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814229">
        <w:rPr>
          <w:rFonts w:ascii="Times New Roman" w:eastAsia="Times New Roman" w:hAnsi="Times New Roman"/>
          <w:b/>
          <w:sz w:val="20"/>
          <w:szCs w:val="20"/>
        </w:rPr>
        <w:t>4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410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14229">
        <w:rPr>
          <w:rFonts w:ascii="Times New Roman" w:eastAsia="Times New Roman" w:hAnsi="Times New Roman"/>
          <w:b/>
          <w:sz w:val="20"/>
          <w:szCs w:val="20"/>
        </w:rPr>
        <w:t>26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814229">
        <w:rPr>
          <w:rFonts w:ascii="Times New Roman" w:eastAsia="Times New Roman" w:hAnsi="Times New Roman"/>
          <w:b/>
          <w:sz w:val="20"/>
          <w:szCs w:val="20"/>
        </w:rPr>
        <w:t>5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0F82" w:rsidRPr="00F55EFB" w:rsidRDefault="00B40F82" w:rsidP="00F55E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</w:t>
      </w:r>
      <w:r w:rsidR="009B7D0F" w:rsidRPr="00173606">
        <w:rPr>
          <w:rFonts w:ascii="Times New Roman" w:eastAsia="Times New Roman" w:hAnsi="Times New Roman"/>
          <w:sz w:val="20"/>
          <w:szCs w:val="20"/>
        </w:rPr>
        <w:t xml:space="preserve"> w całości lub w części w poszczególnych zakresach</w:t>
      </w:r>
      <w:r w:rsidRPr="00173606">
        <w:rPr>
          <w:rFonts w:ascii="Times New Roman" w:eastAsia="Times New Roman" w:hAnsi="Times New Roman"/>
          <w:sz w:val="20"/>
          <w:szCs w:val="20"/>
        </w:rPr>
        <w:t>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  <w:bookmarkStart w:id="8" w:name="_GoBack"/>
      <w:bookmarkEnd w:id="8"/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814229">
        <w:rPr>
          <w:rFonts w:ascii="Times New Roman" w:eastAsia="Arial" w:hAnsi="Times New Roman"/>
          <w:bCs/>
          <w:sz w:val="20"/>
          <w:szCs w:val="20"/>
        </w:rPr>
        <w:t>42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092A95"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A7" w:rsidRDefault="008968A7" w:rsidP="00A8421C">
      <w:pPr>
        <w:spacing w:after="0" w:line="240" w:lineRule="auto"/>
      </w:pPr>
      <w:r>
        <w:separator/>
      </w:r>
    </w:p>
  </w:endnote>
  <w:end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14DF6">
      <w:rPr>
        <w:rFonts w:ascii="Century Gothic" w:hAnsi="Century Gothic"/>
        <w:color w:val="004685"/>
        <w:sz w:val="18"/>
        <w:szCs w:val="18"/>
      </w:rPr>
      <w:t>87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A7" w:rsidRDefault="008968A7" w:rsidP="00A8421C">
      <w:pPr>
        <w:spacing w:after="0" w:line="240" w:lineRule="auto"/>
      </w:pPr>
      <w:r>
        <w:separator/>
      </w:r>
    </w:p>
  </w:footnote>
  <w:foot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55EF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5E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55EF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41E78C4"/>
    <w:multiLevelType w:val="hybridMultilevel"/>
    <w:tmpl w:val="5A201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5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7E407F1"/>
    <w:multiLevelType w:val="hybridMultilevel"/>
    <w:tmpl w:val="56D21272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A861F2"/>
    <w:multiLevelType w:val="hybridMultilevel"/>
    <w:tmpl w:val="0DE6938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B2F78"/>
    <w:multiLevelType w:val="hybridMultilevel"/>
    <w:tmpl w:val="BD7CF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D49CD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1439A6"/>
    <w:multiLevelType w:val="hybridMultilevel"/>
    <w:tmpl w:val="ACA27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0"/>
  </w:num>
  <w:num w:numId="3">
    <w:abstractNumId w:val="38"/>
  </w:num>
  <w:num w:numId="4">
    <w:abstractNumId w:val="24"/>
  </w:num>
  <w:num w:numId="5">
    <w:abstractNumId w:val="13"/>
  </w:num>
  <w:num w:numId="6">
    <w:abstractNumId w:val="14"/>
  </w:num>
  <w:num w:numId="7">
    <w:abstractNumId w:val="41"/>
  </w:num>
  <w:num w:numId="8">
    <w:abstractNumId w:val="39"/>
  </w:num>
  <w:num w:numId="9">
    <w:abstractNumId w:val="16"/>
  </w:num>
  <w:num w:numId="10">
    <w:abstractNumId w:val="34"/>
  </w:num>
  <w:num w:numId="11">
    <w:abstractNumId w:val="46"/>
  </w:num>
  <w:num w:numId="12">
    <w:abstractNumId w:val="15"/>
  </w:num>
  <w:num w:numId="13">
    <w:abstractNumId w:val="29"/>
  </w:num>
  <w:num w:numId="14">
    <w:abstractNumId w:val="23"/>
  </w:num>
  <w:num w:numId="15">
    <w:abstractNumId w:val="28"/>
  </w:num>
  <w:num w:numId="16">
    <w:abstractNumId w:val="45"/>
  </w:num>
  <w:num w:numId="17">
    <w:abstractNumId w:val="33"/>
  </w:num>
  <w:num w:numId="18">
    <w:abstractNumId w:val="49"/>
  </w:num>
  <w:num w:numId="19">
    <w:abstractNumId w:val="27"/>
  </w:num>
  <w:num w:numId="20">
    <w:abstractNumId w:val="21"/>
  </w:num>
  <w:num w:numId="21">
    <w:abstractNumId w:val="31"/>
  </w:num>
  <w:num w:numId="22">
    <w:abstractNumId w:val="48"/>
  </w:num>
  <w:num w:numId="23">
    <w:abstractNumId w:val="35"/>
  </w:num>
  <w:num w:numId="24">
    <w:abstractNumId w:val="22"/>
  </w:num>
  <w:num w:numId="25">
    <w:abstractNumId w:val="32"/>
  </w:num>
  <w:num w:numId="26">
    <w:abstractNumId w:val="36"/>
  </w:num>
  <w:num w:numId="27">
    <w:abstractNumId w:val="30"/>
  </w:num>
  <w:num w:numId="28">
    <w:abstractNumId w:val="25"/>
  </w:num>
  <w:num w:numId="29">
    <w:abstractNumId w:val="9"/>
  </w:num>
  <w:num w:numId="30">
    <w:abstractNumId w:val="44"/>
  </w:num>
  <w:num w:numId="31">
    <w:abstractNumId w:val="37"/>
  </w:num>
  <w:num w:numId="32">
    <w:abstractNumId w:val="19"/>
  </w:num>
  <w:num w:numId="33">
    <w:abstractNumId w:val="26"/>
  </w:num>
  <w:num w:numId="34">
    <w:abstractNumId w:val="17"/>
  </w:num>
  <w:num w:numId="35">
    <w:abstractNumId w:val="18"/>
  </w:num>
  <w:num w:numId="36">
    <w:abstractNumId w:val="43"/>
  </w:num>
  <w:num w:numId="37">
    <w:abstractNumId w:val="20"/>
  </w:num>
  <w:num w:numId="38">
    <w:abstractNumId w:val="47"/>
  </w:num>
  <w:num w:numId="39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19"/>
    <w:rsid w:val="000018A2"/>
    <w:rsid w:val="00003B65"/>
    <w:rsid w:val="00010940"/>
    <w:rsid w:val="00012DD6"/>
    <w:rsid w:val="00012F88"/>
    <w:rsid w:val="00013012"/>
    <w:rsid w:val="00013B50"/>
    <w:rsid w:val="000207C9"/>
    <w:rsid w:val="0002463F"/>
    <w:rsid w:val="00024B7E"/>
    <w:rsid w:val="00025C45"/>
    <w:rsid w:val="00026B04"/>
    <w:rsid w:val="00027CCB"/>
    <w:rsid w:val="00027D66"/>
    <w:rsid w:val="00027EEA"/>
    <w:rsid w:val="00030092"/>
    <w:rsid w:val="00031C6D"/>
    <w:rsid w:val="00032580"/>
    <w:rsid w:val="0003604D"/>
    <w:rsid w:val="00040F50"/>
    <w:rsid w:val="0005175F"/>
    <w:rsid w:val="00051D53"/>
    <w:rsid w:val="00051EED"/>
    <w:rsid w:val="0006117B"/>
    <w:rsid w:val="00065BC0"/>
    <w:rsid w:val="00071EB0"/>
    <w:rsid w:val="0007788C"/>
    <w:rsid w:val="000867F3"/>
    <w:rsid w:val="00091A86"/>
    <w:rsid w:val="00092A95"/>
    <w:rsid w:val="00092C99"/>
    <w:rsid w:val="00096DAB"/>
    <w:rsid w:val="00097C8E"/>
    <w:rsid w:val="000A15BE"/>
    <w:rsid w:val="000A2B0D"/>
    <w:rsid w:val="000A6EFF"/>
    <w:rsid w:val="000A7447"/>
    <w:rsid w:val="000B1941"/>
    <w:rsid w:val="000B277A"/>
    <w:rsid w:val="000B28F3"/>
    <w:rsid w:val="000C5AB1"/>
    <w:rsid w:val="000C7589"/>
    <w:rsid w:val="000D1EB0"/>
    <w:rsid w:val="000D4328"/>
    <w:rsid w:val="000D7854"/>
    <w:rsid w:val="000E5E8D"/>
    <w:rsid w:val="000F3138"/>
    <w:rsid w:val="000F4BB9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3A98"/>
    <w:rsid w:val="001375E7"/>
    <w:rsid w:val="001408ED"/>
    <w:rsid w:val="00141450"/>
    <w:rsid w:val="00147508"/>
    <w:rsid w:val="00147553"/>
    <w:rsid w:val="001507E4"/>
    <w:rsid w:val="00154213"/>
    <w:rsid w:val="0015437D"/>
    <w:rsid w:val="00154F1C"/>
    <w:rsid w:val="001648B6"/>
    <w:rsid w:val="00165864"/>
    <w:rsid w:val="00166F49"/>
    <w:rsid w:val="001675E8"/>
    <w:rsid w:val="00172063"/>
    <w:rsid w:val="00173606"/>
    <w:rsid w:val="001800AA"/>
    <w:rsid w:val="00185AEA"/>
    <w:rsid w:val="00186C77"/>
    <w:rsid w:val="00186DAF"/>
    <w:rsid w:val="001901D7"/>
    <w:rsid w:val="0019667A"/>
    <w:rsid w:val="00197B1A"/>
    <w:rsid w:val="001A128D"/>
    <w:rsid w:val="001A342E"/>
    <w:rsid w:val="001A4D56"/>
    <w:rsid w:val="001B342C"/>
    <w:rsid w:val="001B3CE3"/>
    <w:rsid w:val="001B7854"/>
    <w:rsid w:val="001C0154"/>
    <w:rsid w:val="001C15E3"/>
    <w:rsid w:val="001C3B4C"/>
    <w:rsid w:val="001C469F"/>
    <w:rsid w:val="001C6E20"/>
    <w:rsid w:val="001C79B9"/>
    <w:rsid w:val="001D1AB6"/>
    <w:rsid w:val="001D1F9A"/>
    <w:rsid w:val="001D2321"/>
    <w:rsid w:val="001D412B"/>
    <w:rsid w:val="001E150D"/>
    <w:rsid w:val="001E5736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6AFA"/>
    <w:rsid w:val="00207BA4"/>
    <w:rsid w:val="00210C2E"/>
    <w:rsid w:val="00211FF0"/>
    <w:rsid w:val="002128DA"/>
    <w:rsid w:val="00212DE3"/>
    <w:rsid w:val="00217D02"/>
    <w:rsid w:val="00221867"/>
    <w:rsid w:val="00221C47"/>
    <w:rsid w:val="00223245"/>
    <w:rsid w:val="00224544"/>
    <w:rsid w:val="00224DC5"/>
    <w:rsid w:val="00225B29"/>
    <w:rsid w:val="00225FDD"/>
    <w:rsid w:val="00227A4E"/>
    <w:rsid w:val="0023034C"/>
    <w:rsid w:val="002353DF"/>
    <w:rsid w:val="002359F6"/>
    <w:rsid w:val="00235D58"/>
    <w:rsid w:val="00237664"/>
    <w:rsid w:val="002422B2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2007"/>
    <w:rsid w:val="0027263B"/>
    <w:rsid w:val="00275E4F"/>
    <w:rsid w:val="0028064C"/>
    <w:rsid w:val="00283C74"/>
    <w:rsid w:val="002871E7"/>
    <w:rsid w:val="00290F81"/>
    <w:rsid w:val="002933CB"/>
    <w:rsid w:val="00293BA5"/>
    <w:rsid w:val="002A3F98"/>
    <w:rsid w:val="002A4CCA"/>
    <w:rsid w:val="002A7996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523E"/>
    <w:rsid w:val="002D724A"/>
    <w:rsid w:val="002E0160"/>
    <w:rsid w:val="002E26BB"/>
    <w:rsid w:val="002E47C0"/>
    <w:rsid w:val="002E4B04"/>
    <w:rsid w:val="002E4C31"/>
    <w:rsid w:val="002E7402"/>
    <w:rsid w:val="002F2C1A"/>
    <w:rsid w:val="002F65F0"/>
    <w:rsid w:val="00311745"/>
    <w:rsid w:val="00313771"/>
    <w:rsid w:val="00314CF2"/>
    <w:rsid w:val="00317019"/>
    <w:rsid w:val="00317875"/>
    <w:rsid w:val="00317D2B"/>
    <w:rsid w:val="0032121D"/>
    <w:rsid w:val="00325388"/>
    <w:rsid w:val="00325BCE"/>
    <w:rsid w:val="00327867"/>
    <w:rsid w:val="00330BF0"/>
    <w:rsid w:val="003319AA"/>
    <w:rsid w:val="00333B88"/>
    <w:rsid w:val="00334157"/>
    <w:rsid w:val="00334D23"/>
    <w:rsid w:val="00341D32"/>
    <w:rsid w:val="00350013"/>
    <w:rsid w:val="00352AA5"/>
    <w:rsid w:val="00355CFD"/>
    <w:rsid w:val="00361F9B"/>
    <w:rsid w:val="003673E1"/>
    <w:rsid w:val="003703BC"/>
    <w:rsid w:val="003718D5"/>
    <w:rsid w:val="00371F84"/>
    <w:rsid w:val="00372C51"/>
    <w:rsid w:val="00373C7C"/>
    <w:rsid w:val="003848A8"/>
    <w:rsid w:val="00385F10"/>
    <w:rsid w:val="00391B5B"/>
    <w:rsid w:val="00395233"/>
    <w:rsid w:val="0039688F"/>
    <w:rsid w:val="003A490B"/>
    <w:rsid w:val="003B2576"/>
    <w:rsid w:val="003B774E"/>
    <w:rsid w:val="003C4838"/>
    <w:rsid w:val="003D3106"/>
    <w:rsid w:val="003E3268"/>
    <w:rsid w:val="003E5C4B"/>
    <w:rsid w:val="003E71F6"/>
    <w:rsid w:val="003E7DC0"/>
    <w:rsid w:val="003F0615"/>
    <w:rsid w:val="003F36F7"/>
    <w:rsid w:val="00401105"/>
    <w:rsid w:val="00403394"/>
    <w:rsid w:val="00403D5D"/>
    <w:rsid w:val="00406824"/>
    <w:rsid w:val="00406C70"/>
    <w:rsid w:val="00406FDD"/>
    <w:rsid w:val="0041508E"/>
    <w:rsid w:val="00421FF7"/>
    <w:rsid w:val="0042266D"/>
    <w:rsid w:val="00422A5E"/>
    <w:rsid w:val="00424A2B"/>
    <w:rsid w:val="00425E5D"/>
    <w:rsid w:val="004270F9"/>
    <w:rsid w:val="0042757A"/>
    <w:rsid w:val="0043143F"/>
    <w:rsid w:val="004320CC"/>
    <w:rsid w:val="004332B1"/>
    <w:rsid w:val="0043478B"/>
    <w:rsid w:val="00437531"/>
    <w:rsid w:val="00444025"/>
    <w:rsid w:val="004449EB"/>
    <w:rsid w:val="004463E4"/>
    <w:rsid w:val="00447D04"/>
    <w:rsid w:val="004501E0"/>
    <w:rsid w:val="004518C2"/>
    <w:rsid w:val="0045282F"/>
    <w:rsid w:val="00455169"/>
    <w:rsid w:val="004557B2"/>
    <w:rsid w:val="00455CC3"/>
    <w:rsid w:val="00456F5B"/>
    <w:rsid w:val="004577E4"/>
    <w:rsid w:val="0045781F"/>
    <w:rsid w:val="00465B5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2B84"/>
    <w:rsid w:val="004942F5"/>
    <w:rsid w:val="0049690B"/>
    <w:rsid w:val="00496E2A"/>
    <w:rsid w:val="00497CA8"/>
    <w:rsid w:val="004A412D"/>
    <w:rsid w:val="004A455A"/>
    <w:rsid w:val="004A511C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D7D31"/>
    <w:rsid w:val="004F02E8"/>
    <w:rsid w:val="004F0C12"/>
    <w:rsid w:val="004F6481"/>
    <w:rsid w:val="004F7CB8"/>
    <w:rsid w:val="0050235B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271"/>
    <w:rsid w:val="005318F5"/>
    <w:rsid w:val="00531DD1"/>
    <w:rsid w:val="00533CD5"/>
    <w:rsid w:val="0053642F"/>
    <w:rsid w:val="00540479"/>
    <w:rsid w:val="00545909"/>
    <w:rsid w:val="00546D40"/>
    <w:rsid w:val="005479B1"/>
    <w:rsid w:val="005542DB"/>
    <w:rsid w:val="00554F8E"/>
    <w:rsid w:val="00560406"/>
    <w:rsid w:val="00563AAB"/>
    <w:rsid w:val="005651D2"/>
    <w:rsid w:val="00567720"/>
    <w:rsid w:val="00570145"/>
    <w:rsid w:val="00570851"/>
    <w:rsid w:val="00587E1B"/>
    <w:rsid w:val="005901E1"/>
    <w:rsid w:val="005904EA"/>
    <w:rsid w:val="00590BCD"/>
    <w:rsid w:val="0059334F"/>
    <w:rsid w:val="00593513"/>
    <w:rsid w:val="005942CF"/>
    <w:rsid w:val="00595F2E"/>
    <w:rsid w:val="0059720B"/>
    <w:rsid w:val="005A19CC"/>
    <w:rsid w:val="005A24AB"/>
    <w:rsid w:val="005A4720"/>
    <w:rsid w:val="005A5A62"/>
    <w:rsid w:val="005A69F5"/>
    <w:rsid w:val="005B0417"/>
    <w:rsid w:val="005B3848"/>
    <w:rsid w:val="005B55EB"/>
    <w:rsid w:val="005B760C"/>
    <w:rsid w:val="005C3889"/>
    <w:rsid w:val="005C5DE4"/>
    <w:rsid w:val="005D1B91"/>
    <w:rsid w:val="005D4811"/>
    <w:rsid w:val="005D6CA0"/>
    <w:rsid w:val="005E0AB7"/>
    <w:rsid w:val="005E2482"/>
    <w:rsid w:val="005E3917"/>
    <w:rsid w:val="005E4DED"/>
    <w:rsid w:val="005E75E6"/>
    <w:rsid w:val="005E772A"/>
    <w:rsid w:val="005E79B6"/>
    <w:rsid w:val="005F531B"/>
    <w:rsid w:val="005F585C"/>
    <w:rsid w:val="005F6918"/>
    <w:rsid w:val="005F704F"/>
    <w:rsid w:val="0061006A"/>
    <w:rsid w:val="006125EE"/>
    <w:rsid w:val="00613248"/>
    <w:rsid w:val="006143B4"/>
    <w:rsid w:val="00615D56"/>
    <w:rsid w:val="00617F9E"/>
    <w:rsid w:val="006215A0"/>
    <w:rsid w:val="00623959"/>
    <w:rsid w:val="00632BD9"/>
    <w:rsid w:val="00635ED8"/>
    <w:rsid w:val="00636112"/>
    <w:rsid w:val="006406E8"/>
    <w:rsid w:val="00642F75"/>
    <w:rsid w:val="00644724"/>
    <w:rsid w:val="00644A43"/>
    <w:rsid w:val="00644E05"/>
    <w:rsid w:val="00651752"/>
    <w:rsid w:val="00653AF5"/>
    <w:rsid w:val="00653B23"/>
    <w:rsid w:val="006557D2"/>
    <w:rsid w:val="0065628D"/>
    <w:rsid w:val="00660B28"/>
    <w:rsid w:val="00660FEF"/>
    <w:rsid w:val="00666856"/>
    <w:rsid w:val="0066784E"/>
    <w:rsid w:val="00667FC9"/>
    <w:rsid w:val="00674A71"/>
    <w:rsid w:val="00681319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2BB1"/>
    <w:rsid w:val="006B31A4"/>
    <w:rsid w:val="006B3FF7"/>
    <w:rsid w:val="006B46AF"/>
    <w:rsid w:val="006C26E7"/>
    <w:rsid w:val="006C69D9"/>
    <w:rsid w:val="006C6A61"/>
    <w:rsid w:val="006C6D45"/>
    <w:rsid w:val="006C6E90"/>
    <w:rsid w:val="006C7140"/>
    <w:rsid w:val="006C73EA"/>
    <w:rsid w:val="006D34FE"/>
    <w:rsid w:val="006D35B4"/>
    <w:rsid w:val="006D4E76"/>
    <w:rsid w:val="006E1DE1"/>
    <w:rsid w:val="006E24B4"/>
    <w:rsid w:val="006F0083"/>
    <w:rsid w:val="006F075F"/>
    <w:rsid w:val="006F290E"/>
    <w:rsid w:val="006F30AD"/>
    <w:rsid w:val="006F3137"/>
    <w:rsid w:val="006F52E1"/>
    <w:rsid w:val="00700453"/>
    <w:rsid w:val="00700738"/>
    <w:rsid w:val="00702158"/>
    <w:rsid w:val="00703EAB"/>
    <w:rsid w:val="007064B3"/>
    <w:rsid w:val="00706A9A"/>
    <w:rsid w:val="00711C82"/>
    <w:rsid w:val="00712DE5"/>
    <w:rsid w:val="00713002"/>
    <w:rsid w:val="00716E3D"/>
    <w:rsid w:val="00720312"/>
    <w:rsid w:val="007228FD"/>
    <w:rsid w:val="00722AB2"/>
    <w:rsid w:val="00723302"/>
    <w:rsid w:val="0072345F"/>
    <w:rsid w:val="007237EA"/>
    <w:rsid w:val="007259F1"/>
    <w:rsid w:val="00731C02"/>
    <w:rsid w:val="00732E86"/>
    <w:rsid w:val="007343C2"/>
    <w:rsid w:val="0073491E"/>
    <w:rsid w:val="00741079"/>
    <w:rsid w:val="00741D3F"/>
    <w:rsid w:val="00742390"/>
    <w:rsid w:val="0074599F"/>
    <w:rsid w:val="00745BF2"/>
    <w:rsid w:val="0074749C"/>
    <w:rsid w:val="00750442"/>
    <w:rsid w:val="00750FBB"/>
    <w:rsid w:val="00754EEB"/>
    <w:rsid w:val="00756EDA"/>
    <w:rsid w:val="0076099B"/>
    <w:rsid w:val="00772641"/>
    <w:rsid w:val="00774F31"/>
    <w:rsid w:val="00775FC6"/>
    <w:rsid w:val="00776BBC"/>
    <w:rsid w:val="00780734"/>
    <w:rsid w:val="00785E9C"/>
    <w:rsid w:val="007940B0"/>
    <w:rsid w:val="007954A9"/>
    <w:rsid w:val="007973D6"/>
    <w:rsid w:val="007A1F76"/>
    <w:rsid w:val="007A1FD6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C6B90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E7A92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4229"/>
    <w:rsid w:val="00815F07"/>
    <w:rsid w:val="00817390"/>
    <w:rsid w:val="00817E09"/>
    <w:rsid w:val="00820D3D"/>
    <w:rsid w:val="00821521"/>
    <w:rsid w:val="00821DD0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D52"/>
    <w:rsid w:val="008733D7"/>
    <w:rsid w:val="00881B7E"/>
    <w:rsid w:val="00894710"/>
    <w:rsid w:val="008968A7"/>
    <w:rsid w:val="008A238F"/>
    <w:rsid w:val="008A5BCF"/>
    <w:rsid w:val="008B208F"/>
    <w:rsid w:val="008B3D7D"/>
    <w:rsid w:val="008C0BCE"/>
    <w:rsid w:val="008C1AC0"/>
    <w:rsid w:val="008C1E0F"/>
    <w:rsid w:val="008C2582"/>
    <w:rsid w:val="008D3E43"/>
    <w:rsid w:val="008D6377"/>
    <w:rsid w:val="008D789B"/>
    <w:rsid w:val="008E1150"/>
    <w:rsid w:val="008E15E1"/>
    <w:rsid w:val="008E1A01"/>
    <w:rsid w:val="008E28A8"/>
    <w:rsid w:val="008E7099"/>
    <w:rsid w:val="008E732A"/>
    <w:rsid w:val="008E7499"/>
    <w:rsid w:val="008F3A5E"/>
    <w:rsid w:val="008F45F8"/>
    <w:rsid w:val="008F479E"/>
    <w:rsid w:val="008F5A77"/>
    <w:rsid w:val="008F6B9B"/>
    <w:rsid w:val="008F7DED"/>
    <w:rsid w:val="008F7F87"/>
    <w:rsid w:val="00900F4D"/>
    <w:rsid w:val="00901C92"/>
    <w:rsid w:val="009028DC"/>
    <w:rsid w:val="00903F44"/>
    <w:rsid w:val="00907DD6"/>
    <w:rsid w:val="0091073D"/>
    <w:rsid w:val="0091271E"/>
    <w:rsid w:val="00912766"/>
    <w:rsid w:val="00913C0A"/>
    <w:rsid w:val="00915D18"/>
    <w:rsid w:val="00916B48"/>
    <w:rsid w:val="00922FAE"/>
    <w:rsid w:val="00923870"/>
    <w:rsid w:val="009240F6"/>
    <w:rsid w:val="009264A4"/>
    <w:rsid w:val="0092788C"/>
    <w:rsid w:val="009343CA"/>
    <w:rsid w:val="0093443C"/>
    <w:rsid w:val="009356BC"/>
    <w:rsid w:val="00936FE8"/>
    <w:rsid w:val="00944981"/>
    <w:rsid w:val="00944D5E"/>
    <w:rsid w:val="00946E56"/>
    <w:rsid w:val="0094708E"/>
    <w:rsid w:val="00951E1A"/>
    <w:rsid w:val="009542C8"/>
    <w:rsid w:val="00961CF3"/>
    <w:rsid w:val="00964664"/>
    <w:rsid w:val="00967F92"/>
    <w:rsid w:val="009726F2"/>
    <w:rsid w:val="00973838"/>
    <w:rsid w:val="0097509F"/>
    <w:rsid w:val="00975A5F"/>
    <w:rsid w:val="00980192"/>
    <w:rsid w:val="00983CCC"/>
    <w:rsid w:val="00984A46"/>
    <w:rsid w:val="0098792E"/>
    <w:rsid w:val="00993266"/>
    <w:rsid w:val="00995240"/>
    <w:rsid w:val="009A122F"/>
    <w:rsid w:val="009A31B5"/>
    <w:rsid w:val="009A3646"/>
    <w:rsid w:val="009A4320"/>
    <w:rsid w:val="009A4C7F"/>
    <w:rsid w:val="009A54F8"/>
    <w:rsid w:val="009A6E79"/>
    <w:rsid w:val="009A76E6"/>
    <w:rsid w:val="009B3B92"/>
    <w:rsid w:val="009B6939"/>
    <w:rsid w:val="009B7405"/>
    <w:rsid w:val="009B7D0F"/>
    <w:rsid w:val="009C28F2"/>
    <w:rsid w:val="009C3C9D"/>
    <w:rsid w:val="009D25FC"/>
    <w:rsid w:val="009D5C2E"/>
    <w:rsid w:val="009D6D45"/>
    <w:rsid w:val="009E1FB2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31295"/>
    <w:rsid w:val="00A333EF"/>
    <w:rsid w:val="00A33FCC"/>
    <w:rsid w:val="00A37D57"/>
    <w:rsid w:val="00A43C39"/>
    <w:rsid w:val="00A47918"/>
    <w:rsid w:val="00A51F78"/>
    <w:rsid w:val="00A53514"/>
    <w:rsid w:val="00A57EBE"/>
    <w:rsid w:val="00A57F1C"/>
    <w:rsid w:val="00A61F44"/>
    <w:rsid w:val="00A62E57"/>
    <w:rsid w:val="00A66055"/>
    <w:rsid w:val="00A6646D"/>
    <w:rsid w:val="00A71721"/>
    <w:rsid w:val="00A7340C"/>
    <w:rsid w:val="00A73B66"/>
    <w:rsid w:val="00A73EFE"/>
    <w:rsid w:val="00A74DBB"/>
    <w:rsid w:val="00A75597"/>
    <w:rsid w:val="00A77488"/>
    <w:rsid w:val="00A81689"/>
    <w:rsid w:val="00A81C49"/>
    <w:rsid w:val="00A833BE"/>
    <w:rsid w:val="00A8421C"/>
    <w:rsid w:val="00A843E1"/>
    <w:rsid w:val="00A8512D"/>
    <w:rsid w:val="00A911CD"/>
    <w:rsid w:val="00A928A4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B6EC4"/>
    <w:rsid w:val="00AC03B3"/>
    <w:rsid w:val="00AC0845"/>
    <w:rsid w:val="00AC56B9"/>
    <w:rsid w:val="00AC7C12"/>
    <w:rsid w:val="00AD0A58"/>
    <w:rsid w:val="00AD2C81"/>
    <w:rsid w:val="00AD5E9F"/>
    <w:rsid w:val="00AD60B8"/>
    <w:rsid w:val="00AD6414"/>
    <w:rsid w:val="00AD7834"/>
    <w:rsid w:val="00AE0D80"/>
    <w:rsid w:val="00AE27B4"/>
    <w:rsid w:val="00AE74AB"/>
    <w:rsid w:val="00AE7B28"/>
    <w:rsid w:val="00AE7B43"/>
    <w:rsid w:val="00AF5EAD"/>
    <w:rsid w:val="00B00E1B"/>
    <w:rsid w:val="00B0388B"/>
    <w:rsid w:val="00B15526"/>
    <w:rsid w:val="00B16ADB"/>
    <w:rsid w:val="00B17C68"/>
    <w:rsid w:val="00B20677"/>
    <w:rsid w:val="00B213EF"/>
    <w:rsid w:val="00B279A4"/>
    <w:rsid w:val="00B30539"/>
    <w:rsid w:val="00B32EC1"/>
    <w:rsid w:val="00B35FE5"/>
    <w:rsid w:val="00B364D7"/>
    <w:rsid w:val="00B3778D"/>
    <w:rsid w:val="00B40F82"/>
    <w:rsid w:val="00B4178C"/>
    <w:rsid w:val="00B44345"/>
    <w:rsid w:val="00B45510"/>
    <w:rsid w:val="00B459AF"/>
    <w:rsid w:val="00B472FC"/>
    <w:rsid w:val="00B47410"/>
    <w:rsid w:val="00B47E9E"/>
    <w:rsid w:val="00B51C4A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85741"/>
    <w:rsid w:val="00B90AE7"/>
    <w:rsid w:val="00B943DA"/>
    <w:rsid w:val="00B95CBC"/>
    <w:rsid w:val="00B96F0D"/>
    <w:rsid w:val="00BA256B"/>
    <w:rsid w:val="00BA2851"/>
    <w:rsid w:val="00BA58D4"/>
    <w:rsid w:val="00BA58EB"/>
    <w:rsid w:val="00BA6609"/>
    <w:rsid w:val="00BB4D6A"/>
    <w:rsid w:val="00BB5C18"/>
    <w:rsid w:val="00BC0AA6"/>
    <w:rsid w:val="00BC101E"/>
    <w:rsid w:val="00BC14BA"/>
    <w:rsid w:val="00BC6301"/>
    <w:rsid w:val="00BC739A"/>
    <w:rsid w:val="00BD39F9"/>
    <w:rsid w:val="00BD4EB9"/>
    <w:rsid w:val="00BE205A"/>
    <w:rsid w:val="00BE4252"/>
    <w:rsid w:val="00BF035D"/>
    <w:rsid w:val="00BF1315"/>
    <w:rsid w:val="00BF20D2"/>
    <w:rsid w:val="00BF33E2"/>
    <w:rsid w:val="00BF7334"/>
    <w:rsid w:val="00C026EE"/>
    <w:rsid w:val="00C04237"/>
    <w:rsid w:val="00C04874"/>
    <w:rsid w:val="00C04C6B"/>
    <w:rsid w:val="00C0584E"/>
    <w:rsid w:val="00C06520"/>
    <w:rsid w:val="00C0678A"/>
    <w:rsid w:val="00C12D45"/>
    <w:rsid w:val="00C14344"/>
    <w:rsid w:val="00C168E4"/>
    <w:rsid w:val="00C17253"/>
    <w:rsid w:val="00C203D2"/>
    <w:rsid w:val="00C2152B"/>
    <w:rsid w:val="00C263FE"/>
    <w:rsid w:val="00C27849"/>
    <w:rsid w:val="00C27EAE"/>
    <w:rsid w:val="00C328B0"/>
    <w:rsid w:val="00C40C64"/>
    <w:rsid w:val="00C41558"/>
    <w:rsid w:val="00C43D92"/>
    <w:rsid w:val="00C4432C"/>
    <w:rsid w:val="00C46BCA"/>
    <w:rsid w:val="00C47378"/>
    <w:rsid w:val="00C47549"/>
    <w:rsid w:val="00C505D4"/>
    <w:rsid w:val="00C50A8E"/>
    <w:rsid w:val="00C50E4A"/>
    <w:rsid w:val="00C51B90"/>
    <w:rsid w:val="00C54255"/>
    <w:rsid w:val="00C547CF"/>
    <w:rsid w:val="00C572D4"/>
    <w:rsid w:val="00C627BA"/>
    <w:rsid w:val="00C6302E"/>
    <w:rsid w:val="00C702FE"/>
    <w:rsid w:val="00C7052B"/>
    <w:rsid w:val="00C74B88"/>
    <w:rsid w:val="00C76D61"/>
    <w:rsid w:val="00C82017"/>
    <w:rsid w:val="00C824A4"/>
    <w:rsid w:val="00C87C6C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5524"/>
    <w:rsid w:val="00CD75A8"/>
    <w:rsid w:val="00CD7E39"/>
    <w:rsid w:val="00CE1707"/>
    <w:rsid w:val="00CE2147"/>
    <w:rsid w:val="00CE4E4E"/>
    <w:rsid w:val="00CE5641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5227"/>
    <w:rsid w:val="00D16901"/>
    <w:rsid w:val="00D2348B"/>
    <w:rsid w:val="00D236FE"/>
    <w:rsid w:val="00D31248"/>
    <w:rsid w:val="00D31D0C"/>
    <w:rsid w:val="00D348C3"/>
    <w:rsid w:val="00D3592D"/>
    <w:rsid w:val="00D35C7E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7634D"/>
    <w:rsid w:val="00D8009D"/>
    <w:rsid w:val="00D815AB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B085E"/>
    <w:rsid w:val="00DB405C"/>
    <w:rsid w:val="00DC0D29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28F1"/>
    <w:rsid w:val="00E04B47"/>
    <w:rsid w:val="00E12D93"/>
    <w:rsid w:val="00E1324F"/>
    <w:rsid w:val="00E14F33"/>
    <w:rsid w:val="00E168BD"/>
    <w:rsid w:val="00E17396"/>
    <w:rsid w:val="00E20125"/>
    <w:rsid w:val="00E20B53"/>
    <w:rsid w:val="00E2292A"/>
    <w:rsid w:val="00E22BDD"/>
    <w:rsid w:val="00E230E1"/>
    <w:rsid w:val="00E26753"/>
    <w:rsid w:val="00E2699D"/>
    <w:rsid w:val="00E302C4"/>
    <w:rsid w:val="00E3037B"/>
    <w:rsid w:val="00E31E29"/>
    <w:rsid w:val="00E32F07"/>
    <w:rsid w:val="00E33C41"/>
    <w:rsid w:val="00E4252B"/>
    <w:rsid w:val="00E42EF5"/>
    <w:rsid w:val="00E43BEE"/>
    <w:rsid w:val="00E5558F"/>
    <w:rsid w:val="00E56C21"/>
    <w:rsid w:val="00E60D1E"/>
    <w:rsid w:val="00E60E40"/>
    <w:rsid w:val="00E614CA"/>
    <w:rsid w:val="00E61EC7"/>
    <w:rsid w:val="00E63E29"/>
    <w:rsid w:val="00E6557D"/>
    <w:rsid w:val="00E80AE8"/>
    <w:rsid w:val="00E80CE0"/>
    <w:rsid w:val="00E817DE"/>
    <w:rsid w:val="00E82912"/>
    <w:rsid w:val="00E83C6E"/>
    <w:rsid w:val="00E85201"/>
    <w:rsid w:val="00E91212"/>
    <w:rsid w:val="00E9243B"/>
    <w:rsid w:val="00E94862"/>
    <w:rsid w:val="00E96174"/>
    <w:rsid w:val="00EA355F"/>
    <w:rsid w:val="00EA3BB6"/>
    <w:rsid w:val="00EA6D78"/>
    <w:rsid w:val="00EB2454"/>
    <w:rsid w:val="00EB3D8A"/>
    <w:rsid w:val="00EB58E7"/>
    <w:rsid w:val="00EB622E"/>
    <w:rsid w:val="00EB6D4C"/>
    <w:rsid w:val="00EC29C1"/>
    <w:rsid w:val="00EC3E5D"/>
    <w:rsid w:val="00EC612E"/>
    <w:rsid w:val="00EC7CDE"/>
    <w:rsid w:val="00ED1BC2"/>
    <w:rsid w:val="00ED2E0D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FED"/>
    <w:rsid w:val="00F02EC7"/>
    <w:rsid w:val="00F11E2B"/>
    <w:rsid w:val="00F14C62"/>
    <w:rsid w:val="00F14DF6"/>
    <w:rsid w:val="00F16588"/>
    <w:rsid w:val="00F1668C"/>
    <w:rsid w:val="00F17EE7"/>
    <w:rsid w:val="00F17F7F"/>
    <w:rsid w:val="00F277A2"/>
    <w:rsid w:val="00F31F20"/>
    <w:rsid w:val="00F32F97"/>
    <w:rsid w:val="00F36539"/>
    <w:rsid w:val="00F40805"/>
    <w:rsid w:val="00F40CA6"/>
    <w:rsid w:val="00F42651"/>
    <w:rsid w:val="00F43374"/>
    <w:rsid w:val="00F43A7B"/>
    <w:rsid w:val="00F46AC2"/>
    <w:rsid w:val="00F55EFB"/>
    <w:rsid w:val="00F60121"/>
    <w:rsid w:val="00F60274"/>
    <w:rsid w:val="00F634C3"/>
    <w:rsid w:val="00F64C6D"/>
    <w:rsid w:val="00F727BF"/>
    <w:rsid w:val="00F751A4"/>
    <w:rsid w:val="00F75F79"/>
    <w:rsid w:val="00F80AEE"/>
    <w:rsid w:val="00F91771"/>
    <w:rsid w:val="00F9274A"/>
    <w:rsid w:val="00F93A4F"/>
    <w:rsid w:val="00F9578C"/>
    <w:rsid w:val="00FA3A2F"/>
    <w:rsid w:val="00FA4AB3"/>
    <w:rsid w:val="00FA4E10"/>
    <w:rsid w:val="00FA6763"/>
    <w:rsid w:val="00FB1A88"/>
    <w:rsid w:val="00FB5716"/>
    <w:rsid w:val="00FB706B"/>
    <w:rsid w:val="00FB7EFA"/>
    <w:rsid w:val="00FC1856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739903F"/>
  <w15:docId w15:val="{F7A26160-0775-4791-8F32-56243938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C7E0-71D0-449C-8DF5-8EEAB9E5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2021-11-22T09:32:00Z</cp:lastPrinted>
  <dcterms:created xsi:type="dcterms:W3CDTF">2022-04-11T09:02:00Z</dcterms:created>
  <dcterms:modified xsi:type="dcterms:W3CDTF">2022-04-11T09:06:00Z</dcterms:modified>
</cp:coreProperties>
</file>