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E2739E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 xml:space="preserve">Gdynia, dnia </w:t>
      </w:r>
      <w:r w:rsidR="00960741">
        <w:rPr>
          <w:rFonts w:ascii="Times New Roman" w:hAnsi="Times New Roman"/>
          <w:bCs/>
          <w:sz w:val="20"/>
          <w:szCs w:val="20"/>
        </w:rPr>
        <w:t>1</w:t>
      </w:r>
      <w:r w:rsidR="00985815">
        <w:rPr>
          <w:rFonts w:ascii="Times New Roman" w:hAnsi="Times New Roman"/>
          <w:bCs/>
          <w:sz w:val="20"/>
          <w:szCs w:val="20"/>
        </w:rPr>
        <w:t>4</w:t>
      </w:r>
      <w:r w:rsidR="00960741">
        <w:rPr>
          <w:rFonts w:ascii="Times New Roman" w:hAnsi="Times New Roman"/>
          <w:bCs/>
          <w:sz w:val="20"/>
          <w:szCs w:val="20"/>
        </w:rPr>
        <w:t>.0</w:t>
      </w:r>
      <w:r w:rsidR="00985815">
        <w:rPr>
          <w:rFonts w:ascii="Times New Roman" w:hAnsi="Times New Roman"/>
          <w:bCs/>
          <w:sz w:val="20"/>
          <w:szCs w:val="20"/>
        </w:rPr>
        <w:t>4</w:t>
      </w:r>
      <w:r w:rsidR="00960741">
        <w:rPr>
          <w:rFonts w:ascii="Times New Roman" w:hAnsi="Times New Roman"/>
          <w:bCs/>
          <w:sz w:val="20"/>
          <w:szCs w:val="20"/>
        </w:rPr>
        <w:t>.2022</w:t>
      </w:r>
      <w:r w:rsidR="00BF035D" w:rsidRPr="00E2739E">
        <w:rPr>
          <w:rFonts w:ascii="Times New Roman" w:hAnsi="Times New Roman"/>
          <w:bCs/>
          <w:sz w:val="20"/>
          <w:szCs w:val="20"/>
        </w:rPr>
        <w:t xml:space="preserve"> r.</w:t>
      </w:r>
    </w:p>
    <w:p w:rsidR="006C26E7" w:rsidRPr="00E2739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E2739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br/>
      </w:r>
      <w:r w:rsidRPr="00E2739E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E2739E">
        <w:rPr>
          <w:rFonts w:ascii="Times New Roman" w:hAnsi="Times New Roman"/>
          <w:sz w:val="20"/>
          <w:szCs w:val="20"/>
        </w:rPr>
        <w:t xml:space="preserve"> r. </w:t>
      </w:r>
      <w:r w:rsidRPr="00E2739E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E2739E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</w:t>
      </w:r>
      <w:r w:rsidR="001021E0" w:rsidRPr="00E2739E">
        <w:rPr>
          <w:rFonts w:ascii="Times New Roman" w:hAnsi="Times New Roman"/>
          <w:sz w:val="20"/>
          <w:szCs w:val="20"/>
        </w:rPr>
        <w:t>.</w:t>
      </w:r>
      <w:r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. Dz.U. </w:t>
      </w:r>
      <w:r w:rsidR="001021E0" w:rsidRPr="00E2739E">
        <w:rPr>
          <w:rFonts w:ascii="Times New Roman" w:hAnsi="Times New Roman"/>
          <w:sz w:val="20"/>
          <w:szCs w:val="20"/>
        </w:rPr>
        <w:t xml:space="preserve">z </w:t>
      </w:r>
      <w:r w:rsidRPr="00E2739E">
        <w:rPr>
          <w:rFonts w:ascii="Times New Roman" w:hAnsi="Times New Roman"/>
          <w:sz w:val="20"/>
          <w:szCs w:val="20"/>
        </w:rPr>
        <w:t>20</w:t>
      </w:r>
      <w:r w:rsidR="00741D3F" w:rsidRPr="00E2739E">
        <w:rPr>
          <w:rFonts w:ascii="Times New Roman" w:hAnsi="Times New Roman"/>
          <w:sz w:val="20"/>
          <w:szCs w:val="20"/>
        </w:rPr>
        <w:t>2</w:t>
      </w:r>
      <w:r w:rsidR="00985815">
        <w:rPr>
          <w:rFonts w:ascii="Times New Roman" w:hAnsi="Times New Roman"/>
          <w:sz w:val="20"/>
          <w:szCs w:val="20"/>
        </w:rPr>
        <w:t>2</w:t>
      </w:r>
      <w:r w:rsidR="001021E0" w:rsidRPr="00E2739E">
        <w:rPr>
          <w:rFonts w:ascii="Times New Roman" w:hAnsi="Times New Roman"/>
          <w:sz w:val="20"/>
          <w:szCs w:val="20"/>
        </w:rPr>
        <w:t xml:space="preserve"> r.</w:t>
      </w:r>
      <w:r w:rsidR="00AD5E9F" w:rsidRPr="00E2739E">
        <w:rPr>
          <w:rFonts w:ascii="Times New Roman" w:hAnsi="Times New Roman"/>
          <w:sz w:val="20"/>
          <w:szCs w:val="20"/>
        </w:rPr>
        <w:t xml:space="preserve"> poz.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="00985815"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="00BF035D" w:rsidRPr="00E2739E">
        <w:rPr>
          <w:rFonts w:ascii="Times New Roman" w:hAnsi="Times New Roman"/>
          <w:sz w:val="20"/>
          <w:szCs w:val="20"/>
        </w:rPr>
        <w:t>ze zm.)</w:t>
      </w:r>
      <w:r w:rsidRPr="00E2739E">
        <w:rPr>
          <w:rFonts w:ascii="Times New Roman" w:hAnsi="Times New Roman"/>
          <w:sz w:val="20"/>
          <w:szCs w:val="20"/>
        </w:rPr>
        <w:t xml:space="preserve"> 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E2739E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numer </w:t>
      </w:r>
      <w:r w:rsidR="00960741">
        <w:rPr>
          <w:rFonts w:ascii="Times New Roman" w:hAnsi="Times New Roman"/>
          <w:b/>
          <w:sz w:val="20"/>
          <w:szCs w:val="20"/>
        </w:rPr>
        <w:t>4</w:t>
      </w:r>
      <w:r w:rsidR="00985815">
        <w:rPr>
          <w:rFonts w:ascii="Times New Roman" w:hAnsi="Times New Roman"/>
          <w:b/>
          <w:sz w:val="20"/>
          <w:szCs w:val="20"/>
        </w:rPr>
        <w:t>5</w:t>
      </w:r>
      <w:r w:rsidR="00960741">
        <w:rPr>
          <w:rFonts w:ascii="Times New Roman" w:hAnsi="Times New Roman"/>
          <w:b/>
          <w:sz w:val="20"/>
          <w:szCs w:val="20"/>
        </w:rPr>
        <w:t>/2022</w:t>
      </w:r>
    </w:p>
    <w:p w:rsidR="00BF035D" w:rsidRPr="00E2739E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>ZAKRES CZYNNOŚCI: LEKARSKIE</w:t>
      </w:r>
      <w:r w:rsidR="00D55B3D" w:rsidRPr="00E2739E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Hlk56009146"/>
      <w:r w:rsidR="00D55B3D" w:rsidRPr="00E2739E">
        <w:rPr>
          <w:rFonts w:ascii="Times New Roman" w:hAnsi="Times New Roman"/>
          <w:b/>
          <w:sz w:val="20"/>
          <w:szCs w:val="20"/>
        </w:rPr>
        <w:t>- ZAKŁAD DIAGNOSTYKI OBRAZOWEJ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bookmarkEnd w:id="0"/>
    </w:p>
    <w:p w:rsidR="00BF035D" w:rsidRPr="00E2739E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2739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E2739E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021E0" w:rsidRPr="00E2739E" w:rsidRDefault="001021E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885378">
        <w:rPr>
          <w:rFonts w:ascii="Times New Roman" w:hAnsi="Times New Roman"/>
          <w:b/>
          <w:bCs/>
          <w:sz w:val="20"/>
          <w:szCs w:val="20"/>
        </w:rPr>
        <w:t>36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984DF0" w:rsidRPr="00E2739E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6009497"/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1021E0" w:rsidRPr="00E2739E"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:rsidR="003E0A87" w:rsidRPr="00E2739E" w:rsidRDefault="003E0A87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3E0A87" w:rsidRPr="00E2739E" w:rsidRDefault="00984DF0" w:rsidP="00E2739E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w </w:t>
      </w:r>
      <w:r w:rsidR="003E0A87" w:rsidRPr="00E2739E">
        <w:rPr>
          <w:rFonts w:ascii="Times New Roman" w:hAnsi="Times New Roman"/>
          <w:bCs/>
          <w:sz w:val="20"/>
          <w:szCs w:val="20"/>
        </w:rPr>
        <w:t>Zakładzie Diagnostyki Obrazowej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 w:rsidR="003E0A87"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3E0A87"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3E0A87"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="003E0A87"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="003E0A87"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960741" w:rsidRDefault="004466D6" w:rsidP="00E273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56011293"/>
      <w:r w:rsidRPr="00282CC1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</w:t>
      </w:r>
      <w:r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282CC1">
        <w:rPr>
          <w:rFonts w:ascii="Times New Roman" w:hAnsi="Times New Roman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bookmarkEnd w:id="2"/>
    <w:p w:rsidR="003E0A87" w:rsidRPr="00E2739E" w:rsidRDefault="003E0A87" w:rsidP="00A04D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4B442C">
        <w:rPr>
          <w:rFonts w:ascii="Times New Roman" w:eastAsia="Times New Roman" w:hAnsi="Times New Roman"/>
          <w:sz w:val="20"/>
          <w:szCs w:val="20"/>
        </w:rPr>
        <w:t>36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3E0A87" w:rsidRPr="00E2739E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3E0A87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B442C" w:rsidRDefault="004B442C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B442C" w:rsidRPr="00E2739E" w:rsidRDefault="004B442C" w:rsidP="004B44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9693001"/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Zakład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bookmarkEnd w:id="3"/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:rsidR="004B442C" w:rsidRPr="00E2739E" w:rsidRDefault="004B442C" w:rsidP="004B44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4B442C" w:rsidRPr="00E2739E" w:rsidRDefault="004B442C" w:rsidP="004B442C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750523">
        <w:rPr>
          <w:rFonts w:ascii="Times New Roman" w:hAnsi="Times New Roman"/>
          <w:bCs/>
          <w:sz w:val="20"/>
          <w:szCs w:val="20"/>
        </w:rPr>
        <w:t>a</w:t>
      </w:r>
      <w:r w:rsidRPr="00E2739E">
        <w:rPr>
          <w:rFonts w:ascii="Times New Roman" w:hAnsi="Times New Roman"/>
          <w:bCs/>
          <w:sz w:val="20"/>
          <w:szCs w:val="20"/>
        </w:rPr>
        <w:t xml:space="preserve"> w zakresie ordynacji i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 w:rsidR="002A0BD4"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Zakładzie Diagnostyki Obrazowej </w:t>
      </w:r>
      <w:r w:rsidR="002A0BD4" w:rsidRPr="002A0BD4">
        <w:rPr>
          <w:rFonts w:ascii="Times New Roman" w:hAnsi="Times New Roman"/>
          <w:bCs/>
          <w:sz w:val="20"/>
          <w:szCs w:val="20"/>
        </w:rPr>
        <w:t xml:space="preserve">wraz z kierowaniem pracą lekarzy </w:t>
      </w:r>
      <w:r w:rsidR="002A0BD4" w:rsidRPr="002A0BD4">
        <w:rPr>
          <w:rFonts w:ascii="Times New Roman" w:hAnsi="Times New Roman"/>
          <w:sz w:val="20"/>
          <w:szCs w:val="20"/>
        </w:rPr>
        <w:t>Zakładu Diagnostyki Obrazowej</w:t>
      </w:r>
      <w:r w:rsidR="002A0BD4" w:rsidRPr="00E2739E">
        <w:rPr>
          <w:rFonts w:ascii="Times New Roman" w:hAnsi="Times New Roman"/>
          <w:bCs/>
          <w:sz w:val="20"/>
          <w:szCs w:val="20"/>
        </w:rPr>
        <w:t xml:space="preserve"> </w:t>
      </w:r>
      <w:r w:rsidR="002A0BD4"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960741" w:rsidRPr="00EF2530" w:rsidRDefault="004C059D" w:rsidP="00960741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F2530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średniomiesięcznie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do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godzin.</w:t>
      </w:r>
    </w:p>
    <w:p w:rsidR="004B442C" w:rsidRPr="00E2739E" w:rsidRDefault="004B442C" w:rsidP="004B44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4B442C" w:rsidRPr="00E2739E" w:rsidRDefault="004B442C" w:rsidP="004B44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</w:t>
      </w:r>
      <w:r w:rsidR="00460B72">
        <w:rPr>
          <w:rFonts w:ascii="Times New Roman" w:hAnsi="Times New Roman"/>
          <w:bCs/>
          <w:sz w:val="20"/>
          <w:szCs w:val="20"/>
        </w:rPr>
        <w:t>.1</w:t>
      </w:r>
      <w:r w:rsidRPr="00E2739E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4B442C" w:rsidRDefault="004B442C" w:rsidP="004B44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B442C" w:rsidRPr="00E2739E" w:rsidRDefault="004B442C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:rsidR="00A43C39" w:rsidRPr="00E2739E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BF035D" w:rsidRPr="00E2739E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2739E">
        <w:rPr>
          <w:rFonts w:ascii="Times New Roman" w:hAnsi="Times New Roman"/>
          <w:sz w:val="20"/>
          <w:szCs w:val="20"/>
          <w:u w:val="single"/>
        </w:rPr>
        <w:t>D</w:t>
      </w:r>
      <w:r w:rsidR="007228FD" w:rsidRPr="00E2739E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E2739E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E2739E">
        <w:rPr>
          <w:rFonts w:ascii="Times New Roman" w:hAnsi="Times New Roman"/>
          <w:sz w:val="20"/>
          <w:szCs w:val="20"/>
        </w:rPr>
        <w:t xml:space="preserve">konkursu </w:t>
      </w:r>
      <w:r w:rsidRPr="00E2739E">
        <w:rPr>
          <w:rFonts w:ascii="Times New Roman" w:hAnsi="Times New Roman"/>
          <w:sz w:val="20"/>
          <w:szCs w:val="20"/>
        </w:rPr>
        <w:t xml:space="preserve">zgodnie </w:t>
      </w:r>
      <w:r w:rsidR="000A6EFF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E2739E">
        <w:rPr>
          <w:rFonts w:ascii="Times New Roman" w:hAnsi="Times New Roman"/>
          <w:sz w:val="20"/>
          <w:szCs w:val="20"/>
        </w:rPr>
        <w:t>ności lecznic</w:t>
      </w:r>
      <w:r w:rsidR="00210C2E" w:rsidRPr="00E2739E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E2739E">
        <w:rPr>
          <w:rFonts w:ascii="Times New Roman" w:hAnsi="Times New Roman"/>
          <w:sz w:val="20"/>
          <w:szCs w:val="20"/>
        </w:rPr>
        <w:t>t</w:t>
      </w:r>
      <w:r w:rsidR="00D55B3D" w:rsidRPr="00E2739E">
        <w:rPr>
          <w:rFonts w:ascii="Times New Roman" w:hAnsi="Times New Roman"/>
          <w:sz w:val="20"/>
          <w:szCs w:val="20"/>
        </w:rPr>
        <w:t>.</w:t>
      </w:r>
      <w:r w:rsidR="00210C2E"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E2739E">
        <w:rPr>
          <w:rFonts w:ascii="Times New Roman" w:hAnsi="Times New Roman"/>
          <w:sz w:val="20"/>
          <w:szCs w:val="20"/>
        </w:rPr>
        <w:t>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0A6EFF" w:rsidRPr="00E2739E">
        <w:rPr>
          <w:rFonts w:ascii="Times New Roman" w:hAnsi="Times New Roman"/>
          <w:sz w:val="20"/>
          <w:szCs w:val="20"/>
        </w:rPr>
        <w:t>20</w:t>
      </w:r>
      <w:r w:rsidR="00814123" w:rsidRPr="00E2739E">
        <w:rPr>
          <w:rFonts w:ascii="Times New Roman" w:hAnsi="Times New Roman"/>
          <w:sz w:val="20"/>
          <w:szCs w:val="20"/>
        </w:rPr>
        <w:t>2</w:t>
      </w:r>
      <w:r w:rsidR="00DF35A1">
        <w:rPr>
          <w:rFonts w:ascii="Times New Roman" w:hAnsi="Times New Roman"/>
          <w:sz w:val="20"/>
          <w:szCs w:val="20"/>
        </w:rPr>
        <w:t>2</w:t>
      </w:r>
      <w:r w:rsidR="00D55B3D" w:rsidRPr="00E2739E">
        <w:rPr>
          <w:rFonts w:ascii="Times New Roman" w:hAnsi="Times New Roman"/>
          <w:sz w:val="20"/>
          <w:szCs w:val="20"/>
        </w:rPr>
        <w:t xml:space="preserve"> r.</w:t>
      </w:r>
      <w:r w:rsidR="000A6EFF" w:rsidRPr="00E2739E">
        <w:rPr>
          <w:rFonts w:ascii="Times New Roman" w:hAnsi="Times New Roman"/>
          <w:sz w:val="20"/>
          <w:szCs w:val="20"/>
        </w:rPr>
        <w:t xml:space="preserve"> poz. </w:t>
      </w:r>
      <w:r w:rsidR="00DF35A1"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zm.) </w:t>
      </w:r>
      <w:r w:rsidR="000A6EFF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i 2 pkt 1</w:t>
      </w:r>
      <w:r w:rsidR="001E150D" w:rsidRPr="00E2739E">
        <w:rPr>
          <w:rFonts w:ascii="Times New Roman" w:hAnsi="Times New Roman"/>
          <w:sz w:val="20"/>
          <w:szCs w:val="20"/>
        </w:rPr>
        <w:t xml:space="preserve"> lit.</w:t>
      </w:r>
      <w:r w:rsidR="000A6EFF" w:rsidRPr="00E2739E">
        <w:rPr>
          <w:rFonts w:ascii="Times New Roman" w:hAnsi="Times New Roman"/>
          <w:sz w:val="20"/>
          <w:szCs w:val="20"/>
        </w:rPr>
        <w:t xml:space="preserve"> </w:t>
      </w:r>
      <w:r w:rsidR="001E150D" w:rsidRPr="00E2739E">
        <w:rPr>
          <w:rFonts w:ascii="Times New Roman" w:hAnsi="Times New Roman"/>
          <w:sz w:val="20"/>
          <w:szCs w:val="20"/>
        </w:rPr>
        <w:t>a</w:t>
      </w:r>
      <w:r w:rsidRPr="00E2739E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E2739E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E2739E">
        <w:rPr>
          <w:rFonts w:ascii="Times New Roman" w:hAnsi="Times New Roman"/>
          <w:sz w:val="20"/>
          <w:szCs w:val="20"/>
        </w:rPr>
        <w:t>t</w:t>
      </w:r>
      <w:r w:rsidR="00D55B3D" w:rsidRPr="00E2739E">
        <w:rPr>
          <w:rFonts w:ascii="Times New Roman" w:hAnsi="Times New Roman"/>
          <w:sz w:val="20"/>
          <w:szCs w:val="20"/>
        </w:rPr>
        <w:t>.</w:t>
      </w:r>
      <w:r w:rsidR="00AD5E9F"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E2739E">
        <w:rPr>
          <w:rFonts w:ascii="Times New Roman" w:hAnsi="Times New Roman"/>
          <w:sz w:val="20"/>
          <w:szCs w:val="20"/>
        </w:rPr>
        <w:t>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1B2210" w:rsidRPr="00E2739E">
        <w:rPr>
          <w:rFonts w:ascii="Times New Roman" w:hAnsi="Times New Roman"/>
          <w:sz w:val="20"/>
          <w:szCs w:val="20"/>
        </w:rPr>
        <w:t>202</w:t>
      </w:r>
      <w:r w:rsidR="00DF35A1">
        <w:rPr>
          <w:rFonts w:ascii="Times New Roman" w:hAnsi="Times New Roman"/>
          <w:sz w:val="20"/>
          <w:szCs w:val="20"/>
        </w:rPr>
        <w:t>2</w:t>
      </w:r>
      <w:r w:rsidR="001B2210" w:rsidRPr="00E2739E">
        <w:rPr>
          <w:rFonts w:ascii="Times New Roman" w:hAnsi="Times New Roman"/>
          <w:sz w:val="20"/>
          <w:szCs w:val="20"/>
        </w:rPr>
        <w:t xml:space="preserve"> r. poz. </w:t>
      </w:r>
      <w:r w:rsidR="00DF35A1">
        <w:rPr>
          <w:rFonts w:ascii="Times New Roman" w:hAnsi="Times New Roman"/>
          <w:sz w:val="20"/>
          <w:szCs w:val="20"/>
        </w:rPr>
        <w:t>633</w:t>
      </w:r>
      <w:r w:rsidR="00E80701"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ze zm.),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o działal</w:t>
      </w:r>
      <w:r w:rsidR="00210C2E" w:rsidRPr="00E2739E">
        <w:rPr>
          <w:rFonts w:ascii="Times New Roman" w:hAnsi="Times New Roman"/>
          <w:sz w:val="20"/>
          <w:szCs w:val="20"/>
        </w:rPr>
        <w:t>ności leczniczej (t</w:t>
      </w:r>
      <w:r w:rsidR="00A51F78" w:rsidRPr="00E2739E">
        <w:rPr>
          <w:rFonts w:ascii="Times New Roman" w:hAnsi="Times New Roman"/>
          <w:sz w:val="20"/>
          <w:szCs w:val="20"/>
        </w:rPr>
        <w:t>j.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1B2210" w:rsidRPr="00E2739E">
        <w:rPr>
          <w:rFonts w:ascii="Times New Roman" w:hAnsi="Times New Roman"/>
          <w:sz w:val="20"/>
          <w:szCs w:val="20"/>
        </w:rPr>
        <w:t>202</w:t>
      </w:r>
      <w:r w:rsidR="007D3AA1">
        <w:rPr>
          <w:rFonts w:ascii="Times New Roman" w:hAnsi="Times New Roman"/>
          <w:sz w:val="20"/>
          <w:szCs w:val="20"/>
        </w:rPr>
        <w:t>2</w:t>
      </w:r>
      <w:r w:rsidR="001B2210" w:rsidRPr="00E2739E">
        <w:rPr>
          <w:rFonts w:ascii="Times New Roman" w:hAnsi="Times New Roman"/>
          <w:sz w:val="20"/>
          <w:szCs w:val="20"/>
        </w:rPr>
        <w:t xml:space="preserve"> r. poz. </w:t>
      </w:r>
      <w:r w:rsidR="007D3AA1">
        <w:rPr>
          <w:rFonts w:ascii="Times New Roman" w:hAnsi="Times New Roman"/>
          <w:sz w:val="20"/>
          <w:szCs w:val="20"/>
        </w:rPr>
        <w:t>633</w:t>
      </w:r>
      <w:r w:rsidR="001B2210"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ze zm.),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2739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460B72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2739E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E2739E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E2739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D55B3D" w:rsidRPr="00E2739E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4" w:name="_Hlk56009623"/>
      <w:r w:rsidR="00D55B3D" w:rsidRPr="00E2739E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4"/>
      <w:r w:rsidR="00460B72">
        <w:rPr>
          <w:rFonts w:ascii="Times New Roman" w:hAnsi="Times New Roman"/>
          <w:sz w:val="20"/>
          <w:szCs w:val="20"/>
          <w:u w:val="single"/>
        </w:rPr>
        <w:t xml:space="preserve">, </w:t>
      </w:r>
      <w:bookmarkStart w:id="5" w:name="_Hlk89691460"/>
      <w:r w:rsidR="00460B72">
        <w:rPr>
          <w:rFonts w:ascii="Times New Roman" w:hAnsi="Times New Roman"/>
          <w:sz w:val="20"/>
          <w:szCs w:val="20"/>
          <w:u w:val="single"/>
        </w:rPr>
        <w:t>dodatkowo dla zakresu III.</w:t>
      </w:r>
      <w:r w:rsidR="00460B72" w:rsidRPr="00460B72">
        <w:rPr>
          <w:rFonts w:ascii="Times New Roman" w:hAnsi="Times New Roman"/>
          <w:sz w:val="20"/>
          <w:szCs w:val="20"/>
          <w:u w:val="single"/>
        </w:rPr>
        <w:t>2</w:t>
      </w:r>
      <w:r w:rsidR="00301492" w:rsidRPr="00460B72">
        <w:rPr>
          <w:rFonts w:ascii="Times New Roman" w:hAnsi="Times New Roman"/>
          <w:sz w:val="20"/>
          <w:szCs w:val="20"/>
          <w:u w:val="single"/>
        </w:rPr>
        <w:t>.</w:t>
      </w:r>
      <w:r w:rsidR="00460B72" w:rsidRPr="00460B7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E6D00">
        <w:rPr>
          <w:rFonts w:ascii="Times New Roman" w:hAnsi="Times New Roman"/>
          <w:sz w:val="20"/>
          <w:szCs w:val="20"/>
          <w:u w:val="single"/>
        </w:rPr>
        <w:t xml:space="preserve">preferowane jest </w:t>
      </w:r>
      <w:r w:rsidR="00460B72" w:rsidRPr="00460B72">
        <w:rPr>
          <w:rFonts w:ascii="Times New Roman" w:hAnsi="Times New Roman"/>
          <w:sz w:val="20"/>
          <w:szCs w:val="20"/>
          <w:u w:val="single"/>
        </w:rPr>
        <w:t>minimum 2 lata doświadczenia w zakresie kierowania/koordynowania komórką organizacyjną zakładu leczniczego</w:t>
      </w:r>
      <w:bookmarkEnd w:id="5"/>
      <w:r w:rsidR="00460B72" w:rsidRPr="00460B72">
        <w:rPr>
          <w:rFonts w:ascii="Times New Roman" w:hAnsi="Times New Roman"/>
          <w:sz w:val="20"/>
          <w:szCs w:val="20"/>
          <w:u w:val="single"/>
        </w:rPr>
        <w:t>;</w:t>
      </w:r>
    </w:p>
    <w:p w:rsidR="00AA07AA" w:rsidRPr="00AA07AA" w:rsidRDefault="00AA07AA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A07AA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 oraz wpis do rejestru praktyk zawodowych prowadzonego przez Izby Lekarskie;</w:t>
      </w:r>
    </w:p>
    <w:p w:rsidR="00BF035D" w:rsidRPr="00E2739E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potwierdzą dyspozycyjność/</w:t>
      </w:r>
      <w:r w:rsidR="00BF035D" w:rsidRPr="00E2739E">
        <w:rPr>
          <w:rFonts w:ascii="Times New Roman" w:hAnsi="Times New Roman"/>
          <w:sz w:val="20"/>
          <w:szCs w:val="20"/>
        </w:rPr>
        <w:t>dost</w:t>
      </w:r>
      <w:r w:rsidRPr="00E2739E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E2739E">
        <w:rPr>
          <w:rFonts w:ascii="Times New Roman" w:hAnsi="Times New Roman"/>
          <w:sz w:val="20"/>
          <w:szCs w:val="20"/>
        </w:rPr>
        <w:t>usług zgodnie z zapotrzebowaniem Udz</w:t>
      </w:r>
      <w:r w:rsidRPr="00E2739E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E2739E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E2739E" w:rsidRDefault="00FE0E6B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035D" w:rsidRPr="00E2739E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Szczegó</w:t>
      </w:r>
      <w:r w:rsidR="004F7CB8" w:rsidRPr="00E2739E">
        <w:rPr>
          <w:rFonts w:ascii="Times New Roman" w:hAnsi="Times New Roman"/>
          <w:sz w:val="20"/>
          <w:szCs w:val="20"/>
        </w:rPr>
        <w:t>ł</w:t>
      </w:r>
      <w:r w:rsidR="006B46AF" w:rsidRPr="00E2739E">
        <w:rPr>
          <w:rFonts w:ascii="Times New Roman" w:hAnsi="Times New Roman"/>
          <w:sz w:val="20"/>
          <w:szCs w:val="20"/>
        </w:rPr>
        <w:t>owe Warunki Konkursu Ofert</w:t>
      </w:r>
      <w:r w:rsidR="0069785E" w:rsidRPr="00E2739E">
        <w:rPr>
          <w:rFonts w:ascii="Times New Roman" w:hAnsi="Times New Roman"/>
          <w:sz w:val="20"/>
          <w:szCs w:val="20"/>
        </w:rPr>
        <w:t xml:space="preserve"> nr </w:t>
      </w:r>
      <w:r w:rsidR="00960741">
        <w:rPr>
          <w:rFonts w:ascii="Times New Roman" w:hAnsi="Times New Roman"/>
          <w:sz w:val="20"/>
          <w:szCs w:val="20"/>
        </w:rPr>
        <w:t>4</w:t>
      </w:r>
      <w:r w:rsidR="004466D6">
        <w:rPr>
          <w:rFonts w:ascii="Times New Roman" w:hAnsi="Times New Roman"/>
          <w:sz w:val="20"/>
          <w:szCs w:val="20"/>
        </w:rPr>
        <w:t>5</w:t>
      </w:r>
      <w:r w:rsidR="00960741">
        <w:rPr>
          <w:rFonts w:ascii="Times New Roman" w:hAnsi="Times New Roman"/>
          <w:sz w:val="20"/>
          <w:szCs w:val="20"/>
        </w:rPr>
        <w:t>/2022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2739E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="007D7475" w:rsidRPr="00E2739E">
        <w:rPr>
          <w:rFonts w:ascii="Times New Roman" w:hAnsi="Times New Roman"/>
          <w:sz w:val="20"/>
          <w:szCs w:val="20"/>
        </w:rPr>
        <w:t>Wz</w:t>
      </w:r>
      <w:r w:rsidR="00460B72">
        <w:rPr>
          <w:rFonts w:ascii="Times New Roman" w:hAnsi="Times New Roman"/>
          <w:sz w:val="20"/>
          <w:szCs w:val="20"/>
        </w:rPr>
        <w:t>ory</w:t>
      </w:r>
      <w:r w:rsidR="007D7475" w:rsidRPr="00E2739E">
        <w:rPr>
          <w:rFonts w:ascii="Times New Roman" w:hAnsi="Times New Roman"/>
          <w:sz w:val="20"/>
          <w:szCs w:val="20"/>
        </w:rPr>
        <w:t xml:space="preserve"> um</w:t>
      </w:r>
      <w:r w:rsidR="00460B72">
        <w:rPr>
          <w:rFonts w:ascii="Times New Roman" w:hAnsi="Times New Roman"/>
          <w:sz w:val="20"/>
          <w:szCs w:val="20"/>
        </w:rPr>
        <w:t>ów</w:t>
      </w:r>
      <w:r w:rsidR="007D7475" w:rsidRPr="00E2739E">
        <w:rPr>
          <w:rFonts w:ascii="Times New Roman" w:hAnsi="Times New Roman"/>
          <w:sz w:val="20"/>
          <w:szCs w:val="20"/>
        </w:rPr>
        <w:t xml:space="preserve"> dostępn</w:t>
      </w:r>
      <w:r w:rsidR="00460B72">
        <w:rPr>
          <w:rFonts w:ascii="Times New Roman" w:hAnsi="Times New Roman"/>
          <w:sz w:val="20"/>
          <w:szCs w:val="20"/>
        </w:rPr>
        <w:t>e</w:t>
      </w:r>
      <w:r w:rsidR="007D7475" w:rsidRPr="00E2739E">
        <w:rPr>
          <w:rFonts w:ascii="Times New Roman" w:hAnsi="Times New Roman"/>
          <w:sz w:val="20"/>
          <w:szCs w:val="20"/>
        </w:rPr>
        <w:t xml:space="preserve"> </w:t>
      </w:r>
      <w:r w:rsidR="00460B72">
        <w:rPr>
          <w:rFonts w:ascii="Times New Roman" w:hAnsi="Times New Roman"/>
          <w:sz w:val="20"/>
          <w:szCs w:val="20"/>
        </w:rPr>
        <w:t>są</w:t>
      </w:r>
      <w:r w:rsidRPr="00E2739E">
        <w:rPr>
          <w:rFonts w:ascii="Times New Roman" w:hAnsi="Times New Roman"/>
          <w:sz w:val="20"/>
          <w:szCs w:val="20"/>
        </w:rPr>
        <w:t xml:space="preserve"> w </w:t>
      </w:r>
      <w:r w:rsidR="00647AAB" w:rsidRPr="00E2739E">
        <w:rPr>
          <w:rFonts w:ascii="Times New Roman" w:hAnsi="Times New Roman"/>
          <w:sz w:val="20"/>
          <w:szCs w:val="20"/>
        </w:rPr>
        <w:t xml:space="preserve">Dziale Kadr </w:t>
      </w:r>
      <w:r w:rsidR="00647AAB"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="008F797D" w:rsidRPr="00E2739E">
        <w:rPr>
          <w:rFonts w:ascii="Times New Roman" w:eastAsia="Times New Roman" w:hAnsi="Times New Roman"/>
          <w:sz w:val="20"/>
          <w:szCs w:val="20"/>
        </w:rPr>
        <w:br/>
      </w:r>
      <w:r w:rsidR="00647AAB" w:rsidRPr="00E2739E">
        <w:rPr>
          <w:rFonts w:ascii="Times New Roman" w:eastAsia="Times New Roman" w:hAnsi="Times New Roman"/>
          <w:sz w:val="20"/>
          <w:szCs w:val="20"/>
        </w:rPr>
        <w:t xml:space="preserve">Sp. z o.o. w lokalizacji przy ul. Dr A. </w:t>
      </w:r>
      <w:proofErr w:type="spellStart"/>
      <w:r w:rsidR="00647AAB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647AAB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647AAB" w:rsidRPr="00E2739E">
        <w:rPr>
          <w:rFonts w:ascii="Times New Roman" w:eastAsia="Times New Roman" w:hAnsi="Times New Roman"/>
          <w:sz w:val="20"/>
          <w:szCs w:val="20"/>
        </w:rPr>
        <w:t>.</w:t>
      </w:r>
    </w:p>
    <w:p w:rsidR="006C26E7" w:rsidRPr="00E2739E" w:rsidRDefault="006C26E7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76736B">
        <w:rPr>
          <w:rFonts w:ascii="Times New Roman" w:hAnsi="Times New Roman"/>
          <w:b/>
          <w:sz w:val="20"/>
          <w:szCs w:val="20"/>
        </w:rPr>
        <w:t>2</w:t>
      </w:r>
      <w:r w:rsidR="00034892">
        <w:rPr>
          <w:rFonts w:ascii="Times New Roman" w:hAnsi="Times New Roman"/>
          <w:b/>
          <w:sz w:val="20"/>
          <w:szCs w:val="20"/>
        </w:rPr>
        <w:t>5</w:t>
      </w:r>
      <w:r w:rsidR="0076736B">
        <w:rPr>
          <w:rFonts w:ascii="Times New Roman" w:hAnsi="Times New Roman"/>
          <w:b/>
          <w:sz w:val="20"/>
          <w:szCs w:val="20"/>
        </w:rPr>
        <w:t>.04</w:t>
      </w:r>
      <w:r w:rsidR="00B211C4">
        <w:rPr>
          <w:rFonts w:ascii="Times New Roman" w:hAnsi="Times New Roman"/>
          <w:b/>
          <w:sz w:val="20"/>
          <w:szCs w:val="20"/>
        </w:rPr>
        <w:t>.2022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</w:t>
      </w:r>
      <w:r w:rsidR="00B211C4">
        <w:rPr>
          <w:rFonts w:ascii="Times New Roman" w:hAnsi="Times New Roman"/>
          <w:b/>
          <w:sz w:val="20"/>
          <w:szCs w:val="20"/>
        </w:rPr>
        <w:t>3</w:t>
      </w:r>
      <w:r w:rsidRPr="00E2739E">
        <w:rPr>
          <w:rFonts w:ascii="Times New Roman" w:hAnsi="Times New Roman"/>
          <w:b/>
          <w:sz w:val="20"/>
          <w:szCs w:val="20"/>
        </w:rPr>
        <w:t>0.</w:t>
      </w:r>
      <w:bookmarkEnd w:id="6"/>
    </w:p>
    <w:p w:rsidR="00E80701" w:rsidRPr="00E2739E" w:rsidRDefault="00E80701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76736B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211C4">
        <w:rPr>
          <w:rFonts w:ascii="Times New Roman" w:eastAsia="Arial" w:hAnsi="Times New Roman"/>
          <w:b/>
          <w:sz w:val="20"/>
          <w:szCs w:val="20"/>
        </w:rPr>
        <w:t>2</w:t>
      </w:r>
      <w:r w:rsidR="00034892">
        <w:rPr>
          <w:rFonts w:ascii="Times New Roman" w:eastAsia="Arial" w:hAnsi="Times New Roman"/>
          <w:b/>
          <w:sz w:val="20"/>
          <w:szCs w:val="20"/>
        </w:rPr>
        <w:t>9</w:t>
      </w:r>
      <w:r w:rsidR="00B211C4">
        <w:rPr>
          <w:rFonts w:ascii="Times New Roman" w:eastAsia="Arial" w:hAnsi="Times New Roman"/>
          <w:b/>
          <w:sz w:val="20"/>
          <w:szCs w:val="20"/>
        </w:rPr>
        <w:t>.0</w:t>
      </w:r>
      <w:r w:rsidR="0076736B">
        <w:rPr>
          <w:rFonts w:ascii="Times New Roman" w:eastAsia="Arial" w:hAnsi="Times New Roman"/>
          <w:b/>
          <w:sz w:val="20"/>
          <w:szCs w:val="20"/>
        </w:rPr>
        <w:t>4</w:t>
      </w:r>
      <w:r w:rsidR="00B211C4"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</w:t>
      </w:r>
      <w:r w:rsidR="00B211C4">
        <w:rPr>
          <w:rFonts w:ascii="Times New Roman" w:hAnsi="Times New Roman"/>
          <w:b/>
          <w:sz w:val="20"/>
          <w:szCs w:val="20"/>
        </w:rPr>
        <w:t>2</w:t>
      </w:r>
      <w:r w:rsidRPr="00E2739E">
        <w:rPr>
          <w:rFonts w:ascii="Times New Roman" w:hAnsi="Times New Roman"/>
          <w:b/>
          <w:sz w:val="20"/>
          <w:szCs w:val="20"/>
        </w:rPr>
        <w:t>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03489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6736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:rsidR="00E80701" w:rsidRPr="00E2739E" w:rsidRDefault="00E80701" w:rsidP="00E80701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80701" w:rsidRPr="00E2739E" w:rsidRDefault="00E80701" w:rsidP="00E807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7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6736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03489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76736B">
        <w:rPr>
          <w:rFonts w:ascii="Times New Roman" w:eastAsia="Times New Roman" w:hAnsi="Times New Roman"/>
          <w:b/>
          <w:bCs/>
          <w:sz w:val="20"/>
          <w:szCs w:val="20"/>
        </w:rPr>
        <w:t>.04</w:t>
      </w:r>
      <w:r w:rsidR="007C1316"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B211C4">
        <w:rPr>
          <w:rFonts w:ascii="Times New Roman" w:eastAsia="Times New Roman" w:hAnsi="Times New Roman"/>
          <w:b/>
          <w:sz w:val="20"/>
          <w:szCs w:val="20"/>
        </w:rPr>
        <w:t>2</w:t>
      </w:r>
      <w:r w:rsidRPr="00E2739E">
        <w:rPr>
          <w:rFonts w:ascii="Times New Roman" w:eastAsia="Times New Roman" w:hAnsi="Times New Roman"/>
          <w:b/>
          <w:sz w:val="20"/>
          <w:szCs w:val="20"/>
        </w:rPr>
        <w:t>:00</w:t>
      </w:r>
      <w:bookmarkEnd w:id="7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80701" w:rsidRPr="00E2739E" w:rsidRDefault="00E80701" w:rsidP="00E807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8"/>
      <w:r w:rsidR="0076736B">
        <w:rPr>
          <w:rFonts w:ascii="Times New Roman" w:eastAsia="Times New Roman" w:hAnsi="Times New Roman"/>
          <w:b/>
          <w:bCs/>
          <w:sz w:val="20"/>
          <w:szCs w:val="20"/>
        </w:rPr>
        <w:t>27.05</w:t>
      </w:r>
      <w:r w:rsidRPr="00E2739E">
        <w:rPr>
          <w:rFonts w:ascii="Times New Roman" w:eastAsia="Arial" w:hAnsi="Times New Roman"/>
          <w:b/>
          <w:sz w:val="20"/>
          <w:szCs w:val="20"/>
        </w:rPr>
        <w:t>.202</w:t>
      </w:r>
      <w:r w:rsidR="00460B72">
        <w:rPr>
          <w:rFonts w:ascii="Times New Roman" w:eastAsia="Arial" w:hAnsi="Times New Roman"/>
          <w:b/>
          <w:sz w:val="20"/>
          <w:szCs w:val="20"/>
        </w:rPr>
        <w:t>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</w:t>
      </w:r>
      <w:r w:rsidR="007800AF"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 w:rsidR="007800AF">
        <w:rPr>
          <w:rFonts w:ascii="Times New Roman" w:hAnsi="Times New Roman"/>
          <w:sz w:val="20"/>
        </w:rPr>
        <w:t xml:space="preserve"> </w:t>
      </w:r>
      <w:r w:rsidR="007800AF" w:rsidRPr="009D33FF">
        <w:rPr>
          <w:rFonts w:ascii="Times New Roman" w:hAnsi="Times New Roman"/>
          <w:sz w:val="20"/>
        </w:rPr>
        <w:t>10</w:t>
      </w:r>
      <w:r w:rsidR="00034892">
        <w:rPr>
          <w:rFonts w:ascii="Times New Roman" w:hAnsi="Times New Roman"/>
          <w:sz w:val="20"/>
        </w:rPr>
        <w:t xml:space="preserve"> lub </w:t>
      </w:r>
      <w:r w:rsidR="007800AF">
        <w:rPr>
          <w:rFonts w:ascii="Times New Roman" w:hAnsi="Times New Roman"/>
          <w:sz w:val="20"/>
        </w:rPr>
        <w:t>14</w:t>
      </w:r>
      <w:r w:rsidR="007800AF" w:rsidRPr="009D33FF">
        <w:rPr>
          <w:rFonts w:ascii="Times New Roman" w:hAnsi="Times New Roman"/>
          <w:sz w:val="20"/>
        </w:rPr>
        <w:t xml:space="preserve"> </w:t>
      </w:r>
      <w:bookmarkStart w:id="9" w:name="_GoBack"/>
      <w:bookmarkEnd w:id="9"/>
      <w:r w:rsidR="007800AF" w:rsidRPr="009D33FF">
        <w:rPr>
          <w:rFonts w:ascii="Times New Roman" w:hAnsi="Times New Roman"/>
          <w:sz w:val="20"/>
        </w:rPr>
        <w:t xml:space="preserve">dni roboczych od dnia otwarcia ofert, nastąpi w siedzibie Udzielającego zamówienia – Szpitale Pomorskie Sp. z o.o., ul. dr A. </w:t>
      </w:r>
      <w:proofErr w:type="spellStart"/>
      <w:r w:rsidR="007800AF" w:rsidRPr="009D33FF">
        <w:rPr>
          <w:rFonts w:ascii="Times New Roman" w:hAnsi="Times New Roman"/>
          <w:bCs/>
          <w:sz w:val="20"/>
        </w:rPr>
        <w:t>Jagalskiego</w:t>
      </w:r>
      <w:proofErr w:type="spellEnd"/>
      <w:r w:rsidR="007800AF" w:rsidRPr="009D33FF">
        <w:rPr>
          <w:rFonts w:ascii="Times New Roman" w:hAnsi="Times New Roman"/>
          <w:bCs/>
          <w:sz w:val="20"/>
        </w:rPr>
        <w:t xml:space="preserve"> 10, 84-200 Wejherowo</w:t>
      </w:r>
      <w:r w:rsidR="007800AF" w:rsidRPr="009D33FF">
        <w:rPr>
          <w:rFonts w:ascii="Times New Roman" w:hAnsi="Times New Roman"/>
          <w:sz w:val="20"/>
        </w:rPr>
        <w:t xml:space="preserve"> w terminie</w:t>
      </w:r>
      <w:r w:rsidR="007800AF" w:rsidRPr="007332FD">
        <w:rPr>
          <w:sz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6736B">
        <w:rPr>
          <w:rFonts w:ascii="Times New Roman" w:eastAsia="Times New Roman" w:hAnsi="Times New Roman"/>
          <w:b/>
          <w:bCs/>
          <w:sz w:val="20"/>
          <w:szCs w:val="20"/>
        </w:rPr>
        <w:t>27.05</w:t>
      </w:r>
      <w:r w:rsidR="00B211C4">
        <w:rPr>
          <w:rFonts w:ascii="Times New Roman" w:eastAsia="Times New Roman" w:hAnsi="Times New Roman"/>
          <w:b/>
          <w:sz w:val="20"/>
          <w:szCs w:val="20"/>
        </w:rPr>
        <w:t>.202</w:t>
      </w:r>
      <w:r w:rsidR="007C1316">
        <w:rPr>
          <w:rFonts w:ascii="Times New Roman" w:eastAsia="Times New Roman" w:hAnsi="Times New Roman"/>
          <w:b/>
          <w:sz w:val="20"/>
          <w:szCs w:val="20"/>
        </w:rPr>
        <w:t>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6736B">
        <w:rPr>
          <w:rFonts w:ascii="Times New Roman" w:eastAsia="Times New Roman" w:hAnsi="Times New Roman"/>
          <w:b/>
          <w:bCs/>
          <w:sz w:val="20"/>
          <w:szCs w:val="20"/>
        </w:rPr>
        <w:t>27.05</w:t>
      </w:r>
      <w:r w:rsidR="00460B72"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80701" w:rsidRPr="00E2739E" w:rsidRDefault="00E80701" w:rsidP="00E8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E80701" w:rsidRPr="00E2739E" w:rsidRDefault="00E80701" w:rsidP="00E8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949DA" w:rsidRDefault="00E949DA" w:rsidP="00E80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949DA">
        <w:rPr>
          <w:rFonts w:ascii="Times New Roman" w:hAnsi="Times New Roman"/>
          <w:sz w:val="20"/>
          <w:szCs w:val="20"/>
        </w:rPr>
        <w:t>Udzielający</w:t>
      </w:r>
      <w:r w:rsidRPr="00E949DA">
        <w:rPr>
          <w:rFonts w:ascii="Times New Roman" w:eastAsia="Arial" w:hAnsi="Times New Roman"/>
          <w:sz w:val="20"/>
          <w:szCs w:val="20"/>
        </w:rPr>
        <w:t xml:space="preserve"> </w:t>
      </w:r>
      <w:r w:rsidRPr="00E949DA">
        <w:rPr>
          <w:rFonts w:ascii="Times New Roman" w:hAnsi="Times New Roman"/>
          <w:sz w:val="20"/>
          <w:szCs w:val="20"/>
        </w:rPr>
        <w:t>zamówienia</w:t>
      </w:r>
      <w:r w:rsidRPr="00E949DA">
        <w:rPr>
          <w:rFonts w:ascii="Times New Roman" w:eastAsia="Arial" w:hAnsi="Times New Roman"/>
          <w:sz w:val="20"/>
          <w:szCs w:val="20"/>
        </w:rPr>
        <w:t xml:space="preserve"> </w:t>
      </w:r>
      <w:r w:rsidRPr="00E949DA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="00E80701" w:rsidRPr="00E949DA">
        <w:rPr>
          <w:rFonts w:ascii="Times New Roman" w:eastAsia="Times New Roman" w:hAnsi="Times New Roman"/>
          <w:sz w:val="20"/>
          <w:szCs w:val="20"/>
        </w:rPr>
        <w:t>.</w:t>
      </w:r>
    </w:p>
    <w:p w:rsidR="00E80701" w:rsidRPr="00E949DA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211C4">
        <w:rPr>
          <w:rFonts w:ascii="Times New Roman" w:eastAsia="Arial" w:hAnsi="Times New Roman"/>
          <w:bCs/>
          <w:sz w:val="20"/>
          <w:szCs w:val="20"/>
        </w:rPr>
        <w:t>4</w:t>
      </w:r>
      <w:r w:rsidR="0076736B">
        <w:rPr>
          <w:rFonts w:ascii="Times New Roman" w:eastAsia="Arial" w:hAnsi="Times New Roman"/>
          <w:bCs/>
          <w:sz w:val="20"/>
          <w:szCs w:val="20"/>
        </w:rPr>
        <w:t>5</w:t>
      </w:r>
      <w:r w:rsidR="00B211C4">
        <w:rPr>
          <w:rFonts w:ascii="Times New Roman" w:eastAsia="Arial" w:hAnsi="Times New Roman"/>
          <w:bCs/>
          <w:sz w:val="20"/>
          <w:szCs w:val="20"/>
        </w:rPr>
        <w:t>/2022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E2739E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E2739E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:rsidR="00CF35AF" w:rsidRDefault="00BF035D" w:rsidP="00E2739E">
      <w:pPr>
        <w:spacing w:after="0" w:line="240" w:lineRule="auto"/>
        <w:jc w:val="both"/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ED" w:rsidRDefault="005536ED" w:rsidP="00A8421C">
      <w:pPr>
        <w:spacing w:after="0" w:line="240" w:lineRule="auto"/>
      </w:pPr>
      <w:r>
        <w:separator/>
      </w:r>
    </w:p>
  </w:endnote>
  <w:endnote w:type="continuationSeparator" w:id="0">
    <w:p w:rsidR="005536ED" w:rsidRDefault="005536E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2652D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ED" w:rsidRDefault="005536ED" w:rsidP="00A8421C">
      <w:pPr>
        <w:spacing w:after="0" w:line="240" w:lineRule="auto"/>
      </w:pPr>
      <w:r>
        <w:separator/>
      </w:r>
    </w:p>
  </w:footnote>
  <w:footnote w:type="continuationSeparator" w:id="0">
    <w:p w:rsidR="005536ED" w:rsidRDefault="005536E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5536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36E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5536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621E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20"/>
  </w:num>
  <w:num w:numId="5">
    <w:abstractNumId w:val="14"/>
  </w:num>
  <w:num w:numId="6">
    <w:abstractNumId w:val="15"/>
  </w:num>
  <w:num w:numId="7">
    <w:abstractNumId w:val="31"/>
  </w:num>
  <w:num w:numId="8">
    <w:abstractNumId w:val="29"/>
  </w:num>
  <w:num w:numId="9">
    <w:abstractNumId w:val="17"/>
  </w:num>
  <w:num w:numId="10">
    <w:abstractNumId w:val="26"/>
  </w:num>
  <w:num w:numId="11">
    <w:abstractNumId w:val="33"/>
  </w:num>
  <w:num w:numId="12">
    <w:abstractNumId w:val="16"/>
  </w:num>
  <w:num w:numId="13">
    <w:abstractNumId w:val="23"/>
  </w:num>
  <w:num w:numId="14">
    <w:abstractNumId w:val="19"/>
  </w:num>
  <w:num w:numId="15">
    <w:abstractNumId w:val="22"/>
  </w:num>
  <w:num w:numId="16">
    <w:abstractNumId w:val="32"/>
  </w:num>
  <w:num w:numId="17">
    <w:abstractNumId w:val="25"/>
  </w:num>
  <w:num w:numId="18">
    <w:abstractNumId w:val="35"/>
  </w:num>
  <w:num w:numId="19">
    <w:abstractNumId w:val="21"/>
  </w:num>
  <w:num w:numId="20">
    <w:abstractNumId w:val="18"/>
  </w:num>
  <w:num w:numId="21">
    <w:abstractNumId w:val="24"/>
  </w:num>
  <w:num w:numId="22">
    <w:abstractNumId w:val="34"/>
  </w:num>
  <w:num w:numId="23">
    <w:abstractNumId w:val="27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8B"/>
    <w:rsid w:val="00003B65"/>
    <w:rsid w:val="00010940"/>
    <w:rsid w:val="000207C9"/>
    <w:rsid w:val="00024B7E"/>
    <w:rsid w:val="000269BB"/>
    <w:rsid w:val="00026B04"/>
    <w:rsid w:val="00027CCB"/>
    <w:rsid w:val="00027EEA"/>
    <w:rsid w:val="00031C6D"/>
    <w:rsid w:val="00032580"/>
    <w:rsid w:val="00033398"/>
    <w:rsid w:val="00034892"/>
    <w:rsid w:val="0003604D"/>
    <w:rsid w:val="00040F50"/>
    <w:rsid w:val="0005175F"/>
    <w:rsid w:val="00051EED"/>
    <w:rsid w:val="0006117B"/>
    <w:rsid w:val="00065BC0"/>
    <w:rsid w:val="00071554"/>
    <w:rsid w:val="0007788C"/>
    <w:rsid w:val="0008174F"/>
    <w:rsid w:val="000867F3"/>
    <w:rsid w:val="00091A86"/>
    <w:rsid w:val="00092C99"/>
    <w:rsid w:val="00093DE8"/>
    <w:rsid w:val="00096DAB"/>
    <w:rsid w:val="00097C8E"/>
    <w:rsid w:val="000A15BE"/>
    <w:rsid w:val="000A2B0D"/>
    <w:rsid w:val="000A64C4"/>
    <w:rsid w:val="000A6B45"/>
    <w:rsid w:val="000A6EFF"/>
    <w:rsid w:val="000B277A"/>
    <w:rsid w:val="000B28F3"/>
    <w:rsid w:val="000B3B2D"/>
    <w:rsid w:val="000B7E70"/>
    <w:rsid w:val="000C7589"/>
    <w:rsid w:val="000D4328"/>
    <w:rsid w:val="000D7854"/>
    <w:rsid w:val="000E6D00"/>
    <w:rsid w:val="000F3138"/>
    <w:rsid w:val="000F61CC"/>
    <w:rsid w:val="00100072"/>
    <w:rsid w:val="00100671"/>
    <w:rsid w:val="001009D2"/>
    <w:rsid w:val="001021E0"/>
    <w:rsid w:val="0010356E"/>
    <w:rsid w:val="00107759"/>
    <w:rsid w:val="0012120E"/>
    <w:rsid w:val="001240BD"/>
    <w:rsid w:val="00124FED"/>
    <w:rsid w:val="001258EF"/>
    <w:rsid w:val="00126476"/>
    <w:rsid w:val="00126B6F"/>
    <w:rsid w:val="001375E7"/>
    <w:rsid w:val="001408ED"/>
    <w:rsid w:val="00141450"/>
    <w:rsid w:val="00141ED6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0F60"/>
    <w:rsid w:val="001925FA"/>
    <w:rsid w:val="00197B1A"/>
    <w:rsid w:val="001A128D"/>
    <w:rsid w:val="001B2210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12F9"/>
    <w:rsid w:val="002030BC"/>
    <w:rsid w:val="002034F2"/>
    <w:rsid w:val="00203A8D"/>
    <w:rsid w:val="00206839"/>
    <w:rsid w:val="00207BA4"/>
    <w:rsid w:val="00210C2E"/>
    <w:rsid w:val="00211FF0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0BD4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5D53"/>
    <w:rsid w:val="002F65F0"/>
    <w:rsid w:val="00300773"/>
    <w:rsid w:val="00301492"/>
    <w:rsid w:val="0030715E"/>
    <w:rsid w:val="003116B2"/>
    <w:rsid w:val="00313771"/>
    <w:rsid w:val="00314CF2"/>
    <w:rsid w:val="00317019"/>
    <w:rsid w:val="00317D2B"/>
    <w:rsid w:val="0032121D"/>
    <w:rsid w:val="00321ACD"/>
    <w:rsid w:val="00325BCE"/>
    <w:rsid w:val="00330BF0"/>
    <w:rsid w:val="00334D23"/>
    <w:rsid w:val="00341D32"/>
    <w:rsid w:val="00343477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A5F0E"/>
    <w:rsid w:val="003A62B0"/>
    <w:rsid w:val="003B2576"/>
    <w:rsid w:val="003B774E"/>
    <w:rsid w:val="003C2AAC"/>
    <w:rsid w:val="003E0A87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66D6"/>
    <w:rsid w:val="00447D04"/>
    <w:rsid w:val="004501E0"/>
    <w:rsid w:val="004518C2"/>
    <w:rsid w:val="0045282F"/>
    <w:rsid w:val="00455169"/>
    <w:rsid w:val="004557B2"/>
    <w:rsid w:val="00455CC3"/>
    <w:rsid w:val="004577E4"/>
    <w:rsid w:val="00460B72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12D"/>
    <w:rsid w:val="004A455A"/>
    <w:rsid w:val="004A68C9"/>
    <w:rsid w:val="004A6A69"/>
    <w:rsid w:val="004B0154"/>
    <w:rsid w:val="004B3C7C"/>
    <w:rsid w:val="004B442C"/>
    <w:rsid w:val="004B60F6"/>
    <w:rsid w:val="004B793A"/>
    <w:rsid w:val="004C059D"/>
    <w:rsid w:val="004C28EC"/>
    <w:rsid w:val="004D0013"/>
    <w:rsid w:val="004D282E"/>
    <w:rsid w:val="004D3224"/>
    <w:rsid w:val="004F0C12"/>
    <w:rsid w:val="004F6481"/>
    <w:rsid w:val="004F7CB8"/>
    <w:rsid w:val="00510D24"/>
    <w:rsid w:val="00515910"/>
    <w:rsid w:val="00521E7E"/>
    <w:rsid w:val="005220F7"/>
    <w:rsid w:val="00526B8F"/>
    <w:rsid w:val="00527099"/>
    <w:rsid w:val="00527387"/>
    <w:rsid w:val="005278AA"/>
    <w:rsid w:val="005318F5"/>
    <w:rsid w:val="00531DD1"/>
    <w:rsid w:val="0053394E"/>
    <w:rsid w:val="00533CD5"/>
    <w:rsid w:val="00540479"/>
    <w:rsid w:val="00545909"/>
    <w:rsid w:val="005536ED"/>
    <w:rsid w:val="00563AAB"/>
    <w:rsid w:val="00570145"/>
    <w:rsid w:val="00570851"/>
    <w:rsid w:val="00571F65"/>
    <w:rsid w:val="005904EA"/>
    <w:rsid w:val="00590BCD"/>
    <w:rsid w:val="00592647"/>
    <w:rsid w:val="0059334F"/>
    <w:rsid w:val="005942CF"/>
    <w:rsid w:val="00595F2E"/>
    <w:rsid w:val="005B3848"/>
    <w:rsid w:val="005B55EB"/>
    <w:rsid w:val="005C3889"/>
    <w:rsid w:val="005D6CA0"/>
    <w:rsid w:val="005E2482"/>
    <w:rsid w:val="005E4AE6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3959"/>
    <w:rsid w:val="00635ED8"/>
    <w:rsid w:val="006406E8"/>
    <w:rsid w:val="0064310D"/>
    <w:rsid w:val="00644724"/>
    <w:rsid w:val="00647AAB"/>
    <w:rsid w:val="00651752"/>
    <w:rsid w:val="00653B23"/>
    <w:rsid w:val="00655743"/>
    <w:rsid w:val="0065628D"/>
    <w:rsid w:val="00660FEF"/>
    <w:rsid w:val="00667FC9"/>
    <w:rsid w:val="006704AB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50D1"/>
    <w:rsid w:val="00700453"/>
    <w:rsid w:val="007007E1"/>
    <w:rsid w:val="00702158"/>
    <w:rsid w:val="00703AF2"/>
    <w:rsid w:val="00703EAB"/>
    <w:rsid w:val="0070522A"/>
    <w:rsid w:val="007064B3"/>
    <w:rsid w:val="00706A9A"/>
    <w:rsid w:val="00711C82"/>
    <w:rsid w:val="00712227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523"/>
    <w:rsid w:val="00750FBB"/>
    <w:rsid w:val="00754EEB"/>
    <w:rsid w:val="00756EDA"/>
    <w:rsid w:val="00763563"/>
    <w:rsid w:val="00764EB5"/>
    <w:rsid w:val="0076736B"/>
    <w:rsid w:val="00772641"/>
    <w:rsid w:val="00774F31"/>
    <w:rsid w:val="00776332"/>
    <w:rsid w:val="007800AF"/>
    <w:rsid w:val="00780734"/>
    <w:rsid w:val="007831B0"/>
    <w:rsid w:val="00785E9C"/>
    <w:rsid w:val="007905EF"/>
    <w:rsid w:val="007940B0"/>
    <w:rsid w:val="007954A9"/>
    <w:rsid w:val="007A24A5"/>
    <w:rsid w:val="007B0216"/>
    <w:rsid w:val="007B1674"/>
    <w:rsid w:val="007B5502"/>
    <w:rsid w:val="007B69A6"/>
    <w:rsid w:val="007C1316"/>
    <w:rsid w:val="007C6896"/>
    <w:rsid w:val="007D3AA1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096"/>
    <w:rsid w:val="0083155C"/>
    <w:rsid w:val="00836175"/>
    <w:rsid w:val="008367D7"/>
    <w:rsid w:val="0084082C"/>
    <w:rsid w:val="00841E07"/>
    <w:rsid w:val="008422AB"/>
    <w:rsid w:val="008478E4"/>
    <w:rsid w:val="00851E78"/>
    <w:rsid w:val="0085523F"/>
    <w:rsid w:val="00867078"/>
    <w:rsid w:val="00867D52"/>
    <w:rsid w:val="008733D7"/>
    <w:rsid w:val="00882BD8"/>
    <w:rsid w:val="00885378"/>
    <w:rsid w:val="00894710"/>
    <w:rsid w:val="00894EC8"/>
    <w:rsid w:val="008A238F"/>
    <w:rsid w:val="008A5BCF"/>
    <w:rsid w:val="008A636B"/>
    <w:rsid w:val="008B208F"/>
    <w:rsid w:val="008C1AC0"/>
    <w:rsid w:val="008C1E0F"/>
    <w:rsid w:val="008D3E43"/>
    <w:rsid w:val="008D6377"/>
    <w:rsid w:val="008D789B"/>
    <w:rsid w:val="008E1150"/>
    <w:rsid w:val="008E1A01"/>
    <w:rsid w:val="008E59CE"/>
    <w:rsid w:val="008E7099"/>
    <w:rsid w:val="008E732A"/>
    <w:rsid w:val="008E7499"/>
    <w:rsid w:val="008F3A5E"/>
    <w:rsid w:val="008F45F8"/>
    <w:rsid w:val="008F6B9B"/>
    <w:rsid w:val="008F797D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0741"/>
    <w:rsid w:val="00964664"/>
    <w:rsid w:val="00967F92"/>
    <w:rsid w:val="0097509F"/>
    <w:rsid w:val="00975A5F"/>
    <w:rsid w:val="00984A46"/>
    <w:rsid w:val="00984DF0"/>
    <w:rsid w:val="00985238"/>
    <w:rsid w:val="00985815"/>
    <w:rsid w:val="0098792E"/>
    <w:rsid w:val="00993266"/>
    <w:rsid w:val="00995240"/>
    <w:rsid w:val="009A122F"/>
    <w:rsid w:val="009A21E7"/>
    <w:rsid w:val="009A3626"/>
    <w:rsid w:val="009A3646"/>
    <w:rsid w:val="009A4320"/>
    <w:rsid w:val="009A4C7F"/>
    <w:rsid w:val="009A6E79"/>
    <w:rsid w:val="009A714D"/>
    <w:rsid w:val="009B3B92"/>
    <w:rsid w:val="009B7405"/>
    <w:rsid w:val="009C3C9D"/>
    <w:rsid w:val="009C48A0"/>
    <w:rsid w:val="009C67DA"/>
    <w:rsid w:val="009D25FC"/>
    <w:rsid w:val="009D5C2E"/>
    <w:rsid w:val="009D6D45"/>
    <w:rsid w:val="009F52A2"/>
    <w:rsid w:val="00A017F9"/>
    <w:rsid w:val="00A04766"/>
    <w:rsid w:val="00A04914"/>
    <w:rsid w:val="00A04D8C"/>
    <w:rsid w:val="00A07BD2"/>
    <w:rsid w:val="00A1331F"/>
    <w:rsid w:val="00A16FD1"/>
    <w:rsid w:val="00A238DC"/>
    <w:rsid w:val="00A25B64"/>
    <w:rsid w:val="00A31295"/>
    <w:rsid w:val="00A33FCC"/>
    <w:rsid w:val="00A37D57"/>
    <w:rsid w:val="00A43C39"/>
    <w:rsid w:val="00A47918"/>
    <w:rsid w:val="00A51F78"/>
    <w:rsid w:val="00A543D6"/>
    <w:rsid w:val="00A57EBE"/>
    <w:rsid w:val="00A66055"/>
    <w:rsid w:val="00A6646D"/>
    <w:rsid w:val="00A7340C"/>
    <w:rsid w:val="00A73EFE"/>
    <w:rsid w:val="00A74275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97687"/>
    <w:rsid w:val="00AA07AA"/>
    <w:rsid w:val="00AA0E9F"/>
    <w:rsid w:val="00AA0EC1"/>
    <w:rsid w:val="00AA37A9"/>
    <w:rsid w:val="00AA3B24"/>
    <w:rsid w:val="00AA5719"/>
    <w:rsid w:val="00AA669D"/>
    <w:rsid w:val="00AA7818"/>
    <w:rsid w:val="00AB3DA1"/>
    <w:rsid w:val="00AB53E5"/>
    <w:rsid w:val="00AC03B3"/>
    <w:rsid w:val="00AC0845"/>
    <w:rsid w:val="00AC56B9"/>
    <w:rsid w:val="00AC7C12"/>
    <w:rsid w:val="00AD03FC"/>
    <w:rsid w:val="00AD0A58"/>
    <w:rsid w:val="00AD3F09"/>
    <w:rsid w:val="00AD5E9F"/>
    <w:rsid w:val="00AD60B8"/>
    <w:rsid w:val="00AD7834"/>
    <w:rsid w:val="00AE27B4"/>
    <w:rsid w:val="00AE56AB"/>
    <w:rsid w:val="00AE74AB"/>
    <w:rsid w:val="00AE7B43"/>
    <w:rsid w:val="00AF1B9B"/>
    <w:rsid w:val="00B16ADB"/>
    <w:rsid w:val="00B20677"/>
    <w:rsid w:val="00B211C4"/>
    <w:rsid w:val="00B279A4"/>
    <w:rsid w:val="00B30539"/>
    <w:rsid w:val="00B32A55"/>
    <w:rsid w:val="00B32EC1"/>
    <w:rsid w:val="00B35FE5"/>
    <w:rsid w:val="00B3778D"/>
    <w:rsid w:val="00B45510"/>
    <w:rsid w:val="00B459AF"/>
    <w:rsid w:val="00B47410"/>
    <w:rsid w:val="00B47E9E"/>
    <w:rsid w:val="00B55B45"/>
    <w:rsid w:val="00B571B1"/>
    <w:rsid w:val="00B602E6"/>
    <w:rsid w:val="00B61FAC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96E55"/>
    <w:rsid w:val="00BA256B"/>
    <w:rsid w:val="00BA2851"/>
    <w:rsid w:val="00BA58D4"/>
    <w:rsid w:val="00BA58EB"/>
    <w:rsid w:val="00BA6609"/>
    <w:rsid w:val="00BB4D6A"/>
    <w:rsid w:val="00BB5C18"/>
    <w:rsid w:val="00BC14BA"/>
    <w:rsid w:val="00BC56B2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323D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66D6"/>
    <w:rsid w:val="00C6302E"/>
    <w:rsid w:val="00C6565E"/>
    <w:rsid w:val="00C702FE"/>
    <w:rsid w:val="00C7052B"/>
    <w:rsid w:val="00C70BBB"/>
    <w:rsid w:val="00C73F8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02B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5B3D"/>
    <w:rsid w:val="00D56EE6"/>
    <w:rsid w:val="00D60272"/>
    <w:rsid w:val="00D618E1"/>
    <w:rsid w:val="00D645E6"/>
    <w:rsid w:val="00D6645D"/>
    <w:rsid w:val="00D70C37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0CA4"/>
    <w:rsid w:val="00DE2C21"/>
    <w:rsid w:val="00DE3AA1"/>
    <w:rsid w:val="00DF1271"/>
    <w:rsid w:val="00DF35A1"/>
    <w:rsid w:val="00DF5136"/>
    <w:rsid w:val="00E04B47"/>
    <w:rsid w:val="00E12D93"/>
    <w:rsid w:val="00E20125"/>
    <w:rsid w:val="00E20B53"/>
    <w:rsid w:val="00E2292A"/>
    <w:rsid w:val="00E22BDD"/>
    <w:rsid w:val="00E230E1"/>
    <w:rsid w:val="00E26753"/>
    <w:rsid w:val="00E2699D"/>
    <w:rsid w:val="00E2739E"/>
    <w:rsid w:val="00E3037B"/>
    <w:rsid w:val="00E31E29"/>
    <w:rsid w:val="00E32F07"/>
    <w:rsid w:val="00E33C41"/>
    <w:rsid w:val="00E34A6F"/>
    <w:rsid w:val="00E4252B"/>
    <w:rsid w:val="00E42EF5"/>
    <w:rsid w:val="00E43BEE"/>
    <w:rsid w:val="00E56C21"/>
    <w:rsid w:val="00E61EC7"/>
    <w:rsid w:val="00E6557D"/>
    <w:rsid w:val="00E80701"/>
    <w:rsid w:val="00E80CE0"/>
    <w:rsid w:val="00E85201"/>
    <w:rsid w:val="00E91212"/>
    <w:rsid w:val="00E9243B"/>
    <w:rsid w:val="00E94862"/>
    <w:rsid w:val="00E949DA"/>
    <w:rsid w:val="00E96174"/>
    <w:rsid w:val="00EA355F"/>
    <w:rsid w:val="00EA3BB6"/>
    <w:rsid w:val="00EA6D78"/>
    <w:rsid w:val="00EA7C0C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0DAE"/>
    <w:rsid w:val="00F11E2B"/>
    <w:rsid w:val="00F142F4"/>
    <w:rsid w:val="00F14C62"/>
    <w:rsid w:val="00F1668C"/>
    <w:rsid w:val="00F2652D"/>
    <w:rsid w:val="00F277A2"/>
    <w:rsid w:val="00F30BFA"/>
    <w:rsid w:val="00F31F20"/>
    <w:rsid w:val="00F340A1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0B0A"/>
    <w:rsid w:val="00F751A4"/>
    <w:rsid w:val="00F85DB9"/>
    <w:rsid w:val="00F93A4F"/>
    <w:rsid w:val="00F93B4E"/>
    <w:rsid w:val="00FA3A2F"/>
    <w:rsid w:val="00FA4AB3"/>
    <w:rsid w:val="00FA4E10"/>
    <w:rsid w:val="00FA57DB"/>
    <w:rsid w:val="00FB5716"/>
    <w:rsid w:val="00FB7EFA"/>
    <w:rsid w:val="00FC1856"/>
    <w:rsid w:val="00FC6F74"/>
    <w:rsid w:val="00FD7661"/>
    <w:rsid w:val="00FD771D"/>
    <w:rsid w:val="00FE065E"/>
    <w:rsid w:val="00FE0E6B"/>
    <w:rsid w:val="00FE7A7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165BA5B"/>
  <w15:docId w15:val="{482FC087-1FFF-4758-8BDA-C81EF1E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80FF-ABBD-4C4D-8340-A5C88097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14</cp:revision>
  <cp:lastPrinted>2021-12-06T12:35:00Z</cp:lastPrinted>
  <dcterms:created xsi:type="dcterms:W3CDTF">2022-01-11T07:58:00Z</dcterms:created>
  <dcterms:modified xsi:type="dcterms:W3CDTF">2022-04-14T09:36:00Z</dcterms:modified>
</cp:coreProperties>
</file>