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7C7C67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bCs/>
          <w:sz w:val="20"/>
          <w:szCs w:val="20"/>
        </w:rPr>
        <w:t xml:space="preserve">Gdynia, dnia </w:t>
      </w:r>
      <w:r w:rsidR="009701A8" w:rsidRPr="007C7C67">
        <w:rPr>
          <w:rFonts w:ascii="Times New Roman" w:hAnsi="Times New Roman"/>
          <w:bCs/>
          <w:sz w:val="20"/>
          <w:szCs w:val="20"/>
        </w:rPr>
        <w:t>1</w:t>
      </w:r>
      <w:r w:rsidR="00DD72C7" w:rsidRPr="007C7C67">
        <w:rPr>
          <w:rFonts w:ascii="Times New Roman" w:hAnsi="Times New Roman"/>
          <w:bCs/>
          <w:sz w:val="20"/>
          <w:szCs w:val="20"/>
        </w:rPr>
        <w:t>1</w:t>
      </w:r>
      <w:r w:rsidR="00A6514D" w:rsidRPr="007C7C67">
        <w:rPr>
          <w:rFonts w:ascii="Times New Roman" w:hAnsi="Times New Roman"/>
          <w:bCs/>
          <w:sz w:val="20"/>
          <w:szCs w:val="20"/>
        </w:rPr>
        <w:t>.04</w:t>
      </w:r>
      <w:r w:rsidRPr="007C7C67">
        <w:rPr>
          <w:rFonts w:ascii="Times New Roman" w:hAnsi="Times New Roman"/>
          <w:bCs/>
          <w:sz w:val="20"/>
          <w:szCs w:val="20"/>
        </w:rPr>
        <w:t>.202</w:t>
      </w:r>
      <w:r w:rsidR="0096235A" w:rsidRPr="007C7C67">
        <w:rPr>
          <w:rFonts w:ascii="Times New Roman" w:hAnsi="Times New Roman"/>
          <w:bCs/>
          <w:sz w:val="20"/>
          <w:szCs w:val="20"/>
        </w:rPr>
        <w:t>2</w:t>
      </w:r>
      <w:r w:rsidRPr="007C7C67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7C67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C7C67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7C67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7C67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7C7C67">
        <w:rPr>
          <w:rFonts w:ascii="Times New Roman" w:hAnsi="Times New Roman"/>
          <w:sz w:val="20"/>
          <w:szCs w:val="20"/>
        </w:rPr>
        <w:t xml:space="preserve"> 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(</w:t>
      </w:r>
      <w:proofErr w:type="spellStart"/>
      <w:r w:rsidRPr="007C7C67">
        <w:rPr>
          <w:rFonts w:ascii="Times New Roman" w:hAnsi="Times New Roman"/>
          <w:sz w:val="20"/>
          <w:szCs w:val="20"/>
        </w:rPr>
        <w:t>t.j</w:t>
      </w:r>
      <w:proofErr w:type="spellEnd"/>
      <w:r w:rsidRPr="007C7C67">
        <w:rPr>
          <w:rFonts w:ascii="Times New Roman" w:hAnsi="Times New Roman"/>
          <w:sz w:val="20"/>
          <w:szCs w:val="20"/>
        </w:rPr>
        <w:t xml:space="preserve">. </w:t>
      </w:r>
      <w:r w:rsidR="007C7C67" w:rsidRPr="007C7C67">
        <w:rPr>
          <w:rFonts w:ascii="Times New Roman" w:hAnsi="Times New Roman"/>
          <w:sz w:val="20"/>
          <w:szCs w:val="20"/>
        </w:rPr>
        <w:t>Dz.U. z 2022 r. poz. 633</w:t>
      </w:r>
      <w:r w:rsidRPr="007C7C67">
        <w:rPr>
          <w:rFonts w:ascii="Times New Roman" w:hAnsi="Times New Roman"/>
          <w:sz w:val="20"/>
          <w:szCs w:val="20"/>
        </w:rPr>
        <w:t>)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b/>
          <w:sz w:val="20"/>
          <w:szCs w:val="20"/>
        </w:rPr>
        <w:t xml:space="preserve">numer  </w:t>
      </w:r>
      <w:r w:rsidR="00A6514D" w:rsidRPr="007C7C67">
        <w:rPr>
          <w:rFonts w:ascii="Times New Roman" w:hAnsi="Times New Roman"/>
          <w:b/>
          <w:sz w:val="20"/>
          <w:szCs w:val="20"/>
        </w:rPr>
        <w:t>4</w:t>
      </w:r>
      <w:r w:rsidR="009701A8" w:rsidRPr="007C7C67">
        <w:rPr>
          <w:rFonts w:ascii="Times New Roman" w:hAnsi="Times New Roman"/>
          <w:b/>
          <w:sz w:val="20"/>
          <w:szCs w:val="20"/>
        </w:rPr>
        <w:t>1</w:t>
      </w:r>
      <w:r w:rsidR="0096235A" w:rsidRPr="007C7C67">
        <w:rPr>
          <w:rFonts w:ascii="Times New Roman" w:hAnsi="Times New Roman"/>
          <w:b/>
          <w:sz w:val="20"/>
          <w:szCs w:val="20"/>
        </w:rPr>
        <w:t>/2022</w:t>
      </w:r>
    </w:p>
    <w:p w:rsidR="00401F6D" w:rsidRPr="007C7C6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7C7C67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C7C6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7C6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C7C67">
        <w:rPr>
          <w:rFonts w:ascii="Times New Roman" w:hAnsi="Times New Roman"/>
          <w:i/>
          <w:sz w:val="20"/>
          <w:szCs w:val="20"/>
        </w:rPr>
        <w:t xml:space="preserve">CPV: </w:t>
      </w:r>
      <w:r w:rsidRPr="007C7C6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C7C67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C7C67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7C7C67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9701A8" w:rsidRPr="007C7C67" w:rsidRDefault="00401F6D" w:rsidP="009701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7C7C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01A8" w:rsidRPr="007C7C67">
        <w:rPr>
          <w:rFonts w:ascii="Times New Roman" w:hAnsi="Times New Roman"/>
          <w:bCs/>
          <w:sz w:val="20"/>
          <w:szCs w:val="20"/>
        </w:rPr>
        <w:t xml:space="preserve">w lokalizacji </w:t>
      </w:r>
      <w:r w:rsidR="009701A8" w:rsidRPr="007C7C67">
        <w:rPr>
          <w:rFonts w:ascii="Times New Roman" w:hAnsi="Times New Roman"/>
          <w:sz w:val="20"/>
          <w:szCs w:val="20"/>
        </w:rPr>
        <w:t xml:space="preserve">ul. </w:t>
      </w:r>
      <w:bookmarkStart w:id="0" w:name="_Hlk89327593"/>
      <w:r w:rsidR="009701A8" w:rsidRPr="007C7C67">
        <w:rPr>
          <w:rFonts w:ascii="Times New Roman" w:hAnsi="Times New Roman"/>
          <w:sz w:val="20"/>
          <w:szCs w:val="20"/>
        </w:rPr>
        <w:t xml:space="preserve">Smoluchowskiego 18, 80-214 Gdańsk </w:t>
      </w:r>
      <w:bookmarkEnd w:id="0"/>
      <w:r w:rsidR="009701A8" w:rsidRPr="007C7C67">
        <w:rPr>
          <w:rFonts w:ascii="Times New Roman" w:hAnsi="Times New Roman"/>
          <w:sz w:val="20"/>
          <w:szCs w:val="20"/>
        </w:rPr>
        <w:t xml:space="preserve">- </w:t>
      </w:r>
      <w:bookmarkStart w:id="1" w:name="_Hlk89327615"/>
      <w:r w:rsidR="009701A8" w:rsidRPr="007C7C67">
        <w:rPr>
          <w:rFonts w:ascii="Times New Roman" w:hAnsi="Times New Roman"/>
          <w:sz w:val="20"/>
          <w:szCs w:val="20"/>
        </w:rPr>
        <w:t xml:space="preserve">Pomorskie Centrum Chorób Zakaźnych i Gruźlicy </w:t>
      </w:r>
      <w:bookmarkEnd w:id="1"/>
      <w:r w:rsidR="009701A8" w:rsidRPr="007C7C67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9701A8" w:rsidRPr="007C7C67" w:rsidRDefault="009701A8" w:rsidP="009701A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1A8" w:rsidRPr="007C7C67" w:rsidRDefault="009701A8" w:rsidP="009701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100311915"/>
      <w:r w:rsidRPr="007C7C67">
        <w:rPr>
          <w:rFonts w:ascii="Times New Roman" w:hAnsi="Times New Roman"/>
          <w:b/>
          <w:sz w:val="20"/>
          <w:szCs w:val="20"/>
          <w:u w:val="single"/>
        </w:rPr>
        <w:t>III.1. Udzielanie świadczeń zdrowotnych  przez pielęgniarkę w Oddziale Obserwacyjno-Zakaźnym dla Dzieci;</w:t>
      </w:r>
    </w:p>
    <w:p w:rsidR="009701A8" w:rsidRPr="007C7C67" w:rsidRDefault="009701A8" w:rsidP="009701A8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7C67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 przez pielęgniarkę </w:t>
      </w:r>
      <w:r w:rsidRPr="007C7C67">
        <w:rPr>
          <w:rFonts w:ascii="Times New Roman" w:hAnsi="Times New Roman"/>
          <w:b/>
          <w:bCs/>
          <w:sz w:val="20"/>
          <w:szCs w:val="20"/>
          <w:u w:val="single"/>
        </w:rPr>
        <w:t>w Oddziale Chorób Zakaźnych;</w:t>
      </w:r>
    </w:p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7C67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 przez pielęgniarkę </w:t>
      </w:r>
      <w:r w:rsidRPr="007C7C67">
        <w:rPr>
          <w:rFonts w:ascii="Times New Roman" w:hAnsi="Times New Roman"/>
          <w:b/>
          <w:bCs/>
          <w:sz w:val="20"/>
          <w:szCs w:val="20"/>
          <w:u w:val="single"/>
        </w:rPr>
        <w:t>w Oddziale Gruźlicy i Chorób Płuc;</w:t>
      </w:r>
    </w:p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7C67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 przez pielęgniarkę anestezjologiczną </w:t>
      </w:r>
      <w:r w:rsidRPr="007C7C67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Gruźlicy </w:t>
      </w:r>
      <w:r w:rsidRPr="007C7C67">
        <w:rPr>
          <w:rFonts w:ascii="Times New Roman" w:hAnsi="Times New Roman"/>
          <w:b/>
          <w:bCs/>
          <w:sz w:val="20"/>
          <w:szCs w:val="20"/>
          <w:u w:val="single"/>
        </w:rPr>
        <w:br/>
        <w:t>i Chorób Płuc;</w:t>
      </w:r>
    </w:p>
    <w:bookmarkEnd w:id="2"/>
    <w:p w:rsidR="009701A8" w:rsidRPr="007C7C67" w:rsidRDefault="009701A8" w:rsidP="009701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1A8" w:rsidRPr="007C7C67" w:rsidRDefault="009701A8" w:rsidP="009701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9701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7C7C67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7C7C67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C7C6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C7C67">
        <w:rPr>
          <w:rFonts w:ascii="Times New Roman" w:hAnsi="Times New Roman"/>
          <w:sz w:val="20"/>
          <w:szCs w:val="20"/>
        </w:rPr>
        <w:t>t.j</w:t>
      </w:r>
      <w:proofErr w:type="spellEnd"/>
      <w:r w:rsidRPr="007C7C67">
        <w:rPr>
          <w:rFonts w:ascii="Times New Roman" w:hAnsi="Times New Roman"/>
          <w:sz w:val="20"/>
          <w:szCs w:val="20"/>
        </w:rPr>
        <w:t xml:space="preserve">. </w:t>
      </w:r>
      <w:r w:rsidR="007C7C67" w:rsidRPr="007C7C67">
        <w:rPr>
          <w:rFonts w:ascii="Times New Roman" w:hAnsi="Times New Roman"/>
          <w:sz w:val="20"/>
          <w:szCs w:val="20"/>
        </w:rPr>
        <w:t>Dz.U. z 2022 r. poz. 63</w:t>
      </w:r>
      <w:r w:rsidR="00BB3299">
        <w:rPr>
          <w:rFonts w:ascii="Times New Roman" w:hAnsi="Times New Roman"/>
          <w:sz w:val="20"/>
          <w:szCs w:val="20"/>
        </w:rPr>
        <w:t>3</w:t>
      </w:r>
      <w:bookmarkStart w:id="3" w:name="_GoBack"/>
      <w:bookmarkEnd w:id="3"/>
      <w:r w:rsidRPr="007C7C67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7C7C6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C7C67">
        <w:rPr>
          <w:rFonts w:ascii="Times New Roman" w:hAnsi="Times New Roman"/>
          <w:sz w:val="20"/>
          <w:szCs w:val="20"/>
        </w:rPr>
        <w:t>t.j</w:t>
      </w:r>
      <w:proofErr w:type="spellEnd"/>
      <w:r w:rsidRPr="007C7C67">
        <w:rPr>
          <w:rFonts w:ascii="Times New Roman" w:hAnsi="Times New Roman"/>
          <w:sz w:val="20"/>
          <w:szCs w:val="20"/>
        </w:rPr>
        <w:t xml:space="preserve">. </w:t>
      </w:r>
      <w:r w:rsidR="007C7C67" w:rsidRPr="007C7C67">
        <w:rPr>
          <w:rFonts w:ascii="Times New Roman" w:hAnsi="Times New Roman"/>
          <w:sz w:val="20"/>
          <w:szCs w:val="20"/>
        </w:rPr>
        <w:t>Dz.U. z 2022 r. poz. 633</w:t>
      </w:r>
      <w:r w:rsidRPr="007C7C67">
        <w:rPr>
          <w:rFonts w:ascii="Times New Roman" w:hAnsi="Times New Roman"/>
          <w:sz w:val="20"/>
          <w:szCs w:val="20"/>
        </w:rPr>
        <w:t>),</w:t>
      </w:r>
    </w:p>
    <w:p w:rsidR="00401F6D" w:rsidRPr="007C7C67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C7C67">
        <w:rPr>
          <w:rFonts w:ascii="Times New Roman" w:hAnsi="Times New Roman"/>
          <w:sz w:val="20"/>
          <w:szCs w:val="20"/>
        </w:rPr>
        <w:t>t.j</w:t>
      </w:r>
      <w:proofErr w:type="spellEnd"/>
      <w:r w:rsidRPr="007C7C67">
        <w:rPr>
          <w:rFonts w:ascii="Times New Roman" w:hAnsi="Times New Roman"/>
          <w:sz w:val="20"/>
          <w:szCs w:val="20"/>
        </w:rPr>
        <w:t xml:space="preserve">. </w:t>
      </w:r>
      <w:r w:rsidR="007C7C67" w:rsidRPr="007C7C67">
        <w:rPr>
          <w:rFonts w:ascii="Times New Roman" w:hAnsi="Times New Roman"/>
          <w:sz w:val="20"/>
          <w:szCs w:val="20"/>
        </w:rPr>
        <w:t>Dz.U. z 2022 r. poz. 633</w:t>
      </w:r>
      <w:r w:rsidRPr="007C7C67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7C7C67">
        <w:rPr>
          <w:rFonts w:ascii="Times New Roman" w:hAnsi="Times New Roman"/>
          <w:sz w:val="20"/>
          <w:szCs w:val="20"/>
        </w:rPr>
        <w:t>t.j</w:t>
      </w:r>
      <w:proofErr w:type="spellEnd"/>
      <w:r w:rsidRPr="007C7C67">
        <w:rPr>
          <w:rFonts w:ascii="Times New Roman" w:hAnsi="Times New Roman"/>
          <w:sz w:val="20"/>
          <w:szCs w:val="20"/>
        </w:rPr>
        <w:t>:</w:t>
      </w:r>
    </w:p>
    <w:p w:rsidR="00401F6D" w:rsidRPr="007C7C67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7C7C67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7C7C67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7C7C67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7C7C67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7C7C67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7C7C67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7C67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 w:rsidRPr="007C7C67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7C7C67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7C7C67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85035592"/>
      <w:bookmarkStart w:id="5" w:name="_Hlk88467944"/>
      <w:r w:rsidRPr="007C7C6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C7C67">
        <w:rPr>
          <w:rFonts w:ascii="Times New Roman" w:hAnsi="Times New Roman"/>
          <w:sz w:val="20"/>
          <w:szCs w:val="20"/>
          <w:u w:val="single"/>
        </w:rPr>
        <w:t>la zakres</w:t>
      </w:r>
      <w:r w:rsidR="00DD72C7" w:rsidRPr="007C7C67">
        <w:rPr>
          <w:rFonts w:ascii="Times New Roman" w:hAnsi="Times New Roman"/>
          <w:sz w:val="20"/>
          <w:szCs w:val="20"/>
          <w:u w:val="single"/>
        </w:rPr>
        <w:t>u</w:t>
      </w:r>
      <w:r w:rsidRPr="007C7C6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C7C67">
        <w:rPr>
          <w:rFonts w:ascii="Times New Roman" w:hAnsi="Times New Roman"/>
          <w:b/>
          <w:sz w:val="20"/>
          <w:szCs w:val="20"/>
          <w:u w:val="single"/>
        </w:rPr>
        <w:t>III.</w:t>
      </w:r>
      <w:r w:rsidR="00DD72C7" w:rsidRPr="007C7C67">
        <w:rPr>
          <w:rFonts w:ascii="Times New Roman" w:hAnsi="Times New Roman"/>
          <w:b/>
          <w:sz w:val="20"/>
          <w:szCs w:val="20"/>
          <w:u w:val="single"/>
        </w:rPr>
        <w:t>4.</w:t>
      </w:r>
      <w:r w:rsidR="00CA33A3" w:rsidRPr="007C7C6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7C7C67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C7C6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C7C6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C7C6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C7C6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bookmarkEnd w:id="4"/>
    <w:bookmarkEnd w:id="5"/>
    <w:p w:rsidR="00F41CFC" w:rsidRPr="007C7C67" w:rsidRDefault="00F41CFC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A2CDE" w:rsidRPr="007C7C67">
        <w:rPr>
          <w:rFonts w:ascii="Times New Roman" w:hAnsi="Times New Roman"/>
          <w:sz w:val="20"/>
          <w:szCs w:val="20"/>
        </w:rPr>
        <w:t>4</w:t>
      </w:r>
      <w:r w:rsidR="00DD72C7" w:rsidRPr="007C7C67">
        <w:rPr>
          <w:rFonts w:ascii="Times New Roman" w:hAnsi="Times New Roman"/>
          <w:sz w:val="20"/>
          <w:szCs w:val="20"/>
        </w:rPr>
        <w:t>1</w:t>
      </w:r>
      <w:r w:rsidR="00E062BB" w:rsidRPr="007C7C67">
        <w:rPr>
          <w:rFonts w:ascii="Times New Roman" w:hAnsi="Times New Roman"/>
          <w:sz w:val="20"/>
          <w:szCs w:val="20"/>
        </w:rPr>
        <w:t>/2022</w:t>
      </w:r>
      <w:r w:rsidRPr="007C7C67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7C7C67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C7C67">
        <w:rPr>
          <w:sz w:val="20"/>
          <w:szCs w:val="20"/>
        </w:rPr>
        <w:t xml:space="preserve"> </w:t>
      </w:r>
      <w:r w:rsidRPr="007C7C67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7C7C67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7C7C67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7C7C67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7C7C67">
        <w:rPr>
          <w:rFonts w:ascii="Times New Roman" w:hAnsi="Times New Roman"/>
          <w:b/>
          <w:sz w:val="20"/>
          <w:szCs w:val="20"/>
        </w:rPr>
        <w:t>w terminie do dnia</w:t>
      </w:r>
      <w:bookmarkStart w:id="6" w:name="_Hlk85032616"/>
      <w:r w:rsidRPr="007C7C67">
        <w:rPr>
          <w:rFonts w:ascii="Times New Roman" w:hAnsi="Times New Roman"/>
          <w:b/>
          <w:sz w:val="20"/>
          <w:szCs w:val="20"/>
        </w:rPr>
        <w:t xml:space="preserve"> </w:t>
      </w:r>
      <w:r w:rsidR="006A2CDE" w:rsidRPr="007C7C67">
        <w:rPr>
          <w:rFonts w:ascii="Times New Roman" w:hAnsi="Times New Roman"/>
          <w:b/>
          <w:sz w:val="20"/>
          <w:szCs w:val="20"/>
        </w:rPr>
        <w:t>1</w:t>
      </w:r>
      <w:r w:rsidR="00DD72C7" w:rsidRPr="007C7C67">
        <w:rPr>
          <w:rFonts w:ascii="Times New Roman" w:hAnsi="Times New Roman"/>
          <w:b/>
          <w:sz w:val="20"/>
          <w:szCs w:val="20"/>
        </w:rPr>
        <w:t>4</w:t>
      </w:r>
      <w:r w:rsidR="006A2CDE" w:rsidRPr="007C7C67">
        <w:rPr>
          <w:rFonts w:ascii="Times New Roman" w:hAnsi="Times New Roman"/>
          <w:b/>
          <w:sz w:val="20"/>
          <w:szCs w:val="20"/>
        </w:rPr>
        <w:t>.04</w:t>
      </w:r>
      <w:r w:rsidR="00966A49" w:rsidRPr="007C7C67">
        <w:rPr>
          <w:rFonts w:ascii="Times New Roman" w:hAnsi="Times New Roman"/>
          <w:b/>
          <w:sz w:val="20"/>
          <w:szCs w:val="20"/>
        </w:rPr>
        <w:t>.2022</w:t>
      </w:r>
      <w:r w:rsidRPr="007C7C67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:rsidR="00401F6D" w:rsidRPr="007C7C67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C7C67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A2CDE" w:rsidRPr="007C7C67">
        <w:rPr>
          <w:rFonts w:ascii="Times New Roman" w:hAnsi="Times New Roman"/>
          <w:b/>
          <w:bCs/>
          <w:sz w:val="20"/>
          <w:szCs w:val="20"/>
        </w:rPr>
        <w:t>4</w:t>
      </w:r>
      <w:r w:rsidR="00DD72C7" w:rsidRPr="007C7C67">
        <w:rPr>
          <w:rFonts w:ascii="Times New Roman" w:hAnsi="Times New Roman"/>
          <w:b/>
          <w:bCs/>
          <w:sz w:val="20"/>
          <w:szCs w:val="20"/>
        </w:rPr>
        <w:t>1</w:t>
      </w:r>
      <w:r w:rsidR="00966A49" w:rsidRPr="007C7C67">
        <w:rPr>
          <w:rFonts w:ascii="Times New Roman" w:hAnsi="Times New Roman"/>
          <w:b/>
          <w:bCs/>
          <w:sz w:val="20"/>
          <w:szCs w:val="20"/>
        </w:rPr>
        <w:t>/2022</w:t>
      </w:r>
      <w:r w:rsidRPr="007C7C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C7C67">
        <w:rPr>
          <w:rFonts w:ascii="Times New Roman" w:hAnsi="Times New Roman"/>
          <w:sz w:val="20"/>
          <w:szCs w:val="20"/>
        </w:rPr>
        <w:t>– (zakres oferty).</w:t>
      </w:r>
      <w:r w:rsidRPr="007C7C67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7" w:name="_Hlk85031334"/>
      <w:r w:rsidR="00B16406" w:rsidRPr="007C7C67">
        <w:rPr>
          <w:rFonts w:ascii="Times New Roman" w:hAnsi="Times New Roman"/>
          <w:b/>
          <w:sz w:val="20"/>
          <w:szCs w:val="20"/>
        </w:rPr>
        <w:t>2</w:t>
      </w:r>
      <w:r w:rsidR="00DD72C7" w:rsidRPr="007C7C67">
        <w:rPr>
          <w:rFonts w:ascii="Times New Roman" w:hAnsi="Times New Roman"/>
          <w:b/>
          <w:sz w:val="20"/>
          <w:szCs w:val="20"/>
        </w:rPr>
        <w:t>5</w:t>
      </w:r>
      <w:r w:rsidR="00B16406" w:rsidRPr="007C7C67">
        <w:rPr>
          <w:rFonts w:ascii="Times New Roman" w:hAnsi="Times New Roman"/>
          <w:b/>
          <w:sz w:val="20"/>
          <w:szCs w:val="20"/>
        </w:rPr>
        <w:t>.04</w:t>
      </w:r>
      <w:r w:rsidR="00966A49" w:rsidRPr="007C7C67">
        <w:rPr>
          <w:rFonts w:ascii="Times New Roman" w:hAnsi="Times New Roman"/>
          <w:b/>
          <w:sz w:val="20"/>
          <w:szCs w:val="20"/>
        </w:rPr>
        <w:t>.2022</w:t>
      </w:r>
      <w:r w:rsidRPr="007C7C67">
        <w:rPr>
          <w:rFonts w:ascii="Times New Roman" w:hAnsi="Times New Roman"/>
          <w:b/>
          <w:sz w:val="20"/>
          <w:szCs w:val="20"/>
        </w:rPr>
        <w:t xml:space="preserve"> </w:t>
      </w:r>
      <w:r w:rsidRPr="007C7C67">
        <w:rPr>
          <w:rFonts w:ascii="Times New Roman" w:hAnsi="Times New Roman"/>
          <w:b/>
          <w:bCs/>
          <w:sz w:val="20"/>
          <w:szCs w:val="20"/>
        </w:rPr>
        <w:t>r.</w:t>
      </w:r>
      <w:r w:rsidRPr="007C7C67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7C7C67">
          <w:rPr>
            <w:rFonts w:ascii="Times New Roman" w:hAnsi="Times New Roman"/>
            <w:b/>
            <w:sz w:val="20"/>
            <w:szCs w:val="20"/>
          </w:rPr>
          <w:t>9.00</w:t>
        </w:r>
        <w:bookmarkEnd w:id="7"/>
        <w:r w:rsidRPr="007C7C67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7C7C67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7C7C67">
        <w:rPr>
          <w:rFonts w:ascii="Times New Roman" w:hAnsi="Times New Roman"/>
          <w:bCs/>
          <w:sz w:val="20"/>
          <w:szCs w:val="20"/>
        </w:rPr>
        <w:t xml:space="preserve">4 – </w:t>
      </w:r>
      <w:bookmarkStart w:id="8" w:name="_Hlk85031369"/>
      <w:r w:rsidRPr="007C7C67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16406" w:rsidRPr="007C7C67">
        <w:rPr>
          <w:rFonts w:ascii="Times New Roman" w:hAnsi="Times New Roman"/>
          <w:b/>
          <w:bCs/>
          <w:sz w:val="20"/>
          <w:szCs w:val="20"/>
        </w:rPr>
        <w:t>2</w:t>
      </w:r>
      <w:r w:rsidR="00DD72C7" w:rsidRPr="007C7C67">
        <w:rPr>
          <w:rFonts w:ascii="Times New Roman" w:hAnsi="Times New Roman"/>
          <w:b/>
          <w:bCs/>
          <w:sz w:val="20"/>
          <w:szCs w:val="20"/>
        </w:rPr>
        <w:t>5</w:t>
      </w:r>
      <w:r w:rsidR="00B16406" w:rsidRPr="007C7C67">
        <w:rPr>
          <w:rFonts w:ascii="Times New Roman" w:hAnsi="Times New Roman"/>
          <w:b/>
          <w:bCs/>
          <w:sz w:val="20"/>
          <w:szCs w:val="20"/>
        </w:rPr>
        <w:t>.04</w:t>
      </w:r>
      <w:r w:rsidR="00966A49" w:rsidRPr="007C7C67">
        <w:rPr>
          <w:rFonts w:ascii="Times New Roman" w:hAnsi="Times New Roman"/>
          <w:b/>
          <w:bCs/>
          <w:sz w:val="20"/>
          <w:szCs w:val="20"/>
        </w:rPr>
        <w:t>.2022</w:t>
      </w:r>
      <w:r w:rsidRPr="007C7C67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7C7C67">
        <w:rPr>
          <w:rFonts w:ascii="Times New Roman" w:hAnsi="Times New Roman"/>
          <w:b/>
          <w:bCs/>
          <w:sz w:val="20"/>
          <w:szCs w:val="20"/>
        </w:rPr>
        <w:t>3</w:t>
      </w:r>
      <w:r w:rsidRPr="007C7C67">
        <w:rPr>
          <w:rFonts w:ascii="Times New Roman" w:hAnsi="Times New Roman"/>
          <w:b/>
          <w:bCs/>
          <w:sz w:val="20"/>
          <w:szCs w:val="20"/>
        </w:rPr>
        <w:t>0.</w:t>
      </w:r>
      <w:r w:rsidRPr="007C7C6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8"/>
    </w:p>
    <w:p w:rsidR="00401F6D" w:rsidRPr="007C7C67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7C7C67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C7C67">
        <w:rPr>
          <w:rFonts w:ascii="Times New Roman" w:hAnsi="Times New Roman"/>
          <w:b/>
          <w:sz w:val="20"/>
          <w:szCs w:val="20"/>
        </w:rPr>
        <w:t xml:space="preserve">w dniu </w:t>
      </w:r>
      <w:r w:rsidR="00B16406" w:rsidRPr="007C7C67">
        <w:rPr>
          <w:rFonts w:ascii="Times New Roman" w:hAnsi="Times New Roman"/>
          <w:b/>
          <w:sz w:val="20"/>
          <w:szCs w:val="20"/>
        </w:rPr>
        <w:t>2</w:t>
      </w:r>
      <w:r w:rsidR="00DD72C7" w:rsidRPr="007C7C67">
        <w:rPr>
          <w:rFonts w:ascii="Times New Roman" w:hAnsi="Times New Roman"/>
          <w:b/>
          <w:sz w:val="20"/>
          <w:szCs w:val="20"/>
        </w:rPr>
        <w:t>5</w:t>
      </w:r>
      <w:r w:rsidR="00B16406" w:rsidRPr="007C7C67">
        <w:rPr>
          <w:rFonts w:ascii="Times New Roman" w:hAnsi="Times New Roman"/>
          <w:b/>
          <w:sz w:val="20"/>
          <w:szCs w:val="20"/>
        </w:rPr>
        <w:t>.04</w:t>
      </w:r>
      <w:r w:rsidR="00966A49" w:rsidRPr="007C7C67">
        <w:rPr>
          <w:rFonts w:ascii="Times New Roman" w:hAnsi="Times New Roman"/>
          <w:b/>
          <w:sz w:val="20"/>
          <w:szCs w:val="20"/>
        </w:rPr>
        <w:t>.2022</w:t>
      </w:r>
      <w:r w:rsidRPr="007C7C67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:rsidR="00401F6D" w:rsidRPr="007C7C67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7C7C67">
        <w:rPr>
          <w:rFonts w:ascii="Times New Roman" w:hAnsi="Times New Roman"/>
          <w:iCs/>
          <w:sz w:val="20"/>
          <w:szCs w:val="20"/>
        </w:rPr>
        <w:t>81-519 Gdynia</w:t>
      </w:r>
      <w:r w:rsidRPr="007C7C67">
        <w:rPr>
          <w:rFonts w:ascii="Times New Roman" w:hAnsi="Times New Roman"/>
          <w:sz w:val="20"/>
          <w:szCs w:val="20"/>
        </w:rPr>
        <w:t xml:space="preserve"> w terminie </w:t>
      </w:r>
      <w:r w:rsidRPr="007C7C67">
        <w:rPr>
          <w:rFonts w:ascii="Times New Roman" w:hAnsi="Times New Roman"/>
          <w:b/>
          <w:sz w:val="20"/>
          <w:szCs w:val="20"/>
        </w:rPr>
        <w:t xml:space="preserve">do dnia </w:t>
      </w:r>
      <w:r w:rsidR="00B16406" w:rsidRPr="007C7C67">
        <w:rPr>
          <w:rFonts w:ascii="Times New Roman" w:hAnsi="Times New Roman"/>
          <w:b/>
          <w:sz w:val="20"/>
          <w:szCs w:val="20"/>
        </w:rPr>
        <w:t>2</w:t>
      </w:r>
      <w:r w:rsidR="00DD72C7" w:rsidRPr="007C7C67">
        <w:rPr>
          <w:rFonts w:ascii="Times New Roman" w:hAnsi="Times New Roman"/>
          <w:b/>
          <w:sz w:val="20"/>
          <w:szCs w:val="20"/>
        </w:rPr>
        <w:t>5</w:t>
      </w:r>
      <w:r w:rsidR="00B16406" w:rsidRPr="007C7C67">
        <w:rPr>
          <w:rFonts w:ascii="Times New Roman" w:hAnsi="Times New Roman"/>
          <w:b/>
          <w:sz w:val="20"/>
          <w:szCs w:val="20"/>
        </w:rPr>
        <w:t>.05</w:t>
      </w:r>
      <w:r w:rsidR="00966A49" w:rsidRPr="007C7C67">
        <w:rPr>
          <w:rFonts w:ascii="Times New Roman" w:hAnsi="Times New Roman"/>
          <w:b/>
          <w:sz w:val="20"/>
          <w:szCs w:val="20"/>
        </w:rPr>
        <w:t>.2022</w:t>
      </w:r>
      <w:r w:rsidRPr="007C7C67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7C7C67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Hlk85032507"/>
      <w:r w:rsidRPr="007C7C67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7C7C67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7C7C67">
        <w:rPr>
          <w:rFonts w:ascii="Times New Roman" w:hAnsi="Times New Roman"/>
          <w:sz w:val="20"/>
          <w:szCs w:val="20"/>
        </w:rPr>
        <w:t>3</w:t>
      </w:r>
      <w:r w:rsidRPr="007C7C67">
        <w:rPr>
          <w:rFonts w:ascii="Times New Roman" w:hAnsi="Times New Roman"/>
          <w:sz w:val="20"/>
          <w:szCs w:val="20"/>
        </w:rPr>
        <w:t xml:space="preserve"> dni robocz</w:t>
      </w:r>
      <w:r w:rsidR="006C0081" w:rsidRPr="007C7C67">
        <w:rPr>
          <w:rFonts w:ascii="Times New Roman" w:hAnsi="Times New Roman"/>
          <w:sz w:val="20"/>
          <w:szCs w:val="20"/>
        </w:rPr>
        <w:t>ych</w:t>
      </w:r>
      <w:r w:rsidRPr="007C7C67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7C7C67">
        <w:rPr>
          <w:rFonts w:ascii="Times New Roman" w:hAnsi="Times New Roman"/>
          <w:b/>
          <w:sz w:val="20"/>
          <w:szCs w:val="20"/>
        </w:rPr>
        <w:t xml:space="preserve">do dnia </w:t>
      </w:r>
      <w:r w:rsidR="00B16406" w:rsidRPr="007C7C67">
        <w:rPr>
          <w:rFonts w:ascii="Times New Roman" w:hAnsi="Times New Roman"/>
          <w:b/>
          <w:sz w:val="20"/>
          <w:szCs w:val="20"/>
        </w:rPr>
        <w:t>2</w:t>
      </w:r>
      <w:r w:rsidR="00DD72C7" w:rsidRPr="007C7C67">
        <w:rPr>
          <w:rFonts w:ascii="Times New Roman" w:hAnsi="Times New Roman"/>
          <w:b/>
          <w:sz w:val="20"/>
          <w:szCs w:val="20"/>
        </w:rPr>
        <w:t>8</w:t>
      </w:r>
      <w:r w:rsidR="00B16406" w:rsidRPr="007C7C67">
        <w:rPr>
          <w:rFonts w:ascii="Times New Roman" w:hAnsi="Times New Roman"/>
          <w:b/>
          <w:sz w:val="20"/>
          <w:szCs w:val="20"/>
        </w:rPr>
        <w:t>.04</w:t>
      </w:r>
      <w:r w:rsidR="00966A49" w:rsidRPr="007C7C67">
        <w:rPr>
          <w:rFonts w:ascii="Times New Roman" w:hAnsi="Times New Roman"/>
          <w:b/>
          <w:sz w:val="20"/>
          <w:szCs w:val="20"/>
        </w:rPr>
        <w:t>.2022</w:t>
      </w:r>
      <w:r w:rsidRPr="007C7C67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7C7C67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C7C6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C7C67">
        <w:rPr>
          <w:rFonts w:ascii="Times New Roman" w:hAnsi="Times New Roman"/>
          <w:b/>
          <w:sz w:val="20"/>
          <w:szCs w:val="20"/>
        </w:rPr>
        <w:t xml:space="preserve">do </w:t>
      </w:r>
      <w:r w:rsidRPr="007C7C67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B16406" w:rsidRPr="007C7C67">
        <w:rPr>
          <w:rFonts w:ascii="Times New Roman" w:hAnsi="Times New Roman"/>
          <w:b/>
          <w:sz w:val="20"/>
          <w:szCs w:val="20"/>
          <w:u w:val="single"/>
        </w:rPr>
        <w:t>2</w:t>
      </w:r>
      <w:r w:rsidR="00DD72C7" w:rsidRPr="007C7C67">
        <w:rPr>
          <w:rFonts w:ascii="Times New Roman" w:hAnsi="Times New Roman"/>
          <w:b/>
          <w:sz w:val="20"/>
          <w:szCs w:val="20"/>
          <w:u w:val="single"/>
        </w:rPr>
        <w:t>5</w:t>
      </w:r>
      <w:r w:rsidR="00B16406" w:rsidRPr="007C7C67">
        <w:rPr>
          <w:rFonts w:ascii="Times New Roman" w:hAnsi="Times New Roman"/>
          <w:b/>
          <w:sz w:val="20"/>
          <w:szCs w:val="20"/>
          <w:u w:val="single"/>
        </w:rPr>
        <w:t>.05</w:t>
      </w:r>
      <w:r w:rsidR="00966A49" w:rsidRPr="007C7C67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7C7C67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9"/>
    <w:p w:rsidR="00401F6D" w:rsidRPr="007C7C67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7C7C67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7C7C67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7C7C67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C7C67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7C7C67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7C7C67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7C7C67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7C7C67">
        <w:rPr>
          <w:rFonts w:ascii="Times New Roman" w:hAnsi="Times New Roman"/>
          <w:bCs/>
          <w:sz w:val="20"/>
          <w:szCs w:val="20"/>
        </w:rPr>
        <w:t xml:space="preserve"> </w:t>
      </w:r>
      <w:r w:rsidR="00B16406" w:rsidRPr="007C7C67">
        <w:rPr>
          <w:rFonts w:ascii="Times New Roman" w:hAnsi="Times New Roman"/>
          <w:bCs/>
          <w:sz w:val="20"/>
          <w:szCs w:val="20"/>
        </w:rPr>
        <w:t>4</w:t>
      </w:r>
      <w:r w:rsidR="00215BB0" w:rsidRPr="007C7C67">
        <w:rPr>
          <w:rFonts w:ascii="Times New Roman" w:hAnsi="Times New Roman"/>
          <w:bCs/>
          <w:sz w:val="20"/>
          <w:szCs w:val="20"/>
        </w:rPr>
        <w:t>1</w:t>
      </w:r>
      <w:r w:rsidR="00966A49" w:rsidRPr="007C7C67">
        <w:rPr>
          <w:rFonts w:ascii="Times New Roman" w:hAnsi="Times New Roman"/>
          <w:bCs/>
          <w:sz w:val="20"/>
          <w:szCs w:val="20"/>
        </w:rPr>
        <w:t>/2022</w:t>
      </w:r>
      <w:r w:rsidRPr="007C7C67">
        <w:rPr>
          <w:rFonts w:ascii="Times New Roman" w:hAnsi="Times New Roman"/>
          <w:bCs/>
          <w:sz w:val="20"/>
          <w:szCs w:val="20"/>
        </w:rPr>
        <w:t>.</w:t>
      </w:r>
    </w:p>
    <w:p w:rsidR="00F41CFC" w:rsidRPr="007C7C67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05DE" w:rsidRPr="007C7C67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7C67">
        <w:rPr>
          <w:rFonts w:ascii="Times New Roman" w:hAnsi="Times New Roman"/>
          <w:sz w:val="20"/>
          <w:szCs w:val="20"/>
        </w:rPr>
        <w:t>Z</w:t>
      </w:r>
      <w:r w:rsidR="00401F6D" w:rsidRPr="007C7C67">
        <w:rPr>
          <w:rFonts w:ascii="Times New Roman" w:hAnsi="Times New Roman"/>
          <w:sz w:val="20"/>
          <w:szCs w:val="20"/>
        </w:rPr>
        <w:t xml:space="preserve">arząd </w:t>
      </w:r>
      <w:r w:rsidRPr="007C7C67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3A6A" w:rsidRPr="00B93A6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BB32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29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BB32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5BB0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4CAA"/>
    <w:rsid w:val="005904EA"/>
    <w:rsid w:val="0059301F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C7C67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24C"/>
    <w:rsid w:val="00843AB5"/>
    <w:rsid w:val="008474DD"/>
    <w:rsid w:val="008478E4"/>
    <w:rsid w:val="008509A2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4664"/>
    <w:rsid w:val="00966A49"/>
    <w:rsid w:val="00967F92"/>
    <w:rsid w:val="009701A8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B3299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D72C7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54D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26C1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219D8AEA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4</cp:revision>
  <cp:lastPrinted>2022-04-11T06:54:00Z</cp:lastPrinted>
  <dcterms:created xsi:type="dcterms:W3CDTF">2022-04-08T10:07:00Z</dcterms:created>
  <dcterms:modified xsi:type="dcterms:W3CDTF">2022-04-11T06:58:00Z</dcterms:modified>
</cp:coreProperties>
</file>