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77" w:rsidRPr="00067AFE" w:rsidRDefault="00DA1C77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217944">
        <w:rPr>
          <w:rFonts w:ascii="Times New Roman" w:hAnsi="Times New Roman"/>
          <w:b/>
          <w:color w:val="auto"/>
          <w:sz w:val="20"/>
          <w:szCs w:val="20"/>
        </w:rPr>
        <w:t>40</w:t>
      </w:r>
      <w:r w:rsidR="005E3F7A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Z KRYTERIAMI OCENY PUNKTOWEJ</w:t>
      </w:r>
    </w:p>
    <w:p w:rsidR="00DA1C77" w:rsidRPr="00067AFE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DA1C77" w:rsidRPr="00067AFE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DANE OFERENTA: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DA1C77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Oferuję udzielanie świadczeń zdrowotnych pielęgniarki w lokalizacji przy ul. </w:t>
      </w:r>
      <w:r w:rsidR="00CD26B4" w:rsidRPr="00067AFE">
        <w:rPr>
          <w:rFonts w:ascii="Times New Roman" w:hAnsi="Times New Roman"/>
          <w:sz w:val="20"/>
          <w:szCs w:val="20"/>
        </w:rPr>
        <w:t xml:space="preserve">Wójta Radtkego </w:t>
      </w:r>
      <w:r w:rsidRPr="00067AFE">
        <w:rPr>
          <w:rFonts w:ascii="Times New Roman" w:hAnsi="Times New Roman"/>
          <w:sz w:val="20"/>
          <w:szCs w:val="20"/>
        </w:rPr>
        <w:t xml:space="preserve">1, Gdynia - Szpital </w:t>
      </w:r>
      <w:r w:rsidR="00C456C6" w:rsidRPr="00067AFE">
        <w:rPr>
          <w:rFonts w:ascii="Times New Roman" w:hAnsi="Times New Roman"/>
          <w:sz w:val="20"/>
          <w:szCs w:val="20"/>
        </w:rPr>
        <w:t>Św. Wincentego a Paulo</w:t>
      </w:r>
      <w:r w:rsidRPr="00067AFE">
        <w:rPr>
          <w:rFonts w:ascii="Times New Roman" w:hAnsi="Times New Roman"/>
          <w:sz w:val="20"/>
          <w:szCs w:val="20"/>
        </w:rPr>
        <w:t xml:space="preserve"> w zakresie (*właściwe zaznaczyć krzyżykiem – można wskazać więcej niż jeden zakres):</w:t>
      </w:r>
    </w:p>
    <w:p w:rsidR="002F4FCB" w:rsidRPr="00067AFE" w:rsidRDefault="002F4FCB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870"/>
        <w:gridCol w:w="2472"/>
        <w:gridCol w:w="2468"/>
      </w:tblGrid>
      <w:tr w:rsidR="005E3F7A" w:rsidRPr="00067AFE" w:rsidTr="001C6BE0">
        <w:trPr>
          <w:trHeight w:val="485"/>
        </w:trPr>
        <w:tc>
          <w:tcPr>
            <w:tcW w:w="1836" w:type="pct"/>
            <w:shd w:val="clear" w:color="auto" w:fill="F2F2F2"/>
          </w:tcPr>
          <w:p w:rsidR="005E3F7A" w:rsidRPr="00067AFE" w:rsidRDefault="005E3F7A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3F7A" w:rsidRPr="00067AFE" w:rsidRDefault="005E3F7A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4" w:type="pct"/>
            <w:shd w:val="clear" w:color="auto" w:fill="F2F2F2"/>
          </w:tcPr>
          <w:p w:rsidR="005E3F7A" w:rsidRPr="00067AFE" w:rsidRDefault="005E3F7A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3F7A" w:rsidRPr="00067AFE" w:rsidRDefault="005E3F7A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46" w:type="pct"/>
            <w:shd w:val="clear" w:color="auto" w:fill="F2F2F2"/>
          </w:tcPr>
          <w:p w:rsidR="005E3F7A" w:rsidRPr="00067AFE" w:rsidRDefault="005E3F7A" w:rsidP="00B96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5E3F7A" w:rsidRPr="00067AFE" w:rsidRDefault="005E3F7A" w:rsidP="00B96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344" w:type="pct"/>
            <w:shd w:val="clear" w:color="auto" w:fill="F2F2F2"/>
          </w:tcPr>
          <w:p w:rsidR="005E3F7A" w:rsidRPr="00067AFE" w:rsidRDefault="005E3F7A" w:rsidP="002F1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 stawka za 1 godzinę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udzielania świadczeń</w:t>
            </w: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5E3F7A" w:rsidRPr="00067AFE" w:rsidTr="001C6BE0">
        <w:trPr>
          <w:trHeight w:val="255"/>
        </w:trPr>
        <w:tc>
          <w:tcPr>
            <w:tcW w:w="1836" w:type="pct"/>
            <w:shd w:val="clear" w:color="auto" w:fill="F2F2F2"/>
          </w:tcPr>
          <w:p w:rsidR="005E3F7A" w:rsidRPr="00067AFE" w:rsidRDefault="005E3F7A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4" w:type="pct"/>
            <w:shd w:val="clear" w:color="auto" w:fill="F2F2F2"/>
          </w:tcPr>
          <w:p w:rsidR="005E3F7A" w:rsidRPr="00067AFE" w:rsidRDefault="005E3F7A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46" w:type="pct"/>
            <w:shd w:val="clear" w:color="auto" w:fill="F2F2F2"/>
          </w:tcPr>
          <w:p w:rsidR="005E3F7A" w:rsidRPr="00067AFE" w:rsidRDefault="005E3F7A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344" w:type="pct"/>
            <w:shd w:val="clear" w:color="auto" w:fill="F2F2F2"/>
          </w:tcPr>
          <w:p w:rsidR="005E3F7A" w:rsidRPr="00067AFE" w:rsidRDefault="005E3F7A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5E3F7A" w:rsidRPr="00067AFE" w:rsidTr="001C6BE0">
        <w:trPr>
          <w:trHeight w:val="337"/>
        </w:trPr>
        <w:tc>
          <w:tcPr>
            <w:tcW w:w="1836" w:type="pct"/>
          </w:tcPr>
          <w:p w:rsidR="00217944" w:rsidRPr="00217944" w:rsidRDefault="00217944" w:rsidP="0021794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 przez pielęgniarkę anestezjologiczną w Oddziale Anestezjologii i Intensywnej Terapii – część Intensywna Terapia;</w:t>
            </w:r>
          </w:p>
          <w:p w:rsidR="00104445" w:rsidRPr="00217944" w:rsidRDefault="00104445" w:rsidP="00104445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74" w:type="pct"/>
          </w:tcPr>
          <w:p w:rsidR="005E3F7A" w:rsidRPr="00067AFE" w:rsidRDefault="005E3F7A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:rsidR="005E3F7A" w:rsidRPr="00067AFE" w:rsidRDefault="005E3F7A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pct"/>
          </w:tcPr>
          <w:p w:rsidR="005E3F7A" w:rsidRPr="00067AFE" w:rsidRDefault="005E3F7A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067AFE" w:rsidTr="001C6BE0">
        <w:trPr>
          <w:trHeight w:val="337"/>
        </w:trPr>
        <w:tc>
          <w:tcPr>
            <w:tcW w:w="1836" w:type="pct"/>
          </w:tcPr>
          <w:p w:rsidR="00217944" w:rsidRPr="00217944" w:rsidRDefault="00217944" w:rsidP="0021794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III.2. Udzielanie świadczeń zdrowotnych  przez pielęgniarkę anestezjologiczną w Oddziale Anestezjologii i Intensywnej Terapii – część Anestezjologiczna;</w:t>
            </w:r>
          </w:p>
          <w:p w:rsidR="00217944" w:rsidRPr="00217944" w:rsidRDefault="00217944" w:rsidP="00104445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7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067AFE" w:rsidTr="001C6BE0">
        <w:trPr>
          <w:trHeight w:val="337"/>
        </w:trPr>
        <w:tc>
          <w:tcPr>
            <w:tcW w:w="1836" w:type="pct"/>
          </w:tcPr>
          <w:p w:rsidR="00217944" w:rsidRPr="00217944" w:rsidRDefault="00217944" w:rsidP="002179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III.3. Udzielanie świadczeń zdrowotnych przez pielęgniarkę w Oddziale Chirurgicznym Ogólnym;</w:t>
            </w:r>
          </w:p>
          <w:p w:rsidR="00217944" w:rsidRPr="00217944" w:rsidRDefault="00217944" w:rsidP="00104445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7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067AFE" w:rsidTr="001C6BE0">
        <w:trPr>
          <w:trHeight w:val="337"/>
        </w:trPr>
        <w:tc>
          <w:tcPr>
            <w:tcW w:w="1836" w:type="pct"/>
          </w:tcPr>
          <w:p w:rsidR="00217944" w:rsidRPr="00217944" w:rsidRDefault="00217944" w:rsidP="0021794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sz w:val="20"/>
                <w:szCs w:val="20"/>
                <w:u w:val="single"/>
              </w:rPr>
              <w:t xml:space="preserve">III.4. Udzielanie świadczeń zdrowotnych  przez pielęgniarkę </w:t>
            </w: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w Oddziale Chirurgii Naczyniowej z salą wzmożonego nadzoru;</w:t>
            </w:r>
          </w:p>
          <w:p w:rsidR="00217944" w:rsidRPr="00217944" w:rsidRDefault="00217944" w:rsidP="00104445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7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067AFE" w:rsidTr="001C6BE0">
        <w:trPr>
          <w:trHeight w:val="337"/>
        </w:trPr>
        <w:tc>
          <w:tcPr>
            <w:tcW w:w="1836" w:type="pct"/>
          </w:tcPr>
          <w:p w:rsidR="00217944" w:rsidRPr="00217944" w:rsidRDefault="00217944" w:rsidP="002179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sz w:val="20"/>
                <w:szCs w:val="20"/>
                <w:u w:val="single"/>
              </w:rPr>
              <w:t xml:space="preserve">III.5. Udzielanie świadczeń zdrowotnych  przez pielęgniarkę </w:t>
            </w:r>
            <w:bookmarkStart w:id="0" w:name="_Hlk88220998"/>
            <w:r w:rsidRPr="00217944">
              <w:rPr>
                <w:rFonts w:ascii="Times New Roman" w:hAnsi="Times New Roman"/>
                <w:sz w:val="20"/>
                <w:szCs w:val="20"/>
                <w:u w:val="single"/>
              </w:rPr>
              <w:t>w Oddziale Chirurgii Urazowo-Ortopedycznej;</w:t>
            </w:r>
            <w:bookmarkEnd w:id="0"/>
          </w:p>
          <w:p w:rsidR="00217944" w:rsidRPr="00217944" w:rsidRDefault="00217944" w:rsidP="00104445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7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067AFE" w:rsidTr="001C6BE0">
        <w:trPr>
          <w:trHeight w:val="337"/>
        </w:trPr>
        <w:tc>
          <w:tcPr>
            <w:tcW w:w="1836" w:type="pct"/>
          </w:tcPr>
          <w:p w:rsidR="00217944" w:rsidRPr="00217944" w:rsidRDefault="00217944" w:rsidP="00217944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lastRenderedPageBreak/>
              <w:t>III.6. Udzielanie świadczeń zdrowotnych  przez pielęgniarkę operacyjną w Bloku Operacyjnym;</w:t>
            </w:r>
          </w:p>
          <w:p w:rsidR="00217944" w:rsidRPr="00217944" w:rsidRDefault="00217944" w:rsidP="00104445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7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067AFE" w:rsidTr="001C6BE0">
        <w:trPr>
          <w:trHeight w:val="337"/>
        </w:trPr>
        <w:tc>
          <w:tcPr>
            <w:tcW w:w="1836" w:type="pct"/>
          </w:tcPr>
          <w:p w:rsidR="00217944" w:rsidRPr="00217944" w:rsidRDefault="00217944" w:rsidP="0021794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III.7. Udzielanie świadczeń zdrowotnych przez pielęgniarkę w Oddziale Neurologicznym/Oddziale Udarowym; </w:t>
            </w:r>
          </w:p>
          <w:p w:rsidR="00217944" w:rsidRPr="00217944" w:rsidRDefault="00217944" w:rsidP="00104445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7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067AFE" w:rsidTr="001C6BE0">
        <w:trPr>
          <w:trHeight w:val="337"/>
        </w:trPr>
        <w:tc>
          <w:tcPr>
            <w:tcW w:w="1836" w:type="pct"/>
          </w:tcPr>
          <w:p w:rsidR="00217944" w:rsidRPr="00217944" w:rsidRDefault="00217944" w:rsidP="00217944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III.8. Udzielanie świadczeń zdrowotnych przez pielęgniarkę w Oddziale Chorób Wewnętrznych;</w:t>
            </w:r>
          </w:p>
          <w:p w:rsidR="00217944" w:rsidRPr="00217944" w:rsidRDefault="00217944" w:rsidP="00104445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7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067AFE" w:rsidTr="001C6BE0">
        <w:trPr>
          <w:trHeight w:val="337"/>
        </w:trPr>
        <w:tc>
          <w:tcPr>
            <w:tcW w:w="1836" w:type="pct"/>
          </w:tcPr>
          <w:p w:rsidR="00217944" w:rsidRPr="00217944" w:rsidRDefault="00217944" w:rsidP="00217944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III.9. Udzielanie świadczeń zdrowotnych  przez pielęgniarkę  w Oddziale Kardiologicznym  (V p.);</w:t>
            </w:r>
          </w:p>
          <w:p w:rsidR="00217944" w:rsidRPr="00217944" w:rsidRDefault="00217944" w:rsidP="00104445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7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067AFE" w:rsidTr="001C6BE0">
        <w:trPr>
          <w:trHeight w:val="337"/>
        </w:trPr>
        <w:tc>
          <w:tcPr>
            <w:tcW w:w="1836" w:type="pct"/>
          </w:tcPr>
          <w:p w:rsidR="00217944" w:rsidRPr="00217944" w:rsidRDefault="00217944" w:rsidP="00217944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III.10. Udzielanie świadczeń zdrowotnych  przez pielęgniarkę w Oddziale Kardiologicznym (VII p.);</w:t>
            </w:r>
          </w:p>
          <w:p w:rsidR="00217944" w:rsidRPr="00217944" w:rsidRDefault="00217944" w:rsidP="00104445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7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067AFE" w:rsidTr="001C6BE0">
        <w:trPr>
          <w:trHeight w:val="337"/>
        </w:trPr>
        <w:tc>
          <w:tcPr>
            <w:tcW w:w="1836" w:type="pct"/>
          </w:tcPr>
          <w:p w:rsidR="00217944" w:rsidRPr="00217944" w:rsidRDefault="00217944" w:rsidP="0021794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sz w:val="20"/>
                <w:szCs w:val="20"/>
                <w:u w:val="single"/>
              </w:rPr>
              <w:t>III.11. Udzielanie świadczeń zdrowotnych przez pielęgniarkę w Oddziale Otorynolaryngologicznym;</w:t>
            </w:r>
          </w:p>
          <w:p w:rsidR="00217944" w:rsidRPr="00217944" w:rsidRDefault="00217944" w:rsidP="00104445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7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067AFE" w:rsidTr="001C6BE0">
        <w:trPr>
          <w:trHeight w:val="337"/>
        </w:trPr>
        <w:tc>
          <w:tcPr>
            <w:tcW w:w="1836" w:type="pct"/>
          </w:tcPr>
          <w:p w:rsidR="00217944" w:rsidRPr="00217944" w:rsidRDefault="00217944" w:rsidP="00217944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III.12. Udzielanie świadczeń zdrowotnych  przez pielęgniarkę  w Szpitalnym Oddziale Ratunkowym;</w:t>
            </w:r>
          </w:p>
          <w:p w:rsidR="00217944" w:rsidRPr="00217944" w:rsidRDefault="00217944" w:rsidP="00104445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7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067AFE" w:rsidTr="001C6BE0">
        <w:trPr>
          <w:trHeight w:val="337"/>
        </w:trPr>
        <w:tc>
          <w:tcPr>
            <w:tcW w:w="1836" w:type="pct"/>
          </w:tcPr>
          <w:p w:rsidR="00217944" w:rsidRPr="00217944" w:rsidRDefault="00217944" w:rsidP="00217944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III.13. Udzielanie świadczeń zdrowotnych  przez pielęgniarkę w Oddziale Chirurgii Dziecięcej;</w:t>
            </w:r>
          </w:p>
          <w:p w:rsidR="00217944" w:rsidRPr="00217944" w:rsidRDefault="00217944" w:rsidP="00104445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7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067AFE" w:rsidTr="001C6BE0">
        <w:trPr>
          <w:trHeight w:val="337"/>
        </w:trPr>
        <w:tc>
          <w:tcPr>
            <w:tcW w:w="1836" w:type="pct"/>
          </w:tcPr>
          <w:p w:rsidR="00217944" w:rsidRPr="00217944" w:rsidRDefault="00217944" w:rsidP="00217944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III.14.  Udzielanie świadczeń zdrowotnych  przez pielęgniarkę w Oddziale Pediatrycznym;</w:t>
            </w:r>
          </w:p>
          <w:p w:rsidR="00217944" w:rsidRPr="00217944" w:rsidRDefault="00217944" w:rsidP="00104445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7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067AFE" w:rsidTr="001C6BE0">
        <w:trPr>
          <w:trHeight w:val="337"/>
        </w:trPr>
        <w:tc>
          <w:tcPr>
            <w:tcW w:w="1836" w:type="pct"/>
          </w:tcPr>
          <w:p w:rsidR="00217944" w:rsidRPr="00217944" w:rsidRDefault="00217944" w:rsidP="0021794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III.15. Udzielanie świadczeń zdrowotnych  przez pielęgniarkę  w Szpitalnym Oddziale Ratunkowym Ambulatorium Pediatryczno-Chirurgiczne;</w:t>
            </w:r>
          </w:p>
          <w:p w:rsidR="00217944" w:rsidRPr="00217944" w:rsidRDefault="00217944" w:rsidP="00104445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7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067AFE" w:rsidTr="001C6BE0">
        <w:trPr>
          <w:trHeight w:val="337"/>
        </w:trPr>
        <w:tc>
          <w:tcPr>
            <w:tcW w:w="1836" w:type="pct"/>
          </w:tcPr>
          <w:p w:rsidR="00217944" w:rsidRPr="005F45EE" w:rsidRDefault="00217944" w:rsidP="00217944">
            <w:pPr>
              <w:spacing w:after="40" w:line="240" w:lineRule="auto"/>
              <w:jc w:val="both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  <w:r w:rsidRPr="005F45EE"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  <w:t xml:space="preserve">III.16. </w:t>
            </w:r>
            <w:r w:rsidR="00773419" w:rsidRPr="005F45EE"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  <w:t xml:space="preserve">Udzielanie świadczeń zdrowotnych </w:t>
            </w:r>
            <w:r w:rsidRPr="005F45EE"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  <w:t>przez pielęgniarkę w Poradni Nocnej i Świątecznej Opieki Zdrowotnej – opieka stacjonarna;</w:t>
            </w:r>
          </w:p>
          <w:p w:rsidR="00217944" w:rsidRPr="00217944" w:rsidRDefault="00217944" w:rsidP="00104445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7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pct"/>
          </w:tcPr>
          <w:p w:rsidR="00217944" w:rsidRPr="00067AFE" w:rsidRDefault="00217944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2B98" w:rsidRDefault="00952B98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DA1C77" w:rsidRPr="00067AFE" w:rsidRDefault="00217944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br w:type="column"/>
      </w:r>
      <w:r w:rsidR="00DA1C77" w:rsidRPr="00067AFE">
        <w:rPr>
          <w:rFonts w:ascii="Times New Roman" w:hAnsi="Times New Roman"/>
          <w:sz w:val="20"/>
          <w:szCs w:val="20"/>
          <w:u w:val="single"/>
        </w:rPr>
        <w:lastRenderedPageBreak/>
        <w:t>Uwaga:</w:t>
      </w:r>
    </w:p>
    <w:p w:rsidR="0031496B" w:rsidRPr="00104445" w:rsidRDefault="00DA1C77" w:rsidP="001044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</w:t>
      </w:r>
      <w:r w:rsidR="00104445">
        <w:rPr>
          <w:rFonts w:ascii="Times New Roman" w:hAnsi="Times New Roman"/>
          <w:sz w:val="20"/>
          <w:szCs w:val="20"/>
        </w:rPr>
        <w:t>udzielania świadczenia</w:t>
      </w:r>
      <w:r w:rsidRPr="00067AFE">
        <w:rPr>
          <w:rFonts w:ascii="Times New Roman" w:hAnsi="Times New Roman"/>
          <w:sz w:val="20"/>
          <w:szCs w:val="20"/>
        </w:rPr>
        <w:t xml:space="preserve"> bez względu na porę ich świadczenia oraz dzień – zwykły czy świąteczny</w:t>
      </w:r>
      <w:r w:rsidR="00104445">
        <w:rPr>
          <w:rFonts w:ascii="Times New Roman" w:hAnsi="Times New Roman"/>
          <w:sz w:val="20"/>
          <w:szCs w:val="20"/>
        </w:rPr>
        <w:t>.</w:t>
      </w:r>
      <w:r w:rsidR="002F18E3" w:rsidRPr="00067AFE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DA1C77" w:rsidRPr="00067AFE" w:rsidRDefault="00DA1C77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1D5C19" w:rsidRDefault="001D5C19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C77" w:rsidRPr="00067AFE" w:rsidRDefault="00DA1C77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b/>
          <w:sz w:val="21"/>
          <w:szCs w:val="21"/>
        </w:rPr>
        <w:t>Oświadczam, że: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067AFE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67AFE">
        <w:rPr>
          <w:rFonts w:ascii="Times New Roman" w:hAnsi="Times New Roman"/>
          <w:sz w:val="20"/>
          <w:szCs w:val="20"/>
        </w:rPr>
        <w:t>łem</w:t>
      </w:r>
      <w:proofErr w:type="spellEnd"/>
      <w:r w:rsidRPr="00067AFE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067AFE">
        <w:rPr>
          <w:rFonts w:ascii="Times New Roman" w:hAnsi="Times New Roman"/>
          <w:sz w:val="20"/>
          <w:szCs w:val="20"/>
          <w:vertAlign w:val="superscript"/>
        </w:rPr>
        <w:t>**)</w:t>
      </w:r>
      <w:r w:rsidRPr="00067AFE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067AFE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67AFE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41916" w:rsidRPr="00067AFE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DA1C77" w:rsidRPr="00067AFE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067AFE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>**) niepotrzebne skreślić</w:t>
      </w:r>
    </w:p>
    <w:p w:rsidR="00F41916" w:rsidRPr="00067AFE" w:rsidRDefault="00DA1C77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lastRenderedPageBreak/>
        <w:t>***Przedstawiciel Oferenta załącza stosowne pełnomocnictwo w oryginale,  uwierzytelnione przez notariusza lub przez mocodawcę</w:t>
      </w:r>
    </w:p>
    <w:p w:rsidR="00DA1C77" w:rsidRDefault="00DA1C77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217944" w:rsidRPr="00DC2476" w:rsidTr="005B33AE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217944" w:rsidRPr="00DC2476" w:rsidTr="005B33AE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17944" w:rsidRPr="00DC2476" w:rsidTr="005B33AE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:rsidR="00217944" w:rsidRPr="00DC2476" w:rsidRDefault="00217944" w:rsidP="005B33AE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217944" w:rsidRPr="00DC2476" w:rsidTr="005B33AE">
        <w:trPr>
          <w:trHeight w:val="403"/>
        </w:trPr>
        <w:tc>
          <w:tcPr>
            <w:tcW w:w="5473" w:type="dxa"/>
            <w:noWrap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217944" w:rsidRPr="00DC2476" w:rsidTr="005B33AE">
        <w:trPr>
          <w:trHeight w:val="408"/>
        </w:trPr>
        <w:tc>
          <w:tcPr>
            <w:tcW w:w="5473" w:type="dxa"/>
            <w:noWrap/>
            <w:vAlign w:val="bottom"/>
          </w:tcPr>
          <w:p w:rsidR="00217944" w:rsidRPr="009F3845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845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217944" w:rsidRPr="00133AB9" w:rsidRDefault="00217944" w:rsidP="005B33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F3845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III.1., III.2., III.7., III.8, III.9., III.10.</w:t>
            </w:r>
            <w:r w:rsidR="00946F87">
              <w:rPr>
                <w:rFonts w:ascii="Times New Roman" w:hAnsi="Times New Roman"/>
                <w:sz w:val="20"/>
                <w:szCs w:val="20"/>
              </w:rPr>
              <w:t>, III.12.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III.7., 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., 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, III.10., III.12.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70435A">
              <w:rPr>
                <w:rFonts w:ascii="Times New Roman" w:hAnsi="Times New Roman"/>
                <w:sz w:val="20"/>
                <w:szCs w:val="20"/>
              </w:rPr>
              <w:t xml:space="preserve"> III.7., III.8., III.9., III.10.</w:t>
            </w:r>
            <w:r w:rsidR="00946F87">
              <w:rPr>
                <w:rFonts w:ascii="Times New Roman" w:hAnsi="Times New Roman"/>
                <w:sz w:val="20"/>
                <w:szCs w:val="20"/>
              </w:rPr>
              <w:t>, III.12</w:t>
            </w:r>
            <w:r w:rsidR="002F4FCB">
              <w:rPr>
                <w:rFonts w:ascii="Times New Roman" w:hAnsi="Times New Roman"/>
                <w:sz w:val="20"/>
                <w:szCs w:val="20"/>
              </w:rPr>
              <w:t>., III.16.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., 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., 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., III.1</w:t>
            </w:r>
            <w:r w:rsidR="007043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., III.1</w:t>
            </w:r>
            <w:r w:rsidR="007043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, III.15.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592155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155">
              <w:rPr>
                <w:rFonts w:ascii="Times New Roman" w:hAnsi="Times New Roman"/>
                <w:sz w:val="20"/>
                <w:szCs w:val="20"/>
              </w:rPr>
              <w:t>Pielęgniarstwo Pediatryczne</w:t>
            </w:r>
          </w:p>
          <w:p w:rsidR="00217944" w:rsidRPr="00592155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155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, III.14., III.15.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085733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217944" w:rsidRPr="00133AB9" w:rsidRDefault="00217944" w:rsidP="005B33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III.3., 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., 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., III.11.)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085733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217944" w:rsidRPr="00085733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085733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217944" w:rsidRPr="00133AB9" w:rsidRDefault="00217944" w:rsidP="005B33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., 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17944" w:rsidRPr="00DC2476" w:rsidRDefault="00217944" w:rsidP="005B33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7C11C8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:rsidR="00217944" w:rsidRPr="00133AB9" w:rsidRDefault="00217944" w:rsidP="005B33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7C11C8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:rsidR="00217944" w:rsidRPr="007C11C8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946F87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7C11C8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217944" w:rsidRPr="007C11C8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946F87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vAlign w:val="bottom"/>
          </w:tcPr>
          <w:p w:rsidR="00217944" w:rsidRPr="000B4BF9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B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7C11C8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217944" w:rsidRPr="00133AB9" w:rsidRDefault="00217944" w:rsidP="005B33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vAlign w:val="bottom"/>
          </w:tcPr>
          <w:p w:rsidR="00217944" w:rsidRPr="000B4BF9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B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66095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95D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217944" w:rsidRPr="0066095D" w:rsidRDefault="0070435A" w:rsidP="005B33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3845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III.1., III.2., III.7., III.8, III.9., III.10., III.12.)</w:t>
            </w:r>
          </w:p>
        </w:tc>
        <w:tc>
          <w:tcPr>
            <w:tcW w:w="1002" w:type="dxa"/>
            <w:gridSpan w:val="2"/>
            <w:vAlign w:val="bottom"/>
          </w:tcPr>
          <w:p w:rsidR="00217944" w:rsidRPr="003F4D78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217944" w:rsidRPr="003F4D78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0435A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70435A" w:rsidRPr="00CC3BAD" w:rsidRDefault="0070435A" w:rsidP="00704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70435A" w:rsidRPr="0066095D" w:rsidRDefault="0070435A" w:rsidP="00704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III.7., III.8., III.9., III.10., III.12.)</w:t>
            </w:r>
          </w:p>
        </w:tc>
        <w:tc>
          <w:tcPr>
            <w:tcW w:w="1002" w:type="dxa"/>
            <w:gridSpan w:val="2"/>
            <w:vAlign w:val="bottom"/>
          </w:tcPr>
          <w:p w:rsidR="0070435A" w:rsidRPr="003F4D78" w:rsidRDefault="0070435A" w:rsidP="00704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70435A" w:rsidRPr="003F4D78" w:rsidRDefault="0070435A" w:rsidP="00704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70435A" w:rsidRPr="00DC2476" w:rsidRDefault="0070435A" w:rsidP="0070435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46F87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946F87" w:rsidRPr="00CC3BAD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946F87" w:rsidRPr="00CC3BAD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III.7., III.8., III.9., III.10., III.12</w:t>
            </w:r>
            <w:r w:rsidR="002F4FCB">
              <w:rPr>
                <w:rFonts w:ascii="Times New Roman" w:hAnsi="Times New Roman"/>
                <w:sz w:val="20"/>
                <w:szCs w:val="20"/>
              </w:rPr>
              <w:t>., III.16.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46F87" w:rsidRPr="00DC2476" w:rsidRDefault="00946F87" w:rsidP="00946F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46F87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946F87" w:rsidRPr="00CC3BAD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946F87" w:rsidRPr="00CC3BAD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III.4., III.13., III.15.)</w:t>
            </w:r>
          </w:p>
        </w:tc>
        <w:tc>
          <w:tcPr>
            <w:tcW w:w="1002" w:type="dxa"/>
            <w:gridSpan w:val="2"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46F87" w:rsidRPr="00DC2476" w:rsidRDefault="00946F87" w:rsidP="00946F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46F87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946F87" w:rsidRPr="00592155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155">
              <w:rPr>
                <w:rFonts w:ascii="Times New Roman" w:hAnsi="Times New Roman"/>
                <w:sz w:val="20"/>
                <w:szCs w:val="20"/>
              </w:rPr>
              <w:t>Pielęgniarstwo Pediatryczne</w:t>
            </w:r>
          </w:p>
          <w:p w:rsidR="00946F87" w:rsidRPr="00CC3BAD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155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III.13., III.14., III.15.)</w:t>
            </w:r>
          </w:p>
        </w:tc>
        <w:tc>
          <w:tcPr>
            <w:tcW w:w="1002" w:type="dxa"/>
            <w:gridSpan w:val="2"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46F87" w:rsidRPr="00DC2476" w:rsidRDefault="00946F87" w:rsidP="00946F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46F87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946F87" w:rsidRPr="00085733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946F87" w:rsidRPr="00133AB9" w:rsidRDefault="00946F87" w:rsidP="00946F8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III.3., III.5., III.6., III.11.)</w:t>
            </w:r>
          </w:p>
        </w:tc>
        <w:tc>
          <w:tcPr>
            <w:tcW w:w="1002" w:type="dxa"/>
            <w:gridSpan w:val="2"/>
            <w:vAlign w:val="bottom"/>
          </w:tcPr>
          <w:p w:rsidR="00946F87" w:rsidRPr="00624B82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46F87" w:rsidRPr="00DC2476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46F87" w:rsidRPr="00DC2476" w:rsidRDefault="00946F87" w:rsidP="00946F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46F87" w:rsidRPr="00DC2476" w:rsidTr="005B33AE">
        <w:trPr>
          <w:trHeight w:val="510"/>
        </w:trPr>
        <w:tc>
          <w:tcPr>
            <w:tcW w:w="5473" w:type="dxa"/>
            <w:noWrap/>
            <w:vAlign w:val="bottom"/>
          </w:tcPr>
          <w:p w:rsidR="00946F87" w:rsidRPr="00F7256A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56A">
              <w:rPr>
                <w:rFonts w:ascii="Times New Roman" w:hAnsi="Times New Roman"/>
                <w:sz w:val="20"/>
                <w:szCs w:val="20"/>
              </w:rPr>
              <w:lastRenderedPageBreak/>
              <w:t>Pielęgniarstwo Geriatryczne</w:t>
            </w:r>
          </w:p>
          <w:p w:rsidR="00946F87" w:rsidRPr="00133AB9" w:rsidRDefault="00946F87" w:rsidP="00946F8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256A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III.7.)</w:t>
            </w:r>
          </w:p>
        </w:tc>
        <w:tc>
          <w:tcPr>
            <w:tcW w:w="981" w:type="dxa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946F87" w:rsidRPr="00DC2476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F87" w:rsidRPr="00DC2476" w:rsidTr="005B33AE">
        <w:trPr>
          <w:trHeight w:val="510"/>
        </w:trPr>
        <w:tc>
          <w:tcPr>
            <w:tcW w:w="5473" w:type="dxa"/>
            <w:noWrap/>
            <w:vAlign w:val="bottom"/>
          </w:tcPr>
          <w:p w:rsidR="00946F87" w:rsidRPr="007C11C8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:rsidR="00946F87" w:rsidRPr="00F7256A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III.7.)</w:t>
            </w:r>
          </w:p>
        </w:tc>
        <w:tc>
          <w:tcPr>
            <w:tcW w:w="981" w:type="dxa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946F87" w:rsidRPr="00DC2476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F87" w:rsidRPr="00DC2476" w:rsidTr="005B33AE">
        <w:trPr>
          <w:trHeight w:val="510"/>
        </w:trPr>
        <w:tc>
          <w:tcPr>
            <w:tcW w:w="5473" w:type="dxa"/>
            <w:noWrap/>
            <w:vAlign w:val="bottom"/>
          </w:tcPr>
          <w:p w:rsidR="00946F87" w:rsidRPr="007C11C8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:rsidR="00946F87" w:rsidRPr="007C11C8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III.12.)</w:t>
            </w:r>
          </w:p>
        </w:tc>
        <w:tc>
          <w:tcPr>
            <w:tcW w:w="981" w:type="dxa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946F87" w:rsidRPr="00DC2476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F87" w:rsidRPr="00DC2476" w:rsidTr="005B33AE">
        <w:trPr>
          <w:trHeight w:val="510"/>
        </w:trPr>
        <w:tc>
          <w:tcPr>
            <w:tcW w:w="5473" w:type="dxa"/>
            <w:noWrap/>
            <w:vAlign w:val="bottom"/>
          </w:tcPr>
          <w:p w:rsidR="00946F87" w:rsidRPr="007C11C8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946F87" w:rsidRPr="007C11C8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III.7.)</w:t>
            </w:r>
          </w:p>
        </w:tc>
        <w:tc>
          <w:tcPr>
            <w:tcW w:w="981" w:type="dxa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946F87" w:rsidRPr="00DC2476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F87" w:rsidRPr="00DC2476" w:rsidTr="005B33AE">
        <w:trPr>
          <w:trHeight w:val="510"/>
        </w:trPr>
        <w:tc>
          <w:tcPr>
            <w:tcW w:w="5473" w:type="dxa"/>
            <w:noWrap/>
            <w:vAlign w:val="bottom"/>
          </w:tcPr>
          <w:p w:rsidR="00946F87" w:rsidRPr="007C11C8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946F87" w:rsidRPr="007C11C8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III.7.)</w:t>
            </w:r>
          </w:p>
        </w:tc>
        <w:tc>
          <w:tcPr>
            <w:tcW w:w="981" w:type="dxa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946F87" w:rsidRPr="00DC2476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7944" w:rsidRPr="00067AFE" w:rsidRDefault="00217944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DA1C77" w:rsidRPr="00067AFE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67AFE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067AF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800"/>
        <w:gridCol w:w="2028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67AFE" w:rsidRPr="00067AFE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DA1C77" w:rsidRPr="00067AFE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800"/>
        <w:gridCol w:w="2028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 w:rsidR="005F45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potwierdzone opinią bezpośredniego przełożonego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067AFE" w:rsidRPr="00067AFE" w:rsidTr="00067AFE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2F4FCB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2F4FCB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2F4FCB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A1C77" w:rsidRPr="00067AFE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:rsidR="00DA1C77" w:rsidRPr="00067AFE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067AFE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1C77" w:rsidRPr="00067AFE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1C77" w:rsidRPr="00067AFE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7AFE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DA1C77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2F4FCB" w:rsidRDefault="002F4FCB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DA1C77" w:rsidRPr="00067AFE" w:rsidRDefault="002F4FCB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br w:type="column"/>
      </w:r>
      <w:r w:rsidR="00DA1C77" w:rsidRPr="00067AFE">
        <w:rPr>
          <w:rFonts w:ascii="Times New Roman" w:hAnsi="Times New Roman"/>
          <w:b/>
          <w:iCs/>
          <w:sz w:val="20"/>
          <w:szCs w:val="20"/>
        </w:rPr>
        <w:lastRenderedPageBreak/>
        <w:t>OŚWIADCZENIE</w:t>
      </w:r>
    </w:p>
    <w:p w:rsidR="00DA1C77" w:rsidRPr="00067AFE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067AFE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67AFE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67AFE">
        <w:rPr>
          <w:rFonts w:ascii="Times New Roman" w:hAnsi="Times New Roman"/>
          <w:sz w:val="20"/>
          <w:szCs w:val="20"/>
        </w:rPr>
        <w:t>pięciu lat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67AFE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67AFE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67AFE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t xml:space="preserve"> </w:t>
      </w:r>
      <w:r w:rsidRPr="00067AFE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67AFE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067AFE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E943D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TAK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2C675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DA1C77" w:rsidRPr="00067AFE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84F53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DA1C77" w:rsidRPr="00067AFE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E4443B" w:rsidRDefault="002C373B" w:rsidP="00E4443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0D7FE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NIE</w:t>
      </w:r>
    </w:p>
    <w:p w:rsidR="002F4FCB" w:rsidRDefault="002F4F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2F4FCB" w:rsidRDefault="002F4F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DA1C77" w:rsidRPr="00067AFE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DA1C77" w:rsidRPr="00067AFE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DA1C77" w:rsidRPr="00067AFE" w:rsidRDefault="00DA1C77" w:rsidP="00E4443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DA1C77" w:rsidRPr="00067AFE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067AFE" w:rsidSect="003D3E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3E8" w:rsidRDefault="004103E8" w:rsidP="00A8421C">
      <w:pPr>
        <w:spacing w:after="0" w:line="240" w:lineRule="auto"/>
      </w:pPr>
      <w:r>
        <w:separator/>
      </w:r>
    </w:p>
  </w:endnote>
  <w:end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DA1C77" w:rsidP="003D52A7">
    <w:pPr>
      <w:pStyle w:val="Stopka"/>
      <w:tabs>
        <w:tab w:val="clear" w:pos="9072"/>
        <w:tab w:val="left" w:pos="4985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:rsidR="00DA1C77" w:rsidRDefault="00DA1C77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2C373B">
      <w:rPr>
        <w:b/>
        <w:noProof/>
        <w:lang w:eastAsia="pl-PL"/>
      </w:rPr>
      <w:drawing>
        <wp:inline distT="0" distB="0" distL="0" distR="0">
          <wp:extent cx="3800475" cy="238125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E3F7A" w:rsidRPr="005E3F7A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A1C77" w:rsidRPr="001800AA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3E8" w:rsidRDefault="004103E8" w:rsidP="00A8421C">
      <w:pPr>
        <w:spacing w:after="0" w:line="240" w:lineRule="auto"/>
      </w:pPr>
      <w:r>
        <w:separator/>
      </w:r>
    </w:p>
  </w:footnote>
  <w:foot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5F45E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Pr="00406824" w:rsidRDefault="002C373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5E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695450" cy="5524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C77">
      <w:tab/>
    </w:r>
  </w:p>
  <w:p w:rsidR="00DA1C77" w:rsidRDefault="00DA1C77" w:rsidP="00B90AE7">
    <w:pPr>
      <w:pStyle w:val="Nagwek"/>
    </w:pPr>
    <w:r>
      <w:tab/>
    </w:r>
  </w:p>
  <w:p w:rsidR="00DA1C77" w:rsidRDefault="002C373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0547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5F45E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EAB"/>
    <w:rsid w:val="00046782"/>
    <w:rsid w:val="0005070F"/>
    <w:rsid w:val="00062939"/>
    <w:rsid w:val="00065884"/>
    <w:rsid w:val="0006721B"/>
    <w:rsid w:val="00067476"/>
    <w:rsid w:val="00067AFE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3E8F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4445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B2370"/>
    <w:rsid w:val="001B39EC"/>
    <w:rsid w:val="001B580A"/>
    <w:rsid w:val="001B6E0B"/>
    <w:rsid w:val="001C0D5C"/>
    <w:rsid w:val="001C6BE0"/>
    <w:rsid w:val="001C79B9"/>
    <w:rsid w:val="001D11E4"/>
    <w:rsid w:val="001D4E9C"/>
    <w:rsid w:val="001D5C19"/>
    <w:rsid w:val="001E138B"/>
    <w:rsid w:val="001E2848"/>
    <w:rsid w:val="001E2D8E"/>
    <w:rsid w:val="001E78F8"/>
    <w:rsid w:val="001F4075"/>
    <w:rsid w:val="001F5BAA"/>
    <w:rsid w:val="001F6378"/>
    <w:rsid w:val="001F6CD3"/>
    <w:rsid w:val="002024A2"/>
    <w:rsid w:val="00205644"/>
    <w:rsid w:val="00210041"/>
    <w:rsid w:val="00211E05"/>
    <w:rsid w:val="00211FF0"/>
    <w:rsid w:val="00216766"/>
    <w:rsid w:val="0021724F"/>
    <w:rsid w:val="00217944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373B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E7463"/>
    <w:rsid w:val="002F18E3"/>
    <w:rsid w:val="002F30FF"/>
    <w:rsid w:val="002F3FFA"/>
    <w:rsid w:val="002F4565"/>
    <w:rsid w:val="002F4FCB"/>
    <w:rsid w:val="002F68AD"/>
    <w:rsid w:val="002F6AB5"/>
    <w:rsid w:val="0030134C"/>
    <w:rsid w:val="00301A95"/>
    <w:rsid w:val="003032FB"/>
    <w:rsid w:val="0030379A"/>
    <w:rsid w:val="003117D8"/>
    <w:rsid w:val="00313B0C"/>
    <w:rsid w:val="0031496B"/>
    <w:rsid w:val="0031777F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C0301"/>
    <w:rsid w:val="003C08C8"/>
    <w:rsid w:val="003C60D1"/>
    <w:rsid w:val="003C7C99"/>
    <w:rsid w:val="003D377E"/>
    <w:rsid w:val="003D3E45"/>
    <w:rsid w:val="003D4CE6"/>
    <w:rsid w:val="003D52A7"/>
    <w:rsid w:val="003E5C16"/>
    <w:rsid w:val="003F3EAE"/>
    <w:rsid w:val="003F7B8B"/>
    <w:rsid w:val="004004B4"/>
    <w:rsid w:val="004010A4"/>
    <w:rsid w:val="004028FC"/>
    <w:rsid w:val="00402CD8"/>
    <w:rsid w:val="00403155"/>
    <w:rsid w:val="00406824"/>
    <w:rsid w:val="0041037E"/>
    <w:rsid w:val="0041038B"/>
    <w:rsid w:val="004103E8"/>
    <w:rsid w:val="00411A6E"/>
    <w:rsid w:val="00416CED"/>
    <w:rsid w:val="004206F0"/>
    <w:rsid w:val="00422A5E"/>
    <w:rsid w:val="00422ECC"/>
    <w:rsid w:val="00425619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3ED6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2393"/>
    <w:rsid w:val="00494AC7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50C"/>
    <w:rsid w:val="005241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44F06"/>
    <w:rsid w:val="0055429F"/>
    <w:rsid w:val="005578AE"/>
    <w:rsid w:val="00557A4E"/>
    <w:rsid w:val="00561528"/>
    <w:rsid w:val="00562111"/>
    <w:rsid w:val="00564762"/>
    <w:rsid w:val="00564FD5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0C23"/>
    <w:rsid w:val="005E3E89"/>
    <w:rsid w:val="005E3F7A"/>
    <w:rsid w:val="005E4F4D"/>
    <w:rsid w:val="005F16B7"/>
    <w:rsid w:val="005F1D77"/>
    <w:rsid w:val="005F4543"/>
    <w:rsid w:val="005F45EE"/>
    <w:rsid w:val="005F5298"/>
    <w:rsid w:val="005F7DBF"/>
    <w:rsid w:val="00600495"/>
    <w:rsid w:val="006014FF"/>
    <w:rsid w:val="0060267B"/>
    <w:rsid w:val="0061058D"/>
    <w:rsid w:val="0061124A"/>
    <w:rsid w:val="00620AA3"/>
    <w:rsid w:val="00622A5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435A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17C4"/>
    <w:rsid w:val="0073317D"/>
    <w:rsid w:val="00734822"/>
    <w:rsid w:val="00740607"/>
    <w:rsid w:val="007411E0"/>
    <w:rsid w:val="00741BE7"/>
    <w:rsid w:val="007447F8"/>
    <w:rsid w:val="00745617"/>
    <w:rsid w:val="00745DBF"/>
    <w:rsid w:val="0074673B"/>
    <w:rsid w:val="00750001"/>
    <w:rsid w:val="00750294"/>
    <w:rsid w:val="007503E8"/>
    <w:rsid w:val="00750442"/>
    <w:rsid w:val="0075352D"/>
    <w:rsid w:val="0075636A"/>
    <w:rsid w:val="00757105"/>
    <w:rsid w:val="007609B4"/>
    <w:rsid w:val="0076138A"/>
    <w:rsid w:val="007613C7"/>
    <w:rsid w:val="00765059"/>
    <w:rsid w:val="00771138"/>
    <w:rsid w:val="00773419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4C43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B64A2"/>
    <w:rsid w:val="008C1018"/>
    <w:rsid w:val="008C69C1"/>
    <w:rsid w:val="008D162F"/>
    <w:rsid w:val="008D5C58"/>
    <w:rsid w:val="008D6DD3"/>
    <w:rsid w:val="008D7EF5"/>
    <w:rsid w:val="008E02FC"/>
    <w:rsid w:val="008E79AD"/>
    <w:rsid w:val="008E7EA6"/>
    <w:rsid w:val="008F6589"/>
    <w:rsid w:val="008F6C35"/>
    <w:rsid w:val="00901E7C"/>
    <w:rsid w:val="0090429A"/>
    <w:rsid w:val="009100CC"/>
    <w:rsid w:val="00910987"/>
    <w:rsid w:val="00910C59"/>
    <w:rsid w:val="00913301"/>
    <w:rsid w:val="00925487"/>
    <w:rsid w:val="00926A32"/>
    <w:rsid w:val="00926EF6"/>
    <w:rsid w:val="00927812"/>
    <w:rsid w:val="00930AF2"/>
    <w:rsid w:val="009312FD"/>
    <w:rsid w:val="009318F1"/>
    <w:rsid w:val="0093338D"/>
    <w:rsid w:val="009433AE"/>
    <w:rsid w:val="00943450"/>
    <w:rsid w:val="0094569B"/>
    <w:rsid w:val="0094583F"/>
    <w:rsid w:val="00946F87"/>
    <w:rsid w:val="0094708E"/>
    <w:rsid w:val="00947C04"/>
    <w:rsid w:val="00951E66"/>
    <w:rsid w:val="00951FDF"/>
    <w:rsid w:val="00952B98"/>
    <w:rsid w:val="00953CC7"/>
    <w:rsid w:val="009559A6"/>
    <w:rsid w:val="00956BD6"/>
    <w:rsid w:val="009602B5"/>
    <w:rsid w:val="00961AD2"/>
    <w:rsid w:val="00964664"/>
    <w:rsid w:val="00964F82"/>
    <w:rsid w:val="009650DB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9F73DE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3C27"/>
    <w:rsid w:val="00AD403E"/>
    <w:rsid w:val="00AD48FF"/>
    <w:rsid w:val="00AD6A79"/>
    <w:rsid w:val="00AE08BC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17D19"/>
    <w:rsid w:val="00B212F3"/>
    <w:rsid w:val="00B23B97"/>
    <w:rsid w:val="00B31384"/>
    <w:rsid w:val="00B3333F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3EA3"/>
    <w:rsid w:val="00BD4B35"/>
    <w:rsid w:val="00BD564A"/>
    <w:rsid w:val="00BD5DCC"/>
    <w:rsid w:val="00BE0EB7"/>
    <w:rsid w:val="00BE1D89"/>
    <w:rsid w:val="00BE3ADC"/>
    <w:rsid w:val="00BE3C4D"/>
    <w:rsid w:val="00BF06D5"/>
    <w:rsid w:val="00BF3A53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6C6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6B4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292A"/>
    <w:rsid w:val="00E2512E"/>
    <w:rsid w:val="00E25F47"/>
    <w:rsid w:val="00E27A4E"/>
    <w:rsid w:val="00E31219"/>
    <w:rsid w:val="00E33C41"/>
    <w:rsid w:val="00E422D7"/>
    <w:rsid w:val="00E42302"/>
    <w:rsid w:val="00E436F2"/>
    <w:rsid w:val="00E4443B"/>
    <w:rsid w:val="00E4529F"/>
    <w:rsid w:val="00E505B3"/>
    <w:rsid w:val="00E50AD2"/>
    <w:rsid w:val="00E54051"/>
    <w:rsid w:val="00E56C21"/>
    <w:rsid w:val="00E60E3D"/>
    <w:rsid w:val="00E61BC4"/>
    <w:rsid w:val="00E61C1A"/>
    <w:rsid w:val="00E63887"/>
    <w:rsid w:val="00E6645E"/>
    <w:rsid w:val="00E730F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C13BB"/>
    <w:rsid w:val="00EC530C"/>
    <w:rsid w:val="00EC6390"/>
    <w:rsid w:val="00ED0E5F"/>
    <w:rsid w:val="00ED1FCD"/>
    <w:rsid w:val="00ED3149"/>
    <w:rsid w:val="00EE0498"/>
    <w:rsid w:val="00EE1417"/>
    <w:rsid w:val="00EE3D0D"/>
    <w:rsid w:val="00EE58D5"/>
    <w:rsid w:val="00EE7352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0D88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2675"/>
    <w:rsid w:val="00FD5A24"/>
    <w:rsid w:val="00FD61D7"/>
    <w:rsid w:val="00FD61F7"/>
    <w:rsid w:val="00FD6CC9"/>
    <w:rsid w:val="00FD753B"/>
    <w:rsid w:val="00FE0FBC"/>
    <w:rsid w:val="00FE2B0D"/>
    <w:rsid w:val="00FE2B8B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586DC51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12469</Characters>
  <Application>Microsoft Office Word</Application>
  <DocSecurity>4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2</cp:revision>
  <cp:lastPrinted>2021-10-14T06:23:00Z</cp:lastPrinted>
  <dcterms:created xsi:type="dcterms:W3CDTF">2022-04-06T08:40:00Z</dcterms:created>
  <dcterms:modified xsi:type="dcterms:W3CDTF">2022-04-06T08:40:00Z</dcterms:modified>
</cp:coreProperties>
</file>