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265258A2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57ABD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575569">
        <w:rPr>
          <w:rFonts w:ascii="Times New Roman" w:hAnsi="Times New Roman"/>
          <w:b/>
          <w:color w:val="auto"/>
          <w:sz w:val="20"/>
          <w:szCs w:val="20"/>
        </w:rPr>
        <w:t>42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D57ABD">
        <w:rPr>
          <w:rFonts w:ascii="Times New Roman" w:hAnsi="Times New Roman"/>
          <w:b/>
          <w:color w:val="auto"/>
          <w:sz w:val="20"/>
          <w:szCs w:val="20"/>
        </w:rPr>
        <w:t>2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B4E040C" w14:textId="39D48319" w:rsidR="00575569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 w:rsidR="004062F9"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CA24EE">
        <w:rPr>
          <w:rFonts w:ascii="Times New Roman" w:hAnsi="Times New Roman"/>
          <w:sz w:val="20"/>
          <w:szCs w:val="20"/>
        </w:rPr>
        <w:t>y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</w:t>
      </w:r>
      <w:r w:rsidR="004062F9">
        <w:rPr>
          <w:rFonts w:ascii="Times New Roman" w:hAnsi="Times New Roman"/>
          <w:sz w:val="20"/>
          <w:szCs w:val="20"/>
        </w:rPr>
        <w:t>ch</w:t>
      </w:r>
      <w:r w:rsidR="00F55AB2">
        <w:rPr>
          <w:rFonts w:ascii="Times New Roman" w:hAnsi="Times New Roman"/>
          <w:sz w:val="20"/>
          <w:szCs w:val="20"/>
        </w:rPr>
        <w:t xml:space="preserve"> zakres</w:t>
      </w:r>
      <w:r w:rsidR="004062F9">
        <w:rPr>
          <w:rFonts w:ascii="Times New Roman" w:hAnsi="Times New Roman"/>
          <w:sz w:val="20"/>
          <w:szCs w:val="20"/>
        </w:rPr>
        <w:t>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B66ADC" w:rsidRPr="00FA22FE" w14:paraId="628C1B9F" w14:textId="77777777" w:rsidTr="005437F5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B66ADC" w:rsidRPr="00FA22FE" w14:paraId="6E8F7B47" w14:textId="77777777" w:rsidTr="005437F5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16479" w:rsidRPr="00FA22FE" w14:paraId="2AA97FA8" w14:textId="77777777" w:rsidTr="00916479">
        <w:trPr>
          <w:trHeight w:val="834"/>
        </w:trPr>
        <w:tc>
          <w:tcPr>
            <w:tcW w:w="222" w:type="pct"/>
            <w:vMerge w:val="restart"/>
            <w:vAlign w:val="center"/>
          </w:tcPr>
          <w:p w14:paraId="4162FE93" w14:textId="02394E47" w:rsidR="00916479" w:rsidRPr="00FA22FE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4DB2F8AF" w14:textId="77777777" w:rsidR="00916479" w:rsidRDefault="00916479" w:rsidP="00FE423B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FB3E85" w14:textId="2288B384" w:rsidR="00916479" w:rsidRPr="00FE423B" w:rsidRDefault="00916479" w:rsidP="00FE423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Diagnostyki Obrazowej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0DCD310F" w14:textId="77777777" w:rsidR="00916479" w:rsidRPr="00FA22FE" w:rsidRDefault="00916479" w:rsidP="00FE423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13DFD642" w14:textId="79322302" w:rsidR="00916479" w:rsidRPr="007C2120" w:rsidRDefault="00916479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2F65817" w14:textId="77777777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9AAC9A" w14:textId="2D340D73" w:rsidR="00916479" w:rsidRDefault="00916479" w:rsidP="009164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 </w:t>
            </w:r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</w:p>
          <w:p w14:paraId="0D2B523C" w14:textId="73DC6429" w:rsidR="00916479" w:rsidRPr="00761F68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 w:val="restart"/>
          </w:tcPr>
          <w:p w14:paraId="4B3E387C" w14:textId="77777777" w:rsidR="00916479" w:rsidRPr="00DA1601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1FE7A5F" w14:textId="2D09B86D" w:rsidR="00916479" w:rsidRPr="00FA22FE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16479" w:rsidRPr="00FA22FE" w14:paraId="2DB53683" w14:textId="77777777" w:rsidTr="00DB114D">
        <w:trPr>
          <w:trHeight w:val="834"/>
        </w:trPr>
        <w:tc>
          <w:tcPr>
            <w:tcW w:w="222" w:type="pct"/>
            <w:vMerge/>
            <w:vAlign w:val="center"/>
          </w:tcPr>
          <w:p w14:paraId="7F6CD1B0" w14:textId="77777777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CB54653" w14:textId="77777777" w:rsidR="00916479" w:rsidRDefault="00916479" w:rsidP="00FE423B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1579B85" w14:textId="77777777" w:rsidR="00916479" w:rsidRPr="007C2120" w:rsidRDefault="00916479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8F60E17" w14:textId="77777777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2875ADA" w14:textId="77777777" w:rsidR="00916479" w:rsidRPr="00DA1601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6479" w:rsidRPr="00FA22FE" w14:paraId="726FBCD9" w14:textId="77777777" w:rsidTr="00916479">
        <w:trPr>
          <w:trHeight w:val="834"/>
        </w:trPr>
        <w:tc>
          <w:tcPr>
            <w:tcW w:w="222" w:type="pct"/>
            <w:vMerge w:val="restart"/>
            <w:vAlign w:val="center"/>
          </w:tcPr>
          <w:p w14:paraId="3DF5A15B" w14:textId="0970E30B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96433211"/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0413D49A" w14:textId="77777777" w:rsidR="0027479F" w:rsidRPr="00FF63DB" w:rsidRDefault="00916479" w:rsidP="0091647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>III.2.Udzielanie świadczeń zdrowotnych w ramach kontraktu lekarskiego Pacjentom Spółki w zakresie konsultacji psychiatrycznych</w:t>
            </w:r>
          </w:p>
          <w:p w14:paraId="133BF076" w14:textId="295D5236" w:rsidR="00916479" w:rsidRPr="00FF63DB" w:rsidRDefault="0027479F" w:rsidP="0027479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>w lokalizacjach Spółki przy ul. Powstania Styczniowego 1 – Szpital Morski im. PCK oraz przy ul. Wójta Radtkego 1 – Szpital Św. Wincentego a Paulo</w:t>
            </w:r>
            <w:r w:rsidR="00916479"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438" w:type="pct"/>
            <w:vMerge w:val="restart"/>
          </w:tcPr>
          <w:p w14:paraId="7D848E85" w14:textId="77777777" w:rsidR="00916479" w:rsidRPr="007C2120" w:rsidRDefault="00916479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063A4F12" w14:textId="77777777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6479">
              <w:rPr>
                <w:rFonts w:ascii="Times New Roman" w:hAnsi="Times New Roman"/>
                <w:sz w:val="18"/>
                <w:szCs w:val="18"/>
              </w:rPr>
              <w:t xml:space="preserve">Proponowane wynagrodzenie -  stawka </w:t>
            </w:r>
            <w:r w:rsidRPr="00916479">
              <w:rPr>
                <w:rFonts w:ascii="Times New Roman" w:hAnsi="Times New Roman"/>
                <w:bCs/>
                <w:sz w:val="18"/>
                <w:szCs w:val="18"/>
              </w:rPr>
              <w:t>za 1 konsultację w zakresie psychiatrii udzieloną i prawidłowo udokumentowaną.</w:t>
            </w:r>
          </w:p>
          <w:p w14:paraId="615C723C" w14:textId="02D6D1C6" w:rsidR="00916479" w:rsidRP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71A37AA" w14:textId="77777777" w:rsidR="00916479" w:rsidRPr="00DA1601" w:rsidRDefault="00916479" w:rsidP="009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297539F" w14:textId="23D65BB6" w:rsidR="00916479" w:rsidRPr="00DA1601" w:rsidRDefault="00916479" w:rsidP="009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16479" w:rsidRPr="00FA22FE" w14:paraId="55BDF04B" w14:textId="77777777" w:rsidTr="00DB114D">
        <w:trPr>
          <w:trHeight w:val="834"/>
        </w:trPr>
        <w:tc>
          <w:tcPr>
            <w:tcW w:w="222" w:type="pct"/>
            <w:vMerge/>
            <w:vAlign w:val="center"/>
          </w:tcPr>
          <w:p w14:paraId="066CECC6" w14:textId="77777777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BC41C28" w14:textId="77777777" w:rsidR="00916479" w:rsidRPr="00FF63DB" w:rsidRDefault="00916479" w:rsidP="0091647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D78F529" w14:textId="77777777" w:rsidR="00916479" w:rsidRPr="007C2120" w:rsidRDefault="00916479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461FC70" w14:textId="77777777" w:rsidR="00916479" w:rsidRP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E1E26A9" w14:textId="77777777" w:rsidR="00916479" w:rsidRPr="00DA1601" w:rsidRDefault="00916479" w:rsidP="00916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575569" w:rsidRPr="00FA22FE" w14:paraId="4EDD48C7" w14:textId="77777777" w:rsidTr="007A6A20">
        <w:trPr>
          <w:trHeight w:val="414"/>
        </w:trPr>
        <w:tc>
          <w:tcPr>
            <w:tcW w:w="222" w:type="pct"/>
            <w:vMerge w:val="restart"/>
            <w:vAlign w:val="center"/>
          </w:tcPr>
          <w:p w14:paraId="0639B4C0" w14:textId="6DC0DC56" w:rsidR="00575569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6ED7E012" w14:textId="2BC6A8FC" w:rsidR="00575569" w:rsidRPr="00575569" w:rsidRDefault="00575569" w:rsidP="0057556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5755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Oddziale Hematologii i Transplantologii Szpiku/Poradni Hematologii  – ordynacja i/lub dyżury i/lub udzielanie świadczeń zdrowotnych w Poradni Hematologii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38" w:type="pct"/>
            <w:vMerge w:val="restart"/>
          </w:tcPr>
          <w:p w14:paraId="6ABC06D3" w14:textId="5791B312" w:rsidR="00575569" w:rsidRPr="007C2120" w:rsidRDefault="00575569" w:rsidP="008009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A6A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III.3.1</w:t>
            </w:r>
          </w:p>
        </w:tc>
        <w:tc>
          <w:tcPr>
            <w:tcW w:w="2115" w:type="pct"/>
          </w:tcPr>
          <w:p w14:paraId="71D5296D" w14:textId="77777777" w:rsidR="00575569" w:rsidRDefault="00575569" w:rsidP="007A6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315BC570" w14:textId="77777777" w:rsidR="00575569" w:rsidRPr="00916479" w:rsidRDefault="00575569" w:rsidP="007A6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8B23913" w14:textId="77777777" w:rsidR="00575569" w:rsidRPr="00DA1601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8444A25" w14:textId="77777777" w:rsidR="00575569" w:rsidRPr="00DA1601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575569" w:rsidRPr="00FA22FE" w14:paraId="7DDE4ED2" w14:textId="77777777" w:rsidTr="008009B5">
        <w:trPr>
          <w:trHeight w:val="414"/>
        </w:trPr>
        <w:tc>
          <w:tcPr>
            <w:tcW w:w="222" w:type="pct"/>
            <w:vMerge/>
            <w:vAlign w:val="center"/>
          </w:tcPr>
          <w:p w14:paraId="16FB2967" w14:textId="77777777" w:rsidR="00575569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C7024F7" w14:textId="77777777" w:rsidR="00575569" w:rsidRPr="00BC6488" w:rsidRDefault="00575569" w:rsidP="007A6A20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546FBB0" w14:textId="77777777" w:rsidR="00575569" w:rsidRPr="007C2120" w:rsidRDefault="00575569" w:rsidP="008009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247B6E96" w14:textId="77777777" w:rsidR="00575569" w:rsidRDefault="00575569" w:rsidP="007A6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3676B5" w14:textId="77777777" w:rsidR="00575569" w:rsidRDefault="00575569" w:rsidP="007A6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E5AB71" w14:textId="77777777" w:rsidR="00575569" w:rsidRDefault="00575569" w:rsidP="007A6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324E40" w14:textId="0974A4DF" w:rsidR="00575569" w:rsidRPr="00916479" w:rsidRDefault="00575569" w:rsidP="007A6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7F0D9BF" w14:textId="77777777" w:rsidR="00575569" w:rsidRPr="00DA1601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5569" w:rsidRPr="00FA22FE" w14:paraId="2F60815E" w14:textId="77777777" w:rsidTr="00575569">
        <w:trPr>
          <w:trHeight w:val="312"/>
        </w:trPr>
        <w:tc>
          <w:tcPr>
            <w:tcW w:w="222" w:type="pct"/>
            <w:vMerge/>
            <w:vAlign w:val="center"/>
          </w:tcPr>
          <w:p w14:paraId="1A3DE43F" w14:textId="77777777" w:rsidR="00575569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369F238" w14:textId="77777777" w:rsidR="00575569" w:rsidRPr="00DA78C4" w:rsidRDefault="00575569" w:rsidP="00800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27E2410" w14:textId="039DAB30" w:rsidR="00575569" w:rsidRPr="007C2120" w:rsidRDefault="00575569" w:rsidP="008009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A6A20">
              <w:rPr>
                <w:rFonts w:ascii="Times New Roman" w:hAnsi="Times New Roman"/>
                <w:b/>
                <w:sz w:val="20"/>
                <w:szCs w:val="20"/>
              </w:rPr>
              <w:t>III.3.2</w:t>
            </w:r>
          </w:p>
        </w:tc>
        <w:tc>
          <w:tcPr>
            <w:tcW w:w="2115" w:type="pct"/>
          </w:tcPr>
          <w:p w14:paraId="675C184B" w14:textId="77777777" w:rsidR="00575569" w:rsidRDefault="00575569" w:rsidP="007A6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5C3A4BDC" w14:textId="77777777" w:rsidR="00575569" w:rsidRPr="00916479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15542FD" w14:textId="77777777" w:rsidR="00575569" w:rsidRPr="00DA1601" w:rsidRDefault="00575569" w:rsidP="007A6A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37D0CCA" w14:textId="5EF7A76B" w:rsidR="00575569" w:rsidRPr="00DA1601" w:rsidRDefault="00575569" w:rsidP="007A6A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575569" w:rsidRPr="00FA22FE" w14:paraId="746FB8CA" w14:textId="77777777" w:rsidTr="007A6A20">
        <w:trPr>
          <w:trHeight w:val="312"/>
        </w:trPr>
        <w:tc>
          <w:tcPr>
            <w:tcW w:w="222" w:type="pct"/>
            <w:vMerge/>
            <w:vAlign w:val="center"/>
          </w:tcPr>
          <w:p w14:paraId="09B1D3B1" w14:textId="77777777" w:rsidR="00575569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612D2B2" w14:textId="77777777" w:rsidR="00575569" w:rsidRPr="00DA78C4" w:rsidRDefault="00575569" w:rsidP="00800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B299C48" w14:textId="77777777" w:rsidR="00575569" w:rsidRPr="007A6A20" w:rsidRDefault="00575569" w:rsidP="008009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357DAADE" w14:textId="77777777" w:rsidR="00575569" w:rsidRDefault="00575569" w:rsidP="007A6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726237" w14:textId="77777777" w:rsidR="00575569" w:rsidRDefault="00575569" w:rsidP="007A6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5D30AD" w14:textId="3110E6C8" w:rsidR="00575569" w:rsidRDefault="00575569" w:rsidP="007A6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021315D" w14:textId="77777777" w:rsidR="00575569" w:rsidRPr="00DA1601" w:rsidRDefault="00575569" w:rsidP="007A6A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5569" w:rsidRPr="00FA22FE" w14:paraId="76ABF7F7" w14:textId="77777777" w:rsidTr="00575569">
        <w:trPr>
          <w:trHeight w:val="726"/>
        </w:trPr>
        <w:tc>
          <w:tcPr>
            <w:tcW w:w="222" w:type="pct"/>
            <w:vMerge/>
            <w:vAlign w:val="center"/>
          </w:tcPr>
          <w:p w14:paraId="6D6728C0" w14:textId="77777777" w:rsidR="00575569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93482F" w14:textId="77777777" w:rsidR="00575569" w:rsidRPr="00DA78C4" w:rsidRDefault="00575569" w:rsidP="00800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245056C" w14:textId="0F6CE7E7" w:rsidR="00575569" w:rsidRPr="007C2120" w:rsidRDefault="00575569" w:rsidP="008009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75569">
              <w:rPr>
                <w:rFonts w:ascii="Times New Roman" w:hAnsi="Times New Roman"/>
                <w:b/>
                <w:sz w:val="20"/>
                <w:szCs w:val="20"/>
              </w:rPr>
              <w:t>III.3.3</w:t>
            </w:r>
          </w:p>
        </w:tc>
        <w:tc>
          <w:tcPr>
            <w:tcW w:w="2115" w:type="pct"/>
          </w:tcPr>
          <w:p w14:paraId="7CEDCB9C" w14:textId="69E79CE4" w:rsidR="00575569" w:rsidRPr="00575569" w:rsidRDefault="00575569" w:rsidP="00575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świadczeń zdrowotnych w Poradni Hematologii</w:t>
            </w:r>
          </w:p>
        </w:tc>
        <w:tc>
          <w:tcPr>
            <w:tcW w:w="786" w:type="pct"/>
            <w:vMerge/>
          </w:tcPr>
          <w:p w14:paraId="49A91589" w14:textId="77777777" w:rsidR="00575569" w:rsidRPr="00DA1601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5569" w:rsidRPr="00FA22FE" w14:paraId="312258FB" w14:textId="77777777" w:rsidTr="008009B5">
        <w:trPr>
          <w:trHeight w:val="726"/>
        </w:trPr>
        <w:tc>
          <w:tcPr>
            <w:tcW w:w="222" w:type="pct"/>
            <w:vMerge/>
            <w:vAlign w:val="center"/>
          </w:tcPr>
          <w:p w14:paraId="300C65D3" w14:textId="77777777" w:rsidR="00575569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6AB0CF1" w14:textId="77777777" w:rsidR="00575569" w:rsidRPr="00DA78C4" w:rsidRDefault="00575569" w:rsidP="00800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B1C69B8" w14:textId="77777777" w:rsidR="00575569" w:rsidRPr="00575569" w:rsidRDefault="00575569" w:rsidP="008009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1C108E77" w14:textId="77777777" w:rsidR="00575569" w:rsidRDefault="00575569" w:rsidP="005755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2361DCF" w14:textId="77777777" w:rsidR="00575569" w:rsidRPr="00DA1601" w:rsidRDefault="00575569" w:rsidP="0080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C6F" w:rsidRPr="00FA22FE" w14:paraId="27B04AFC" w14:textId="77777777" w:rsidTr="00575569">
        <w:trPr>
          <w:trHeight w:val="1608"/>
        </w:trPr>
        <w:tc>
          <w:tcPr>
            <w:tcW w:w="222" w:type="pct"/>
            <w:vMerge w:val="restart"/>
            <w:vAlign w:val="center"/>
          </w:tcPr>
          <w:p w14:paraId="4ABA0F21" w14:textId="785040D7" w:rsidR="00221C6F" w:rsidRDefault="00221C6F" w:rsidP="00221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39" w:type="pct"/>
            <w:vMerge w:val="restart"/>
          </w:tcPr>
          <w:p w14:paraId="46A3D7B8" w14:textId="0FCEE565" w:rsidR="00221C6F" w:rsidRPr="00EE1306" w:rsidRDefault="00221C6F" w:rsidP="00221C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5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III.4. Świadczenie świadczeń zdrowotnych w ramach kontraktu lekarskiego w Bloku Operacyjnym i w Oddziale Urologii, Urologii Onkologicznej i Andrologii –  zgodnie z harmonogramem wyznaczonym przez Udzielającego zamówienia, w zależności od zapotrzebowania pacjentów Udzielającego </w:t>
            </w:r>
            <w:r w:rsidRPr="00EE1306">
              <w:rPr>
                <w:rFonts w:ascii="Times New Roman" w:hAnsi="Times New Roman"/>
                <w:b/>
                <w:bCs/>
                <w:sz w:val="20"/>
                <w:szCs w:val="20"/>
              </w:rPr>
              <w:t>zamówienia</w:t>
            </w:r>
            <w:r w:rsidR="0042690F" w:rsidRPr="00EE1306">
              <w:t xml:space="preserve"> </w:t>
            </w:r>
            <w:r w:rsidR="0042690F" w:rsidRPr="00EE1306">
              <w:rPr>
                <w:rFonts w:ascii="Times New Roman" w:hAnsi="Times New Roman"/>
                <w:b/>
                <w:bCs/>
                <w:sz w:val="20"/>
                <w:szCs w:val="20"/>
              </w:rPr>
              <w:t>w lokalizacji przy ul. Powstania Styczniowego 1.</w:t>
            </w:r>
          </w:p>
          <w:p w14:paraId="1697994B" w14:textId="77777777" w:rsidR="00221C6F" w:rsidRPr="00575569" w:rsidRDefault="00221C6F" w:rsidP="00221C6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E3378F" w14:textId="77777777" w:rsidR="00221C6F" w:rsidRPr="00DA78C4" w:rsidRDefault="00221C6F" w:rsidP="00221C6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DD7493B" w14:textId="77777777" w:rsidR="00221C6F" w:rsidRPr="007C2120" w:rsidRDefault="00221C6F" w:rsidP="00221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572145EE" w14:textId="1DD275DD" w:rsidR="00221C6F" w:rsidRDefault="00221C6F" w:rsidP="00221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Proponowane </w:t>
            </w:r>
            <w:r w:rsidRPr="003F5021">
              <w:rPr>
                <w:rFonts w:ascii="Times New Roman" w:hAnsi="Times New Roman"/>
                <w:sz w:val="16"/>
                <w:szCs w:val="16"/>
              </w:rPr>
              <w:t xml:space="preserve">wynagrodzenie za wykonywanie zabiegów z zakresu </w:t>
            </w:r>
            <w:r>
              <w:rPr>
                <w:rFonts w:ascii="Times New Roman" w:hAnsi="Times New Roman"/>
                <w:sz w:val="16"/>
                <w:szCs w:val="16"/>
              </w:rPr>
              <w:t>urologii</w:t>
            </w:r>
            <w:r w:rsidRPr="003F5021">
              <w:rPr>
                <w:rFonts w:ascii="Times New Roman" w:hAnsi="Times New Roman"/>
                <w:sz w:val="16"/>
                <w:szCs w:val="16"/>
              </w:rPr>
              <w:t xml:space="preserve"> – wskazane jako ….% od kwoty produktu jednostkowego prawidłowo sprawozdanego i rozliczonego przez </w:t>
            </w:r>
            <w:bookmarkStart w:id="2" w:name="_GoBack"/>
            <w:bookmarkEnd w:id="2"/>
            <w:r w:rsidRPr="003F5021">
              <w:rPr>
                <w:rFonts w:ascii="Times New Roman" w:hAnsi="Times New Roman"/>
                <w:sz w:val="16"/>
                <w:szCs w:val="16"/>
              </w:rPr>
              <w:t>NFZ</w:t>
            </w:r>
          </w:p>
        </w:tc>
        <w:tc>
          <w:tcPr>
            <w:tcW w:w="786" w:type="pct"/>
            <w:vMerge w:val="restart"/>
          </w:tcPr>
          <w:p w14:paraId="0444B3EA" w14:textId="77777777" w:rsidR="00221C6F" w:rsidRPr="00DA1601" w:rsidRDefault="00221C6F" w:rsidP="00221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284B213" w14:textId="5AB6BAFF" w:rsidR="00221C6F" w:rsidRPr="00DA1601" w:rsidRDefault="00221C6F" w:rsidP="00221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21C6F" w:rsidRPr="00FA22FE" w14:paraId="5617CE79" w14:textId="77777777" w:rsidTr="008009B5">
        <w:trPr>
          <w:trHeight w:val="1608"/>
        </w:trPr>
        <w:tc>
          <w:tcPr>
            <w:tcW w:w="222" w:type="pct"/>
            <w:vMerge/>
            <w:vAlign w:val="center"/>
          </w:tcPr>
          <w:p w14:paraId="4E988560" w14:textId="77777777" w:rsidR="00221C6F" w:rsidRDefault="00221C6F" w:rsidP="00221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41877F" w14:textId="77777777" w:rsidR="00221C6F" w:rsidRPr="00575569" w:rsidRDefault="00221C6F" w:rsidP="00221C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8F7E1E4" w14:textId="77777777" w:rsidR="00221C6F" w:rsidRPr="007C2120" w:rsidRDefault="00221C6F" w:rsidP="00221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28A197A2" w14:textId="5D1C85BE" w:rsidR="00221C6F" w:rsidRDefault="00221C6F" w:rsidP="00221C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…………………….%</w:t>
            </w:r>
          </w:p>
        </w:tc>
        <w:tc>
          <w:tcPr>
            <w:tcW w:w="786" w:type="pct"/>
            <w:vMerge/>
          </w:tcPr>
          <w:p w14:paraId="5A42F758" w14:textId="77777777" w:rsidR="00221C6F" w:rsidRPr="00DA1601" w:rsidRDefault="00221C6F" w:rsidP="00221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</w:tbl>
    <w:p w14:paraId="61D6E950" w14:textId="77777777" w:rsidR="00575569" w:rsidRDefault="00575569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70755F53" w:rsidR="00B66ADC" w:rsidRPr="00FA22FE" w:rsidRDefault="00B66ADC" w:rsidP="00B66AD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21FBBC63" w14:textId="703A7C4C" w:rsidR="00B66ADC" w:rsidRPr="00FA22FE" w:rsidRDefault="00B66ADC" w:rsidP="00916479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5176E3AD" w14:textId="77777777" w:rsidR="00B66ADC" w:rsidRPr="00FA22FE" w:rsidRDefault="00B66ADC" w:rsidP="00916479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7028FC22" w14:textId="6B5B3F20" w:rsidR="002F5C2A" w:rsidRPr="002F5C2A" w:rsidRDefault="002F5C2A" w:rsidP="00916479">
      <w:pPr>
        <w:pStyle w:val="Akapitzlist"/>
        <w:numPr>
          <w:ilvl w:val="0"/>
          <w:numId w:val="2"/>
        </w:numPr>
        <w:tabs>
          <w:tab w:val="clear" w:pos="7448"/>
        </w:tabs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>Ceną oferty dla zakresu  III.1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2F5C2A">
        <w:rPr>
          <w:rFonts w:ascii="Times New Roman" w:hAnsi="Times New Roman"/>
          <w:sz w:val="20"/>
          <w:szCs w:val="20"/>
        </w:rPr>
        <w:t>stawka za 1 punkt rozliczeniowy,</w:t>
      </w:r>
    </w:p>
    <w:p w14:paraId="0EE08047" w14:textId="08EF27A6" w:rsidR="00916479" w:rsidRDefault="00916479" w:rsidP="0091647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1647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4.Ceną oferty dla </w:t>
      </w:r>
      <w:r w:rsidRPr="00FF4C52">
        <w:rPr>
          <w:rFonts w:ascii="Times New Roman" w:hAnsi="Times New Roman"/>
          <w:sz w:val="20"/>
          <w:szCs w:val="20"/>
          <w:shd w:val="clear" w:color="auto" w:fill="FFFFFF"/>
        </w:rPr>
        <w:t>zakresu III.</w:t>
      </w:r>
      <w:r w:rsidR="005A0F33" w:rsidRPr="00FF4C52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FF4C52">
        <w:rPr>
          <w:rFonts w:ascii="Times New Roman" w:hAnsi="Times New Roman"/>
          <w:sz w:val="20"/>
          <w:szCs w:val="20"/>
          <w:shd w:val="clear" w:color="auto" w:fill="FFFFFF"/>
        </w:rPr>
        <w:t xml:space="preserve"> jest  </w:t>
      </w:r>
      <w:r w:rsidRPr="00916479">
        <w:rPr>
          <w:rFonts w:ascii="Times New Roman" w:hAnsi="Times New Roman"/>
          <w:sz w:val="20"/>
          <w:szCs w:val="20"/>
        </w:rPr>
        <w:t xml:space="preserve">stawka za udzielenie </w:t>
      </w:r>
      <w:r w:rsidRPr="00916479">
        <w:rPr>
          <w:rFonts w:ascii="Times New Roman" w:hAnsi="Times New Roman"/>
          <w:bCs/>
          <w:sz w:val="20"/>
          <w:szCs w:val="20"/>
        </w:rPr>
        <w:t>1 konsultacji w zakresie psychiatrii  prawidłowo udokumentowanej.</w:t>
      </w:r>
    </w:p>
    <w:p w14:paraId="59D0CAC5" w14:textId="41F606F8" w:rsidR="007A6A20" w:rsidRPr="00916479" w:rsidRDefault="007A6A20" w:rsidP="0091647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5.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 w:rsidR="00221C6F">
        <w:rPr>
          <w:rFonts w:ascii="Times New Roman" w:hAnsi="Times New Roman"/>
          <w:sz w:val="21"/>
          <w:szCs w:val="21"/>
          <w:shd w:val="clear" w:color="auto" w:fill="FFFFFF"/>
        </w:rPr>
        <w:t>u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III.3 jest </w:t>
      </w:r>
      <w:r w:rsidRPr="006703A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Pr="00A579F7">
        <w:rPr>
          <w:rFonts w:ascii="Times New Roman" w:hAnsi="Times New Roman"/>
          <w:sz w:val="21"/>
          <w:szCs w:val="21"/>
          <w:shd w:val="clear" w:color="auto" w:fill="FFFFFF"/>
        </w:rPr>
        <w:t xml:space="preserve">świadczenia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ordynacji i/lub dyżuru lekarskiego</w:t>
      </w:r>
      <w:r w:rsidR="00221C6F">
        <w:rPr>
          <w:rFonts w:ascii="Times New Roman" w:hAnsi="Times New Roman"/>
          <w:sz w:val="21"/>
          <w:szCs w:val="21"/>
          <w:shd w:val="clear" w:color="auto" w:fill="FFFFFF"/>
        </w:rPr>
        <w:t xml:space="preserve"> i/lub udzielania świadczeń zdrowotnych w Poradni Hematologii</w:t>
      </w:r>
      <w:r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1042FC77" w14:textId="69C766B9" w:rsidR="003B0E21" w:rsidRPr="003B0E21" w:rsidRDefault="00221C6F" w:rsidP="00221C6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6.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u III.4 </w:t>
      </w:r>
      <w:r>
        <w:rPr>
          <w:rFonts w:ascii="Times New Roman" w:hAnsi="Times New Roman"/>
          <w:sz w:val="21"/>
          <w:szCs w:val="21"/>
        </w:rPr>
        <w:t>jest procent od kwoty</w:t>
      </w:r>
      <w:r w:rsidRPr="002C5A5A">
        <w:rPr>
          <w:rFonts w:ascii="Times New Roman" w:hAnsi="Times New Roman"/>
          <w:sz w:val="21"/>
          <w:szCs w:val="21"/>
        </w:rPr>
        <w:t xml:space="preserve"> produktu </w:t>
      </w:r>
      <w:r>
        <w:rPr>
          <w:rFonts w:ascii="Times New Roman" w:hAnsi="Times New Roman"/>
          <w:sz w:val="21"/>
          <w:szCs w:val="21"/>
        </w:rPr>
        <w:t xml:space="preserve">jednostkowego </w:t>
      </w:r>
      <w:r w:rsidRPr="00A17EB2">
        <w:rPr>
          <w:rFonts w:ascii="Times New Roman" w:hAnsi="Times New Roman"/>
          <w:sz w:val="21"/>
          <w:szCs w:val="21"/>
        </w:rPr>
        <w:t>prawidłowo sprawozdanego i rozliczonego przez NFZ</w:t>
      </w:r>
      <w:r>
        <w:rPr>
          <w:rFonts w:ascii="Times New Roman" w:hAnsi="Times New Roman"/>
          <w:sz w:val="21"/>
          <w:szCs w:val="21"/>
        </w:rPr>
        <w:t xml:space="preserve">  za wykonanie zabiegu z zakresu urologii.</w:t>
      </w:r>
    </w:p>
    <w:p w14:paraId="5F2FDBDD" w14:textId="77777777" w:rsidR="00221C6F" w:rsidRDefault="00221C6F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21BCB31B" w:rsidR="00B6168A" w:rsidRPr="00B6168A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6B7DEF8B" w:rsid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595B9963" w14:textId="2A184867" w:rsidR="007D1B9C" w:rsidRDefault="007D1B9C" w:rsidP="007D1B9C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09E5E4E" w14:textId="77777777" w:rsidR="007D1B9C" w:rsidRPr="00B6168A" w:rsidRDefault="007D1B9C" w:rsidP="007D1B9C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6168A" w:rsidRPr="00B6168A" w14:paraId="26DC5ADC" w14:textId="77777777" w:rsidTr="00CE3BB5">
        <w:tc>
          <w:tcPr>
            <w:tcW w:w="4541" w:type="dxa"/>
          </w:tcPr>
          <w:p w14:paraId="1840C37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07970AE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6168A" w:rsidRPr="00B6168A" w14:paraId="6E54E0B1" w14:textId="77777777" w:rsidTr="00CE3BB5">
        <w:tc>
          <w:tcPr>
            <w:tcW w:w="4541" w:type="dxa"/>
          </w:tcPr>
          <w:p w14:paraId="6E9675D2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B6168A" w:rsidRDefault="00B6168A" w:rsidP="00B6168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6168A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6168A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3E0F4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1CAB3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6168A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F2CA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0107A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B6168A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B6168A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B6168A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337CA3" w:rsidRPr="00337CA3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37CA3" w:rsidRPr="00337CA3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37CA3" w:rsidRPr="00337CA3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337CA3" w:rsidRPr="00337CA3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337CA3" w:rsidRPr="00337CA3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337CA3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lastRenderedPageBreak/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37CA3" w:rsidRPr="00337CA3" w14:paraId="1B223EDC" w14:textId="77777777" w:rsidTr="007B6D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1E1375CF" w14:textId="77777777" w:rsidTr="007B6D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37CA3" w:rsidRPr="00337CA3" w14:paraId="4EC53A10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452DD8E0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6D2DC1B3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1AE2D98F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4C84E79A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45039D0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7DD5932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3750F665" w14:textId="77777777" w:rsidTr="007B6D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37CA3" w:rsidRPr="00337CA3" w14:paraId="5913EE63" w14:textId="77777777" w:rsidTr="007B6D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0128" w:rsidRPr="00337CA3" w14:paraId="4E6E7265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150A5D6D" w:rsidR="00200128" w:rsidRPr="00FF4C52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</w:t>
            </w:r>
            <w:r w:rsidR="00FF4C52" w:rsidRPr="00FF4C52">
              <w:rPr>
                <w:rFonts w:ascii="Times New Roman" w:hAnsi="Times New Roman"/>
                <w:sz w:val="20"/>
                <w:szCs w:val="20"/>
              </w:rPr>
              <w:t>1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>.</w:t>
            </w:r>
            <w:r w:rsidR="00803C7F" w:rsidRPr="00FF4C52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MIESIĄCY (</w:t>
            </w:r>
            <w:r w:rsidR="00EE2D3E">
              <w:rPr>
                <w:rFonts w:ascii="Times New Roman" w:hAnsi="Times New Roman"/>
                <w:sz w:val="20"/>
                <w:szCs w:val="20"/>
              </w:rPr>
              <w:t>d</w:t>
            </w:r>
            <w:r w:rsidR="00803C7F" w:rsidRPr="00FF4C52">
              <w:rPr>
                <w:rFonts w:ascii="Times New Roman" w:hAnsi="Times New Roman"/>
                <w:sz w:val="20"/>
                <w:szCs w:val="20"/>
              </w:rPr>
              <w:t>ot. zakres</w:t>
            </w:r>
            <w:r w:rsidR="00EE2D3E">
              <w:rPr>
                <w:rFonts w:ascii="Times New Roman" w:hAnsi="Times New Roman"/>
                <w:sz w:val="20"/>
                <w:szCs w:val="20"/>
              </w:rPr>
              <w:t>ów</w:t>
            </w:r>
            <w:r w:rsidR="00AB65C6" w:rsidRPr="00FF4C52">
              <w:rPr>
                <w:rFonts w:ascii="Times New Roman" w:hAnsi="Times New Roman"/>
                <w:sz w:val="20"/>
                <w:szCs w:val="20"/>
              </w:rPr>
              <w:t>:</w:t>
            </w:r>
            <w:r w:rsidR="00803C7F" w:rsidRPr="00FF4C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5E9B" w:rsidRPr="00FF4C52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03C7F" w:rsidRPr="00FF4C52">
              <w:rPr>
                <w:rFonts w:ascii="Times New Roman" w:hAnsi="Times New Roman"/>
                <w:sz w:val="20"/>
                <w:szCs w:val="20"/>
              </w:rPr>
              <w:t>II.</w:t>
            </w:r>
            <w:r w:rsidR="00FF4C52" w:rsidRPr="00FF4C52">
              <w:rPr>
                <w:rFonts w:ascii="Times New Roman" w:hAnsi="Times New Roman"/>
                <w:sz w:val="20"/>
                <w:szCs w:val="20"/>
              </w:rPr>
              <w:t>1</w:t>
            </w:r>
            <w:r w:rsidR="007B6D33" w:rsidRPr="00FF4C5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F4C52" w:rsidRPr="00FF4C52">
              <w:rPr>
                <w:rFonts w:ascii="Times New Roman" w:hAnsi="Times New Roman"/>
                <w:sz w:val="20"/>
                <w:szCs w:val="20"/>
              </w:rPr>
              <w:t>2</w:t>
            </w:r>
            <w:r w:rsidR="00221C6F">
              <w:rPr>
                <w:rFonts w:ascii="Times New Roman" w:hAnsi="Times New Roman"/>
                <w:sz w:val="20"/>
                <w:szCs w:val="20"/>
              </w:rPr>
              <w:t>, 4</w:t>
            </w:r>
            <w:r w:rsidR="009C5E9B" w:rsidRPr="00FF4C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F20" w:rsidRPr="00FF4C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FF4C52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337CA3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1C496CF2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34D76575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5979F501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076A75EF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20AFBA7D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8E1C0" w14:textId="5A45D345" w:rsidR="00A12ED8" w:rsidRPr="00FF4C52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.W ZAKRESIE ORDYNACJI ( dot. zakres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III.3):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94C1A" w14:textId="77777777" w:rsidR="00A12ED8" w:rsidRPr="00FF4C52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97AFC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59910357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96DA3" w14:textId="2B3A15A5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FEF7D" w14:textId="6E5D2A23" w:rsidR="00A12ED8" w:rsidRPr="00FF4C52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3701E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7AC5EF35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167BB" w14:textId="1676CD87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5552F" w14:textId="66B75E86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1EDA1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4014A78B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6100" w14:textId="736C5F54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1A5C" w14:textId="1F91FF92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721B3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7FF323EB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5A9D" w14:textId="2DB5FACA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C3C9B" w14:textId="3962DA25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E0504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06284196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0F94" w14:textId="77777777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0A396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0B763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480E9B01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7E30D" w14:textId="56CF3B44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.W ZAKRESIE DYŻURÓW ( dot. zakres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III.3):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E5145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0C551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319FE3BF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0DF6C" w14:textId="5DF0DA7F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80A0D" w14:textId="7BFB183E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66A12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0D3791CF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27198" w14:textId="27E17231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CAB36" w14:textId="0EE679ED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10C09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4F9B005A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DC78B" w14:textId="086965C0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CE003" w14:textId="4E711D30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A95A1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1799018C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2BBD9" w14:textId="63DD1214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D2AFB" w14:textId="330B684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6AD09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5BAF90" w14:textId="43E2A54E" w:rsidR="006B3EAD" w:rsidRPr="006B3EAD" w:rsidRDefault="00337CA3" w:rsidP="006B3EAD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B3EAD" w:rsidRPr="006B3EAD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6B065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3EAD" w:rsidRPr="006B3EAD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6B3EAD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3E6C396" w14:textId="47E35B51" w:rsidR="0042047B" w:rsidRPr="00654B3A" w:rsidRDefault="006B3EAD" w:rsidP="00654B3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>
        <w:rPr>
          <w:rFonts w:ascii="Times New Roman" w:hAnsi="Times New Roman"/>
          <w:b/>
          <w:sz w:val="16"/>
          <w:szCs w:val="16"/>
        </w:rPr>
        <w:t>ę</w:t>
      </w:r>
    </w:p>
    <w:sectPr w:rsidR="0042047B" w:rsidRPr="00654B3A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3404F7" w:rsidRDefault="003404F7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3404F7" w:rsidRDefault="003404F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3404F7" w:rsidRDefault="003404F7" w:rsidP="00022813">
    <w:pPr>
      <w:pStyle w:val="Stopka"/>
      <w:rPr>
        <w:b/>
        <w:sz w:val="16"/>
        <w:szCs w:val="16"/>
      </w:rPr>
    </w:pPr>
  </w:p>
  <w:p w14:paraId="2382E58A" w14:textId="77777777" w:rsidR="003404F7" w:rsidRDefault="003404F7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0FB0C09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D57ABD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D57ABD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 xml:space="preserve">4 </w:t>
    </w:r>
    <w:r w:rsidR="00D57ABD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3404F7" w:rsidRPr="001800AA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3404F7" w:rsidRDefault="003404F7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3404F7" w:rsidRDefault="003404F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3404F7" w:rsidRDefault="00EE1306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3404F7" w:rsidRDefault="00EE1306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3404F7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3404F7" w:rsidRDefault="00EE1306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4E1F3344"/>
    <w:multiLevelType w:val="hybridMultilevel"/>
    <w:tmpl w:val="5DB2EF56"/>
    <w:lvl w:ilvl="0" w:tplc="24540B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22"/>
  </w:num>
  <w:num w:numId="7">
    <w:abstractNumId w:val="17"/>
  </w:num>
  <w:num w:numId="8">
    <w:abstractNumId w:val="18"/>
  </w:num>
  <w:num w:numId="9">
    <w:abstractNumId w:val="20"/>
  </w:num>
  <w:num w:numId="1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E58E8"/>
    <w:rsid w:val="000F0041"/>
    <w:rsid w:val="000F146E"/>
    <w:rsid w:val="000F15B3"/>
    <w:rsid w:val="000F3942"/>
    <w:rsid w:val="000F520E"/>
    <w:rsid w:val="000F5803"/>
    <w:rsid w:val="000F7C1E"/>
    <w:rsid w:val="00101AC7"/>
    <w:rsid w:val="00102E0D"/>
    <w:rsid w:val="00103082"/>
    <w:rsid w:val="0010612E"/>
    <w:rsid w:val="00110013"/>
    <w:rsid w:val="0011003B"/>
    <w:rsid w:val="001100FD"/>
    <w:rsid w:val="00110139"/>
    <w:rsid w:val="0011070A"/>
    <w:rsid w:val="0011146B"/>
    <w:rsid w:val="001122CC"/>
    <w:rsid w:val="00113C2A"/>
    <w:rsid w:val="00114428"/>
    <w:rsid w:val="001147AC"/>
    <w:rsid w:val="0011491C"/>
    <w:rsid w:val="00115789"/>
    <w:rsid w:val="001174A8"/>
    <w:rsid w:val="001241F6"/>
    <w:rsid w:val="00127D97"/>
    <w:rsid w:val="00132CF4"/>
    <w:rsid w:val="00132D9E"/>
    <w:rsid w:val="0013428C"/>
    <w:rsid w:val="001357E7"/>
    <w:rsid w:val="0014079B"/>
    <w:rsid w:val="0014498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564B"/>
    <w:rsid w:val="001C79B9"/>
    <w:rsid w:val="001C7FA7"/>
    <w:rsid w:val="001D0698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4E61"/>
    <w:rsid w:val="001E6BDC"/>
    <w:rsid w:val="001E70F2"/>
    <w:rsid w:val="001E7997"/>
    <w:rsid w:val="001F342C"/>
    <w:rsid w:val="001F4D76"/>
    <w:rsid w:val="001F5BAA"/>
    <w:rsid w:val="001F6405"/>
    <w:rsid w:val="001F778B"/>
    <w:rsid w:val="00200128"/>
    <w:rsid w:val="00205617"/>
    <w:rsid w:val="0020644B"/>
    <w:rsid w:val="00210041"/>
    <w:rsid w:val="00211484"/>
    <w:rsid w:val="00211FF0"/>
    <w:rsid w:val="00212495"/>
    <w:rsid w:val="002133A6"/>
    <w:rsid w:val="002137C1"/>
    <w:rsid w:val="00215916"/>
    <w:rsid w:val="0021660A"/>
    <w:rsid w:val="00216CA2"/>
    <w:rsid w:val="0021724F"/>
    <w:rsid w:val="00220B02"/>
    <w:rsid w:val="00221C47"/>
    <w:rsid w:val="00221C6F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479F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2BA1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C2A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27C1B"/>
    <w:rsid w:val="00330947"/>
    <w:rsid w:val="00330BF0"/>
    <w:rsid w:val="00331DD7"/>
    <w:rsid w:val="00332C96"/>
    <w:rsid w:val="00334B4D"/>
    <w:rsid w:val="00334C64"/>
    <w:rsid w:val="00337CA3"/>
    <w:rsid w:val="0034048A"/>
    <w:rsid w:val="003404F7"/>
    <w:rsid w:val="003411C3"/>
    <w:rsid w:val="00341D32"/>
    <w:rsid w:val="00342379"/>
    <w:rsid w:val="0034394A"/>
    <w:rsid w:val="00344D5C"/>
    <w:rsid w:val="003458B4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156"/>
    <w:rsid w:val="003F1D6F"/>
    <w:rsid w:val="003F28E0"/>
    <w:rsid w:val="003F6A11"/>
    <w:rsid w:val="00400401"/>
    <w:rsid w:val="004032CB"/>
    <w:rsid w:val="0040575A"/>
    <w:rsid w:val="004062F9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690F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50D82"/>
    <w:rsid w:val="004576B1"/>
    <w:rsid w:val="004577E4"/>
    <w:rsid w:val="00463301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5B27"/>
    <w:rsid w:val="00486117"/>
    <w:rsid w:val="004863F7"/>
    <w:rsid w:val="0048740F"/>
    <w:rsid w:val="00487A02"/>
    <w:rsid w:val="0049000D"/>
    <w:rsid w:val="00492F88"/>
    <w:rsid w:val="00494274"/>
    <w:rsid w:val="0049518E"/>
    <w:rsid w:val="004979AB"/>
    <w:rsid w:val="004A0666"/>
    <w:rsid w:val="004A13D8"/>
    <w:rsid w:val="004A2839"/>
    <w:rsid w:val="004A2D08"/>
    <w:rsid w:val="004A501B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6C17"/>
    <w:rsid w:val="00500182"/>
    <w:rsid w:val="00500EE4"/>
    <w:rsid w:val="005022BF"/>
    <w:rsid w:val="00503326"/>
    <w:rsid w:val="00504336"/>
    <w:rsid w:val="00504FEA"/>
    <w:rsid w:val="00507BED"/>
    <w:rsid w:val="00510040"/>
    <w:rsid w:val="00510662"/>
    <w:rsid w:val="00510CDB"/>
    <w:rsid w:val="00511A5A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2A3D"/>
    <w:rsid w:val="00575569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0F33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B8B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B3A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8C6"/>
    <w:rsid w:val="006D41D2"/>
    <w:rsid w:val="006D4712"/>
    <w:rsid w:val="006D4A53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6F6043"/>
    <w:rsid w:val="00700628"/>
    <w:rsid w:val="007010E9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0A"/>
    <w:rsid w:val="007174B9"/>
    <w:rsid w:val="00717591"/>
    <w:rsid w:val="007216A4"/>
    <w:rsid w:val="0072396A"/>
    <w:rsid w:val="00723D1C"/>
    <w:rsid w:val="00724379"/>
    <w:rsid w:val="007248FE"/>
    <w:rsid w:val="0072680B"/>
    <w:rsid w:val="00731026"/>
    <w:rsid w:val="0073317D"/>
    <w:rsid w:val="00733F5F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4496"/>
    <w:rsid w:val="00765921"/>
    <w:rsid w:val="007679B8"/>
    <w:rsid w:val="00770054"/>
    <w:rsid w:val="00770751"/>
    <w:rsid w:val="00770FED"/>
    <w:rsid w:val="00771138"/>
    <w:rsid w:val="007716E8"/>
    <w:rsid w:val="00775E8A"/>
    <w:rsid w:val="0078006E"/>
    <w:rsid w:val="00780734"/>
    <w:rsid w:val="00782030"/>
    <w:rsid w:val="00782C00"/>
    <w:rsid w:val="0078688E"/>
    <w:rsid w:val="00790BFD"/>
    <w:rsid w:val="00792410"/>
    <w:rsid w:val="007958A9"/>
    <w:rsid w:val="007A13E1"/>
    <w:rsid w:val="007A20C3"/>
    <w:rsid w:val="007A3003"/>
    <w:rsid w:val="007A6A20"/>
    <w:rsid w:val="007A7522"/>
    <w:rsid w:val="007B0216"/>
    <w:rsid w:val="007B0D52"/>
    <w:rsid w:val="007B381E"/>
    <w:rsid w:val="007B519E"/>
    <w:rsid w:val="007B6D33"/>
    <w:rsid w:val="007B79FB"/>
    <w:rsid w:val="007C11E1"/>
    <w:rsid w:val="007C18FB"/>
    <w:rsid w:val="007C2120"/>
    <w:rsid w:val="007C6583"/>
    <w:rsid w:val="007C6C00"/>
    <w:rsid w:val="007D0C96"/>
    <w:rsid w:val="007D1B9C"/>
    <w:rsid w:val="007D582E"/>
    <w:rsid w:val="007D6339"/>
    <w:rsid w:val="007E14A4"/>
    <w:rsid w:val="007E5A87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05F4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479"/>
    <w:rsid w:val="00916D0E"/>
    <w:rsid w:val="00917A50"/>
    <w:rsid w:val="0092038A"/>
    <w:rsid w:val="009212F1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4DE"/>
    <w:rsid w:val="00956BD6"/>
    <w:rsid w:val="00957DF8"/>
    <w:rsid w:val="00964664"/>
    <w:rsid w:val="00964F82"/>
    <w:rsid w:val="009650DB"/>
    <w:rsid w:val="009663D8"/>
    <w:rsid w:val="0096663F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0936"/>
    <w:rsid w:val="0099102D"/>
    <w:rsid w:val="009929EB"/>
    <w:rsid w:val="00992A4B"/>
    <w:rsid w:val="009941AB"/>
    <w:rsid w:val="009953B6"/>
    <w:rsid w:val="009961E0"/>
    <w:rsid w:val="009A0555"/>
    <w:rsid w:val="009A094C"/>
    <w:rsid w:val="009A1A49"/>
    <w:rsid w:val="009A2EDD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2ED8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29F1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535C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27B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777CD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370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3F8A"/>
    <w:rsid w:val="00D066A8"/>
    <w:rsid w:val="00D0754F"/>
    <w:rsid w:val="00D13B42"/>
    <w:rsid w:val="00D146E4"/>
    <w:rsid w:val="00D165B3"/>
    <w:rsid w:val="00D16901"/>
    <w:rsid w:val="00D17D6E"/>
    <w:rsid w:val="00D20DC7"/>
    <w:rsid w:val="00D22865"/>
    <w:rsid w:val="00D22C6F"/>
    <w:rsid w:val="00D26798"/>
    <w:rsid w:val="00D2708B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57ABD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24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46"/>
    <w:rsid w:val="00E668C0"/>
    <w:rsid w:val="00E67B4A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AB0"/>
    <w:rsid w:val="00EA6FBC"/>
    <w:rsid w:val="00EA76C8"/>
    <w:rsid w:val="00EB4068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914"/>
    <w:rsid w:val="00ED497B"/>
    <w:rsid w:val="00ED6022"/>
    <w:rsid w:val="00ED60B0"/>
    <w:rsid w:val="00EE0125"/>
    <w:rsid w:val="00EE0DBE"/>
    <w:rsid w:val="00EE1306"/>
    <w:rsid w:val="00EE2D3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5837"/>
    <w:rsid w:val="00F301B0"/>
    <w:rsid w:val="00F30EC9"/>
    <w:rsid w:val="00F3236C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0D7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E423B"/>
    <w:rsid w:val="00FF0420"/>
    <w:rsid w:val="00FF10F5"/>
    <w:rsid w:val="00FF1C57"/>
    <w:rsid w:val="00FF262D"/>
    <w:rsid w:val="00FF3F7B"/>
    <w:rsid w:val="00FF454D"/>
    <w:rsid w:val="00FF45D1"/>
    <w:rsid w:val="00FF4C52"/>
    <w:rsid w:val="00FF63DB"/>
    <w:rsid w:val="00FF664F"/>
    <w:rsid w:val="00FF6782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6982DE4F-BBF1-45B0-97F4-1FA0026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FF4D-5219-4FA6-8D25-FF21A623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1775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2021-11-24T08:41:00Z</cp:lastPrinted>
  <dcterms:created xsi:type="dcterms:W3CDTF">2022-04-11T08:56:00Z</dcterms:created>
  <dcterms:modified xsi:type="dcterms:W3CDTF">2022-04-11T09:09:00Z</dcterms:modified>
</cp:coreProperties>
</file>