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E42422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672C4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C01A8B">
        <w:rPr>
          <w:rFonts w:ascii="Times New Roman" w:hAnsi="Times New Roman"/>
          <w:b/>
          <w:color w:val="auto"/>
          <w:sz w:val="20"/>
          <w:szCs w:val="20"/>
        </w:rPr>
        <w:t>48</w:t>
      </w:r>
      <w:r w:rsidR="00DA5BB5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985FE2">
        <w:rPr>
          <w:rFonts w:ascii="Times New Roman" w:hAnsi="Times New Roman"/>
          <w:b/>
          <w:color w:val="auto"/>
          <w:sz w:val="20"/>
          <w:szCs w:val="20"/>
        </w:rPr>
        <w:t>2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1675EB" w:rsidRDefault="001675EB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BA5914" w:rsidRPr="008644B8" w:rsidRDefault="002307F1" w:rsidP="008644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="00F64493">
        <w:rPr>
          <w:rFonts w:ascii="Times New Roman" w:hAnsi="Times New Roman"/>
          <w:sz w:val="20"/>
          <w:szCs w:val="20"/>
        </w:rPr>
        <w:t>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F64493">
        <w:rPr>
          <w:rFonts w:ascii="Times New Roman" w:hAnsi="Times New Roman"/>
          <w:sz w:val="20"/>
          <w:szCs w:val="20"/>
        </w:rPr>
        <w:t>Wójta Radtkego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F64493">
        <w:rPr>
          <w:rFonts w:ascii="Times New Roman" w:hAnsi="Times New Roman"/>
          <w:sz w:val="20"/>
          <w:szCs w:val="20"/>
        </w:rPr>
        <w:t>Św. Wincentego a Paulo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5739B9">
        <w:rPr>
          <w:rFonts w:ascii="Times New Roman" w:hAnsi="Times New Roman"/>
          <w:sz w:val="20"/>
          <w:szCs w:val="20"/>
        </w:rPr>
        <w:t xml:space="preserve"> następującym zakresie</w:t>
      </w:r>
      <w:r w:rsidR="00A37861">
        <w:rPr>
          <w:rFonts w:ascii="Times New Roman" w:hAnsi="Times New Roman"/>
          <w:sz w:val="20"/>
          <w:szCs w:val="20"/>
        </w:rPr>
        <w:t>.</w:t>
      </w:r>
    </w:p>
    <w:p w:rsidR="00BA5914" w:rsidRDefault="00BA5914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8644B8" w:rsidRDefault="008644B8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8644B8" w:rsidRPr="008047FF" w:rsidTr="00A65E46">
        <w:trPr>
          <w:trHeight w:val="485"/>
        </w:trPr>
        <w:tc>
          <w:tcPr>
            <w:tcW w:w="222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8644B8" w:rsidRPr="008047FF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644B8" w:rsidRPr="008047FF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644B8" w:rsidRPr="008047FF" w:rsidTr="00A65E46">
        <w:trPr>
          <w:trHeight w:val="255"/>
        </w:trPr>
        <w:tc>
          <w:tcPr>
            <w:tcW w:w="222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8644B8" w:rsidRPr="008047FF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644B8" w:rsidRPr="00FA22FE" w:rsidTr="00A65E46">
        <w:trPr>
          <w:trHeight w:val="696"/>
        </w:trPr>
        <w:tc>
          <w:tcPr>
            <w:tcW w:w="222" w:type="pct"/>
            <w:vMerge w:val="restart"/>
            <w:vAlign w:val="center"/>
          </w:tcPr>
          <w:p w:rsidR="008644B8" w:rsidRPr="00FA22FE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:rsidR="008644B8" w:rsidRPr="008644B8" w:rsidRDefault="008644B8" w:rsidP="008644B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44B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III.1. Udzielanie świadczeń </w:t>
            </w:r>
            <w:r w:rsidRPr="003F75FB">
              <w:rPr>
                <w:rFonts w:ascii="Times New Roman" w:hAnsi="Times New Roman"/>
                <w:b/>
                <w:bCs/>
                <w:sz w:val="18"/>
                <w:szCs w:val="18"/>
              </w:rPr>
              <w:t>zdrowotnych w Szpitalnym Oddziale Ratunkowym (SOR) -  dyżury.</w:t>
            </w:r>
            <w:bookmarkStart w:id="0" w:name="_GoBack"/>
            <w:bookmarkEnd w:id="0"/>
          </w:p>
        </w:tc>
        <w:tc>
          <w:tcPr>
            <w:tcW w:w="438" w:type="pct"/>
            <w:vMerge w:val="restart"/>
          </w:tcPr>
          <w:p w:rsidR="008644B8" w:rsidRPr="00FA22FE" w:rsidRDefault="008644B8" w:rsidP="00864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:rsidR="008644B8" w:rsidRPr="00517674" w:rsidRDefault="008644B8" w:rsidP="008644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644B8" w:rsidRPr="00761F68" w:rsidRDefault="008644B8" w:rsidP="008644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 xml:space="preserve">Proponowane wynagrodzenie – stawka za 1 </w:t>
            </w:r>
            <w:r>
              <w:rPr>
                <w:rFonts w:ascii="Times New Roman" w:hAnsi="Times New Roman"/>
                <w:sz w:val="16"/>
                <w:szCs w:val="16"/>
              </w:rPr>
              <w:t>godzinę</w:t>
            </w:r>
            <w:r w:rsidRPr="00062975">
              <w:rPr>
                <w:rFonts w:ascii="Times New Roman" w:hAnsi="Times New Roman"/>
                <w:sz w:val="16"/>
                <w:szCs w:val="16"/>
              </w:rPr>
              <w:t xml:space="preserve"> świadczenia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4B8" w:rsidRPr="00DA1601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8644B8" w:rsidRPr="00FA22FE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644B8" w:rsidRPr="00DA1601" w:rsidTr="00A65E46">
        <w:trPr>
          <w:trHeight w:val="696"/>
        </w:trPr>
        <w:tc>
          <w:tcPr>
            <w:tcW w:w="222" w:type="pct"/>
            <w:vMerge/>
            <w:vAlign w:val="center"/>
          </w:tcPr>
          <w:p w:rsidR="008644B8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644B8" w:rsidRPr="007C2120" w:rsidRDefault="008644B8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644B8" w:rsidRPr="00FA22FE" w:rsidRDefault="008644B8" w:rsidP="00864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:rsidR="008644B8" w:rsidRDefault="008644B8" w:rsidP="008644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44B8" w:rsidRPr="00DA1601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BBF" w:rsidRPr="00DA1601" w:rsidTr="005A1550">
        <w:trPr>
          <w:trHeight w:val="414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7C2120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Pr="008644B8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375BBF" w:rsidRPr="00DA1601" w:rsidRDefault="00375BBF" w:rsidP="005A15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44B8" w:rsidRDefault="008644B8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8644B8" w:rsidRDefault="008644B8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CE1462" w:rsidRPr="00B153C0" w:rsidRDefault="00CE1462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153C0">
        <w:rPr>
          <w:rFonts w:ascii="Times New Roman" w:hAnsi="Times New Roman"/>
          <w:sz w:val="20"/>
          <w:szCs w:val="20"/>
          <w:u w:val="single"/>
        </w:rPr>
        <w:t>Uwaga: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A37861" w:rsidRPr="00283AEA" w:rsidRDefault="00043972" w:rsidP="00DA5BB5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Ceną</w:t>
      </w:r>
      <w:r w:rsidR="00445FFB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ofert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y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dla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zakres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u</w:t>
      </w:r>
      <w:r w:rsidR="00DA5BB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37861" w:rsidRPr="00DA5BB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 w:rsid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1</w:t>
      </w:r>
      <w:r w:rsidR="00A37861" w:rsidRP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 xml:space="preserve">. 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jest </w:t>
      </w:r>
      <w:r w:rsidR="0089577D" w:rsidRP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89577D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stawka za 1 godzinę świadczenia dyżuru</w:t>
      </w:r>
      <w:r w:rsidR="000F764F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(od poniedziałku do soboty oraz w niedziele i święta)</w:t>
      </w:r>
      <w:r w:rsidR="00C01A8B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.</w:t>
      </w:r>
    </w:p>
    <w:p w:rsidR="00985FE2" w:rsidRDefault="00985FE2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85FE2" w:rsidRDefault="00985FE2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34C33" w:rsidRPr="00DC3E12" w:rsidRDefault="002307F1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C3E12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E42422" w:rsidRDefault="002307F1" w:rsidP="00E42422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E76980" w:rsidRPr="00534C33">
        <w:rPr>
          <w:rFonts w:ascii="Times New Roman" w:hAnsi="Times New Roman"/>
          <w:sz w:val="20"/>
          <w:szCs w:val="20"/>
        </w:rPr>
        <w:t>oraz projektem umowy, akceptuję</w:t>
      </w:r>
      <w:r w:rsidR="002D0BA8" w:rsidRPr="00534C33">
        <w:rPr>
          <w:rFonts w:ascii="Times New Roman" w:hAnsi="Times New Roman"/>
          <w:sz w:val="20"/>
          <w:szCs w:val="20"/>
        </w:rPr>
        <w:t xml:space="preserve"> ich treść oraz </w:t>
      </w:r>
      <w:r w:rsidRPr="00534C33">
        <w:rPr>
          <w:rFonts w:ascii="Times New Roman" w:hAnsi="Times New Roman"/>
          <w:sz w:val="20"/>
          <w:szCs w:val="20"/>
        </w:rPr>
        <w:t xml:space="preserve">– nie wnoszę zastrzeżeń / wnoszę </w:t>
      </w:r>
      <w:r w:rsidR="00E42422">
        <w:rPr>
          <w:rFonts w:ascii="Times New Roman" w:hAnsi="Times New Roman"/>
          <w:sz w:val="20"/>
          <w:szCs w:val="20"/>
        </w:rPr>
        <w:t xml:space="preserve">zastrzeżenia do umowy – </w:t>
      </w:r>
      <w:r w:rsidR="00E42422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</w:t>
      </w:r>
      <w:r w:rsidR="00E42422" w:rsidRPr="008D2677"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="00E4242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67259" w:rsidRPr="005B1598" w:rsidRDefault="00A708F1" w:rsidP="005B159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1598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Zobowiązuję się do zawarcia umowy w terminie wyznaczonym przez Udzielającego zamówienia, </w:t>
      </w:r>
      <w:r w:rsidRPr="005B1598">
        <w:rPr>
          <w:rFonts w:ascii="Times New Roman" w:hAnsi="Times New Roman"/>
          <w:b/>
          <w:sz w:val="20"/>
          <w:szCs w:val="20"/>
          <w:u w:val="single"/>
        </w:rPr>
        <w:br/>
        <w:t>w okresie objętym okresem związania ofertą. Przyjmuję do wiadomości, iż w przypadku bezzasadnej odmowy podpisania umowy poniosę wobec Udzielającego zamówienia odpowiedzialność odszkodowawczą z tego tytułu</w:t>
      </w:r>
      <w:r w:rsidRPr="005B1598">
        <w:rPr>
          <w:rFonts w:ascii="Times New Roman" w:hAnsi="Times New Roman"/>
          <w:sz w:val="20"/>
          <w:szCs w:val="20"/>
          <w:u w:val="single"/>
        </w:rPr>
        <w:t xml:space="preserve">.  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534C33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534C33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534C33" w:rsidRDefault="002307F1" w:rsidP="005B1598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sytuacji zapewniającej należyte wykonanie zamówienia.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2307F1" w:rsidRPr="00534C33" w:rsidRDefault="003D172A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r w:rsidR="002307F1" w:rsidRPr="00534C33">
        <w:rPr>
          <w:rFonts w:ascii="Times New Roman" w:hAnsi="Times New Roman"/>
          <w:sz w:val="20"/>
          <w:szCs w:val="20"/>
        </w:rPr>
        <w:t xml:space="preserve">em swoją działalność gospodarczą w Zakładzie Ubezpieczeń Społecznych celem rozliczenia z tytułu ubezpieczenia społecznego oraz ubezpieczenia zdrowotnego. </w:t>
      </w:r>
    </w:p>
    <w:p w:rsidR="002307F1" w:rsidRPr="00534C33" w:rsidRDefault="002307F1" w:rsidP="005B1598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534C33">
        <w:rPr>
          <w:rFonts w:ascii="Times New Roman" w:hAnsi="Times New Roman"/>
          <w:sz w:val="20"/>
          <w:szCs w:val="20"/>
        </w:rPr>
        <w:t xml:space="preserve">kumentu </w:t>
      </w:r>
      <w:r w:rsidRPr="00534C33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534C33">
        <w:rPr>
          <w:rFonts w:ascii="Times New Roman" w:hAnsi="Times New Roman"/>
          <w:sz w:val="20"/>
          <w:szCs w:val="20"/>
        </w:rPr>
        <w:t>że w spółce Szpitale Pomorskie S</w:t>
      </w:r>
      <w:r w:rsidRPr="00534C33">
        <w:rPr>
          <w:rFonts w:ascii="Times New Roman" w:hAnsi="Times New Roman"/>
          <w:sz w:val="20"/>
          <w:szCs w:val="20"/>
        </w:rPr>
        <w:t>p. z o.o. świadczę pracę/nie świadczę pracy</w:t>
      </w:r>
      <w:r w:rsidRPr="00534C33">
        <w:rPr>
          <w:rFonts w:ascii="Times New Roman" w:hAnsi="Times New Roman"/>
          <w:sz w:val="20"/>
          <w:szCs w:val="20"/>
          <w:vertAlign w:val="superscript"/>
        </w:rPr>
        <w:t>**)</w:t>
      </w:r>
      <w:r w:rsidRPr="00534C33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 xml:space="preserve">. </w:t>
      </w:r>
      <w:r w:rsidR="009E267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W przypadku pozostawania w zatrudnieniu na podstawie stosunku pracy lub udzielania świadczeń </w:t>
      </w:r>
      <w:r w:rsidR="0034048A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ramach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534C33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534C33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534C33" w:rsidRDefault="002307F1" w:rsidP="005B1598">
      <w:pPr>
        <w:pStyle w:val="Akapitzlist"/>
        <w:numPr>
          <w:ilvl w:val="0"/>
          <w:numId w:val="45"/>
        </w:numPr>
        <w:tabs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34048A">
        <w:rPr>
          <w:rFonts w:ascii="Times New Roman" w:hAnsi="Times New Roman"/>
          <w:bCs/>
          <w:sz w:val="20"/>
          <w:szCs w:val="20"/>
        </w:rPr>
        <w:br/>
      </w:r>
      <w:r w:rsidRPr="00534C33">
        <w:rPr>
          <w:rFonts w:ascii="Times New Roman" w:hAnsi="Times New Roman"/>
          <w:bCs/>
          <w:sz w:val="20"/>
          <w:szCs w:val="20"/>
        </w:rPr>
        <w:t xml:space="preserve">o </w:t>
      </w:r>
      <w:r w:rsidR="00A94669">
        <w:rPr>
          <w:rFonts w:ascii="Times New Roman" w:hAnsi="Times New Roman"/>
          <w:bCs/>
          <w:sz w:val="20"/>
          <w:szCs w:val="20"/>
        </w:rPr>
        <w:t>30</w:t>
      </w:r>
      <w:r w:rsidRPr="00534C33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2307F1" w:rsidRPr="00534C33" w:rsidRDefault="00B662BF" w:rsidP="005B1598">
      <w:pPr>
        <w:pStyle w:val="Akapitzlist"/>
        <w:numPr>
          <w:ilvl w:val="0"/>
          <w:numId w:val="45"/>
        </w:numPr>
        <w:tabs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Zobowiązuję się do nie</w:t>
      </w:r>
      <w:r w:rsidR="002307F1" w:rsidRPr="00534C33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p w:rsidR="00871009" w:rsidRDefault="00871009"/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653817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60299A" w:rsidP="003E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34048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D7605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ferenta / up</w:t>
            </w:r>
            <w:r w:rsidR="00DD7605">
              <w:rPr>
                <w:rFonts w:ascii="Times New Roman" w:hAnsi="Times New Roman"/>
                <w:sz w:val="18"/>
                <w:szCs w:val="18"/>
              </w:rPr>
              <w:t>oważnionego przedstawiciela***</w:t>
            </w:r>
          </w:p>
          <w:p w:rsidR="002307F1" w:rsidRPr="00653817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46A8E" w:rsidRPr="00AD11E4" w:rsidRDefault="002307F1" w:rsidP="00AD11E4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611172" w:rsidRPr="00813008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75185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złożył/a Pan/Pani formularz ofertowy na podstawie art. 6 ust 1 pkt a), b) i c) oraz art. 9 ust. 2 p</w:t>
      </w:r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>kt a), b), c) i h) RODO. Pani/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34C33">
        <w:rPr>
          <w:rFonts w:ascii="Times New Roman" w:hAnsi="Times New Roman"/>
          <w:sz w:val="20"/>
          <w:szCs w:val="20"/>
        </w:rPr>
        <w:t>zawodowego</w:t>
      </w:r>
      <w:r w:rsidRPr="00534C33">
        <w:rPr>
          <w:rFonts w:ascii="Times New Roman" w:hAnsi="Times New Roman"/>
          <w:sz w:val="20"/>
          <w:szCs w:val="20"/>
        </w:rPr>
        <w:t>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="00532A1F"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11172" w:rsidRPr="00534C3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="000F3942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E237F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C6866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 w:rsidR="00EF1A51" w:rsidRPr="00534C33">
        <w:rPr>
          <w:rFonts w:ascii="Times New Roman" w:hAnsi="Times New Roman"/>
          <w:sz w:val="20"/>
          <w:szCs w:val="20"/>
        </w:rPr>
        <w:t>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</w:t>
      </w:r>
      <w:r w:rsidR="00C93FE1" w:rsidRPr="00534C33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10458F" w:rsidRDefault="0010458F" w:rsidP="0010458F">
      <w:pPr>
        <w:pStyle w:val="Akapitzlist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BF58B2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22A41" id="Prostokąt 8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104D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426A" id="Prostokąt 7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611172" w:rsidRPr="0010458F" w:rsidRDefault="00104DF4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8F02E9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F02E9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</w:t>
      </w:r>
      <w:r w:rsidR="00010EC6" w:rsidRPr="00534C33">
        <w:rPr>
          <w:rFonts w:ascii="Times New Roman" w:hAnsi="Times New Roman"/>
          <w:sz w:val="20"/>
          <w:szCs w:val="20"/>
        </w:rPr>
        <w:t xml:space="preserve">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04DF4" w:rsidRDefault="00104DF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13335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B144" id="Prostokąt 6" o:spid="_x0000_s1026" style="position:absolute;margin-left:201.85pt;margin-top:1.0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PYSQPz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9D6D4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20955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7851" id="Prostokąt 5" o:spid="_x0000_s1026" style="position:absolute;margin-left:201.4pt;margin-top:1.6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">
                <v:stroke joinstyle="round"/>
              </v:rect>
            </w:pict>
          </mc:Fallback>
        </mc:AlternateConten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534C33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534C33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751853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751853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75185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534C33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38701B" w:rsidRDefault="005241E8" w:rsidP="00E42EA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</w:p>
    <w:p w:rsidR="00A314F4" w:rsidRDefault="005241E8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hAnsi="Times New Roman"/>
          <w:sz w:val="18"/>
          <w:szCs w:val="18"/>
        </w:rPr>
        <w:t>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92318C" w:rsidRDefault="009231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br w:type="page"/>
      </w:r>
    </w:p>
    <w:p w:rsidR="008C413E" w:rsidRDefault="008C413E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1E0D22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="002307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2307F1"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B675C3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. 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OSIADANE SPECJALIZACJE (WYMAGANE DLA PROFILU SZPITALNEGO ODDZIAŁU RATUNKOWEGO (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należy wpisać, jeśli Oferent posiada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4F4" w:rsidRPr="009421C4" w:rsidRDefault="002307F1" w:rsidP="007549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21C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9421C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307F1" w:rsidRPr="002C5A5A" w:rsidTr="007716E8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2FA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2C6866" w:rsidP="00797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914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A1125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A1125" w:rsidRPr="002C5A5A" w:rsidRDefault="00871009" w:rsidP="00DA1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DA1125"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4B71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B71" w:rsidRPr="006A1002" w:rsidRDefault="00914B71" w:rsidP="0091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323" w:rsidRDefault="00E54323" w:rsidP="000A347B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716E8"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307F1" w:rsidRPr="002C5A5A" w:rsidTr="00914FB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914FB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307F1" w:rsidRPr="00E42EAF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:rsidR="005B1598" w:rsidRPr="00E918E6" w:rsidRDefault="005B1598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sectPr w:rsidR="005B1598" w:rsidRPr="00E918E6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250" w:rsidRDefault="00932250" w:rsidP="00A8421C">
      <w:pPr>
        <w:spacing w:after="0" w:line="240" w:lineRule="auto"/>
      </w:pPr>
      <w:r>
        <w:separator/>
      </w:r>
    </w:p>
  </w:endnote>
  <w:end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932250" w:rsidP="00B90AE7">
    <w:pPr>
      <w:pStyle w:val="Stopka"/>
      <w:jc w:val="center"/>
      <w:rPr>
        <w:b/>
        <w:sz w:val="16"/>
        <w:szCs w:val="16"/>
      </w:rPr>
    </w:pPr>
  </w:p>
  <w:p w:rsidR="00932250" w:rsidRDefault="0093225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985FE2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985FE2">
      <w:rPr>
        <w:rFonts w:ascii="Century Gothic" w:hAnsi="Century Gothic"/>
        <w:color w:val="004685"/>
        <w:sz w:val="18"/>
        <w:szCs w:val="18"/>
      </w:rPr>
      <w:t>87</w:t>
    </w:r>
    <w:r w:rsidR="00C672C4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985FE2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32250" w:rsidRPr="001800AA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250" w:rsidRDefault="00932250" w:rsidP="00A8421C">
      <w:pPr>
        <w:spacing w:after="0" w:line="240" w:lineRule="auto"/>
      </w:pPr>
      <w:r>
        <w:separator/>
      </w:r>
    </w:p>
  </w:footnote>
  <w:foot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3F75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3F75FB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32250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3F75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1973AEA"/>
    <w:multiLevelType w:val="hybridMultilevel"/>
    <w:tmpl w:val="E7600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7E601B9"/>
    <w:multiLevelType w:val="hybridMultilevel"/>
    <w:tmpl w:val="08F29C26"/>
    <w:lvl w:ilvl="0" w:tplc="FB929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1" w15:restartNumberingAfterBreak="0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346BFB"/>
    <w:multiLevelType w:val="hybridMultilevel"/>
    <w:tmpl w:val="68B68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00E24AF"/>
    <w:multiLevelType w:val="hybridMultilevel"/>
    <w:tmpl w:val="7EA05C56"/>
    <w:lvl w:ilvl="0" w:tplc="AFB68448">
      <w:start w:val="1"/>
      <w:numFmt w:val="decimal"/>
      <w:lvlText w:val="%1)"/>
      <w:lvlJc w:val="left"/>
      <w:pPr>
        <w:ind w:left="786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3" w15:restartNumberingAfterBreak="0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7D114004"/>
    <w:multiLevelType w:val="hybridMultilevel"/>
    <w:tmpl w:val="4E14E2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1"/>
  </w:num>
  <w:num w:numId="7">
    <w:abstractNumId w:val="3"/>
  </w:num>
  <w:num w:numId="8">
    <w:abstractNumId w:val="4"/>
  </w:num>
  <w:num w:numId="9">
    <w:abstractNumId w:val="34"/>
  </w:num>
  <w:num w:numId="10">
    <w:abstractNumId w:val="10"/>
  </w:num>
  <w:num w:numId="11">
    <w:abstractNumId w:val="7"/>
  </w:num>
  <w:num w:numId="12">
    <w:abstractNumId w:val="29"/>
  </w:num>
  <w:num w:numId="13">
    <w:abstractNumId w:val="5"/>
  </w:num>
  <w:num w:numId="14">
    <w:abstractNumId w:val="8"/>
  </w:num>
  <w:num w:numId="15">
    <w:abstractNumId w:val="9"/>
  </w:num>
  <w:num w:numId="16">
    <w:abstractNumId w:val="26"/>
  </w:num>
  <w:num w:numId="17">
    <w:abstractNumId w:val="12"/>
  </w:num>
  <w:num w:numId="18">
    <w:abstractNumId w:val="44"/>
  </w:num>
  <w:num w:numId="19">
    <w:abstractNumId w:val="11"/>
  </w:num>
  <w:num w:numId="20">
    <w:abstractNumId w:val="19"/>
  </w:num>
  <w:num w:numId="21">
    <w:abstractNumId w:val="35"/>
  </w:num>
  <w:num w:numId="22">
    <w:abstractNumId w:val="25"/>
  </w:num>
  <w:num w:numId="23">
    <w:abstractNumId w:val="18"/>
  </w:num>
  <w:num w:numId="24">
    <w:abstractNumId w:val="37"/>
  </w:num>
  <w:num w:numId="25">
    <w:abstractNumId w:val="14"/>
  </w:num>
  <w:num w:numId="26">
    <w:abstractNumId w:val="13"/>
  </w:num>
  <w:num w:numId="27">
    <w:abstractNumId w:val="3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7"/>
  </w:num>
  <w:num w:numId="31">
    <w:abstractNumId w:val="28"/>
  </w:num>
  <w:num w:numId="32">
    <w:abstractNumId w:val="22"/>
  </w:num>
  <w:num w:numId="33">
    <w:abstractNumId w:val="38"/>
  </w:num>
  <w:num w:numId="34">
    <w:abstractNumId w:val="42"/>
  </w:num>
  <w:num w:numId="35">
    <w:abstractNumId w:val="16"/>
  </w:num>
  <w:num w:numId="36">
    <w:abstractNumId w:val="17"/>
  </w:num>
  <w:num w:numId="37">
    <w:abstractNumId w:val="43"/>
  </w:num>
  <w:num w:numId="38">
    <w:abstractNumId w:val="23"/>
  </w:num>
  <w:num w:numId="39">
    <w:abstractNumId w:val="27"/>
  </w:num>
  <w:num w:numId="40">
    <w:abstractNumId w:val="40"/>
  </w:num>
  <w:num w:numId="41">
    <w:abstractNumId w:val="41"/>
  </w:num>
  <w:num w:numId="42">
    <w:abstractNumId w:val="31"/>
  </w:num>
  <w:num w:numId="43">
    <w:abstractNumId w:val="46"/>
  </w:num>
  <w:num w:numId="44">
    <w:abstractNumId w:val="24"/>
  </w:num>
  <w:num w:numId="45">
    <w:abstractNumId w:val="30"/>
  </w:num>
  <w:num w:numId="46">
    <w:abstractNumId w:val="32"/>
  </w:num>
  <w:num w:numId="47">
    <w:abstractNumId w:val="15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56E3"/>
    <w:rsid w:val="000109AF"/>
    <w:rsid w:val="00010EC6"/>
    <w:rsid w:val="00022470"/>
    <w:rsid w:val="0002665E"/>
    <w:rsid w:val="00030A66"/>
    <w:rsid w:val="00030C5A"/>
    <w:rsid w:val="0003424C"/>
    <w:rsid w:val="00034FC5"/>
    <w:rsid w:val="00037AFB"/>
    <w:rsid w:val="0004050B"/>
    <w:rsid w:val="00042EAE"/>
    <w:rsid w:val="00043972"/>
    <w:rsid w:val="00054A56"/>
    <w:rsid w:val="0005556A"/>
    <w:rsid w:val="000615A6"/>
    <w:rsid w:val="00062975"/>
    <w:rsid w:val="0006380F"/>
    <w:rsid w:val="00067476"/>
    <w:rsid w:val="00074CB6"/>
    <w:rsid w:val="00077185"/>
    <w:rsid w:val="0007788C"/>
    <w:rsid w:val="00080F67"/>
    <w:rsid w:val="00085B33"/>
    <w:rsid w:val="000872D7"/>
    <w:rsid w:val="0009145D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2F74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764F"/>
    <w:rsid w:val="000F7C1E"/>
    <w:rsid w:val="00101AC7"/>
    <w:rsid w:val="0010458F"/>
    <w:rsid w:val="00104DF4"/>
    <w:rsid w:val="0011003B"/>
    <w:rsid w:val="0011070A"/>
    <w:rsid w:val="001122CC"/>
    <w:rsid w:val="001174A8"/>
    <w:rsid w:val="001241F6"/>
    <w:rsid w:val="00132CF4"/>
    <w:rsid w:val="0013428C"/>
    <w:rsid w:val="00134DA7"/>
    <w:rsid w:val="00140478"/>
    <w:rsid w:val="0014373A"/>
    <w:rsid w:val="00144F19"/>
    <w:rsid w:val="00146A8E"/>
    <w:rsid w:val="00150A1C"/>
    <w:rsid w:val="0015272C"/>
    <w:rsid w:val="00152AE5"/>
    <w:rsid w:val="001534C8"/>
    <w:rsid w:val="00160056"/>
    <w:rsid w:val="00160861"/>
    <w:rsid w:val="001675EB"/>
    <w:rsid w:val="00167974"/>
    <w:rsid w:val="001706D1"/>
    <w:rsid w:val="00173235"/>
    <w:rsid w:val="0017654C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66D9A"/>
    <w:rsid w:val="00277E83"/>
    <w:rsid w:val="0028167E"/>
    <w:rsid w:val="00281ADD"/>
    <w:rsid w:val="0028310C"/>
    <w:rsid w:val="00283AEA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404C"/>
    <w:rsid w:val="002A5E4E"/>
    <w:rsid w:val="002B1E55"/>
    <w:rsid w:val="002B68E5"/>
    <w:rsid w:val="002C1031"/>
    <w:rsid w:val="002C2FF8"/>
    <w:rsid w:val="002C3B39"/>
    <w:rsid w:val="002C3DA6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6AB5"/>
    <w:rsid w:val="00301972"/>
    <w:rsid w:val="00301A95"/>
    <w:rsid w:val="003029F4"/>
    <w:rsid w:val="003032FB"/>
    <w:rsid w:val="00303FA4"/>
    <w:rsid w:val="0031059E"/>
    <w:rsid w:val="00313B0C"/>
    <w:rsid w:val="00314CDB"/>
    <w:rsid w:val="003228F1"/>
    <w:rsid w:val="003245AF"/>
    <w:rsid w:val="00326105"/>
    <w:rsid w:val="00330BF0"/>
    <w:rsid w:val="00331F3F"/>
    <w:rsid w:val="00332C96"/>
    <w:rsid w:val="0033455C"/>
    <w:rsid w:val="00334B4D"/>
    <w:rsid w:val="00334C64"/>
    <w:rsid w:val="0034048A"/>
    <w:rsid w:val="00341157"/>
    <w:rsid w:val="00341D32"/>
    <w:rsid w:val="00342379"/>
    <w:rsid w:val="0034394A"/>
    <w:rsid w:val="00344D5C"/>
    <w:rsid w:val="0035162A"/>
    <w:rsid w:val="00352A75"/>
    <w:rsid w:val="003550F9"/>
    <w:rsid w:val="00355350"/>
    <w:rsid w:val="003554EF"/>
    <w:rsid w:val="00355DCB"/>
    <w:rsid w:val="0035711E"/>
    <w:rsid w:val="0035759A"/>
    <w:rsid w:val="003619F1"/>
    <w:rsid w:val="00370126"/>
    <w:rsid w:val="00370971"/>
    <w:rsid w:val="0037444A"/>
    <w:rsid w:val="00375BBF"/>
    <w:rsid w:val="003764F8"/>
    <w:rsid w:val="0037755C"/>
    <w:rsid w:val="00377DE6"/>
    <w:rsid w:val="0038701B"/>
    <w:rsid w:val="003918A0"/>
    <w:rsid w:val="00394430"/>
    <w:rsid w:val="00395233"/>
    <w:rsid w:val="003A48E2"/>
    <w:rsid w:val="003A4BD5"/>
    <w:rsid w:val="003B02EC"/>
    <w:rsid w:val="003B3780"/>
    <w:rsid w:val="003B3F4E"/>
    <w:rsid w:val="003C0301"/>
    <w:rsid w:val="003C08C8"/>
    <w:rsid w:val="003C60D1"/>
    <w:rsid w:val="003C7C99"/>
    <w:rsid w:val="003D0553"/>
    <w:rsid w:val="003D172A"/>
    <w:rsid w:val="003D225F"/>
    <w:rsid w:val="003D3E9A"/>
    <w:rsid w:val="003E00A4"/>
    <w:rsid w:val="003E0BBD"/>
    <w:rsid w:val="003E190B"/>
    <w:rsid w:val="003E3B2D"/>
    <w:rsid w:val="003E6B80"/>
    <w:rsid w:val="003E7B0F"/>
    <w:rsid w:val="003F1D6F"/>
    <w:rsid w:val="003F75FB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3C18"/>
    <w:rsid w:val="004446EE"/>
    <w:rsid w:val="00445FFB"/>
    <w:rsid w:val="004576B1"/>
    <w:rsid w:val="004577E4"/>
    <w:rsid w:val="00466402"/>
    <w:rsid w:val="00467259"/>
    <w:rsid w:val="00471284"/>
    <w:rsid w:val="00471F7C"/>
    <w:rsid w:val="0047368E"/>
    <w:rsid w:val="00482B36"/>
    <w:rsid w:val="00483B87"/>
    <w:rsid w:val="00485352"/>
    <w:rsid w:val="004863F7"/>
    <w:rsid w:val="0048653B"/>
    <w:rsid w:val="0049000D"/>
    <w:rsid w:val="00492F88"/>
    <w:rsid w:val="00493690"/>
    <w:rsid w:val="00493FBB"/>
    <w:rsid w:val="0049518E"/>
    <w:rsid w:val="004979AB"/>
    <w:rsid w:val="004A0666"/>
    <w:rsid w:val="004A2D08"/>
    <w:rsid w:val="004A68C9"/>
    <w:rsid w:val="004B1EE8"/>
    <w:rsid w:val="004B4F9A"/>
    <w:rsid w:val="004B5AB5"/>
    <w:rsid w:val="004C0EB2"/>
    <w:rsid w:val="004C4531"/>
    <w:rsid w:val="004C496F"/>
    <w:rsid w:val="004D2377"/>
    <w:rsid w:val="004E237F"/>
    <w:rsid w:val="004E5F69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28D4"/>
    <w:rsid w:val="00516728"/>
    <w:rsid w:val="005203D0"/>
    <w:rsid w:val="00521417"/>
    <w:rsid w:val="005241E8"/>
    <w:rsid w:val="005271C8"/>
    <w:rsid w:val="00530CE1"/>
    <w:rsid w:val="00531BB5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670AA"/>
    <w:rsid w:val="005739B9"/>
    <w:rsid w:val="005777C1"/>
    <w:rsid w:val="005800E3"/>
    <w:rsid w:val="00580DC1"/>
    <w:rsid w:val="00581F8E"/>
    <w:rsid w:val="00583E82"/>
    <w:rsid w:val="00584189"/>
    <w:rsid w:val="0058600A"/>
    <w:rsid w:val="005874B0"/>
    <w:rsid w:val="00593E76"/>
    <w:rsid w:val="0059642E"/>
    <w:rsid w:val="005A1550"/>
    <w:rsid w:val="005A1E97"/>
    <w:rsid w:val="005A1FD0"/>
    <w:rsid w:val="005A3DF9"/>
    <w:rsid w:val="005A5949"/>
    <w:rsid w:val="005A63B5"/>
    <w:rsid w:val="005B0D2F"/>
    <w:rsid w:val="005B1598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1D74"/>
    <w:rsid w:val="005F4218"/>
    <w:rsid w:val="005F4509"/>
    <w:rsid w:val="005F4543"/>
    <w:rsid w:val="005F4652"/>
    <w:rsid w:val="005F49A3"/>
    <w:rsid w:val="005F7DBF"/>
    <w:rsid w:val="0060299A"/>
    <w:rsid w:val="00603121"/>
    <w:rsid w:val="006060E9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7600"/>
    <w:rsid w:val="00663262"/>
    <w:rsid w:val="00663B14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5F2A"/>
    <w:rsid w:val="006B7321"/>
    <w:rsid w:val="006C6A61"/>
    <w:rsid w:val="006D41D2"/>
    <w:rsid w:val="006D42FC"/>
    <w:rsid w:val="006E01F2"/>
    <w:rsid w:val="006E189B"/>
    <w:rsid w:val="006E24B4"/>
    <w:rsid w:val="006E55E0"/>
    <w:rsid w:val="006E7F37"/>
    <w:rsid w:val="006F0083"/>
    <w:rsid w:val="006F382E"/>
    <w:rsid w:val="006F5824"/>
    <w:rsid w:val="00705103"/>
    <w:rsid w:val="00706B2C"/>
    <w:rsid w:val="0071073F"/>
    <w:rsid w:val="007145E3"/>
    <w:rsid w:val="00715D6A"/>
    <w:rsid w:val="00715DC1"/>
    <w:rsid w:val="007216A4"/>
    <w:rsid w:val="00723D1C"/>
    <w:rsid w:val="007248FE"/>
    <w:rsid w:val="00731026"/>
    <w:rsid w:val="0073317D"/>
    <w:rsid w:val="00734F9B"/>
    <w:rsid w:val="0073562F"/>
    <w:rsid w:val="00735FE2"/>
    <w:rsid w:val="00736FD3"/>
    <w:rsid w:val="00745617"/>
    <w:rsid w:val="0074583F"/>
    <w:rsid w:val="00745FEA"/>
    <w:rsid w:val="007470C9"/>
    <w:rsid w:val="007477BA"/>
    <w:rsid w:val="00750442"/>
    <w:rsid w:val="00750E2F"/>
    <w:rsid w:val="00751853"/>
    <w:rsid w:val="00752731"/>
    <w:rsid w:val="007549CD"/>
    <w:rsid w:val="00754EE8"/>
    <w:rsid w:val="007615F2"/>
    <w:rsid w:val="00763AD8"/>
    <w:rsid w:val="00770751"/>
    <w:rsid w:val="00770D69"/>
    <w:rsid w:val="00771138"/>
    <w:rsid w:val="007716E8"/>
    <w:rsid w:val="00775E8A"/>
    <w:rsid w:val="0078006E"/>
    <w:rsid w:val="00780734"/>
    <w:rsid w:val="00782030"/>
    <w:rsid w:val="0079184C"/>
    <w:rsid w:val="00792410"/>
    <w:rsid w:val="007958A9"/>
    <w:rsid w:val="0079797C"/>
    <w:rsid w:val="007A13E1"/>
    <w:rsid w:val="007A3003"/>
    <w:rsid w:val="007B0216"/>
    <w:rsid w:val="007B09F7"/>
    <w:rsid w:val="007B0D52"/>
    <w:rsid w:val="007B2A67"/>
    <w:rsid w:val="007B381E"/>
    <w:rsid w:val="007C6583"/>
    <w:rsid w:val="007C6C00"/>
    <w:rsid w:val="007D0C96"/>
    <w:rsid w:val="007D6339"/>
    <w:rsid w:val="007F4115"/>
    <w:rsid w:val="00801932"/>
    <w:rsid w:val="00802056"/>
    <w:rsid w:val="00813008"/>
    <w:rsid w:val="00814354"/>
    <w:rsid w:val="008152BE"/>
    <w:rsid w:val="00815B65"/>
    <w:rsid w:val="00815B7E"/>
    <w:rsid w:val="00820A08"/>
    <w:rsid w:val="00820FED"/>
    <w:rsid w:val="008218D2"/>
    <w:rsid w:val="00821EF0"/>
    <w:rsid w:val="008237D6"/>
    <w:rsid w:val="008253B8"/>
    <w:rsid w:val="0082748A"/>
    <w:rsid w:val="00831D80"/>
    <w:rsid w:val="00834621"/>
    <w:rsid w:val="008436AF"/>
    <w:rsid w:val="008442AD"/>
    <w:rsid w:val="00854908"/>
    <w:rsid w:val="008631EC"/>
    <w:rsid w:val="008636C0"/>
    <w:rsid w:val="008644B8"/>
    <w:rsid w:val="0086569E"/>
    <w:rsid w:val="00871009"/>
    <w:rsid w:val="00873329"/>
    <w:rsid w:val="00873731"/>
    <w:rsid w:val="00874121"/>
    <w:rsid w:val="008766FA"/>
    <w:rsid w:val="0088024B"/>
    <w:rsid w:val="00882090"/>
    <w:rsid w:val="008879CA"/>
    <w:rsid w:val="00891D55"/>
    <w:rsid w:val="00894107"/>
    <w:rsid w:val="0089577D"/>
    <w:rsid w:val="00895798"/>
    <w:rsid w:val="00895FAA"/>
    <w:rsid w:val="008A5BCF"/>
    <w:rsid w:val="008A75E6"/>
    <w:rsid w:val="008A76E8"/>
    <w:rsid w:val="008B0E2B"/>
    <w:rsid w:val="008B5DDB"/>
    <w:rsid w:val="008C1018"/>
    <w:rsid w:val="008C198F"/>
    <w:rsid w:val="008C243F"/>
    <w:rsid w:val="008C413E"/>
    <w:rsid w:val="008C4534"/>
    <w:rsid w:val="008D2C14"/>
    <w:rsid w:val="008D3BA1"/>
    <w:rsid w:val="008D7EF5"/>
    <w:rsid w:val="008E7EA6"/>
    <w:rsid w:val="008F02E9"/>
    <w:rsid w:val="008F752F"/>
    <w:rsid w:val="00902859"/>
    <w:rsid w:val="00906DDF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18C"/>
    <w:rsid w:val="00923EBC"/>
    <w:rsid w:val="0092487E"/>
    <w:rsid w:val="009251C2"/>
    <w:rsid w:val="00925487"/>
    <w:rsid w:val="009261B3"/>
    <w:rsid w:val="00930AF2"/>
    <w:rsid w:val="00932250"/>
    <w:rsid w:val="0093338D"/>
    <w:rsid w:val="00941DBE"/>
    <w:rsid w:val="009421C4"/>
    <w:rsid w:val="0094569B"/>
    <w:rsid w:val="0094583F"/>
    <w:rsid w:val="009459C6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5FE2"/>
    <w:rsid w:val="009861ED"/>
    <w:rsid w:val="00986C7D"/>
    <w:rsid w:val="00992A4B"/>
    <w:rsid w:val="009941AB"/>
    <w:rsid w:val="009961E0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F007A"/>
    <w:rsid w:val="009F2053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5D0A"/>
    <w:rsid w:val="00A314F4"/>
    <w:rsid w:val="00A35DEF"/>
    <w:rsid w:val="00A37861"/>
    <w:rsid w:val="00A4786F"/>
    <w:rsid w:val="00A51908"/>
    <w:rsid w:val="00A55505"/>
    <w:rsid w:val="00A575C7"/>
    <w:rsid w:val="00A579E6"/>
    <w:rsid w:val="00A57B8F"/>
    <w:rsid w:val="00A708F1"/>
    <w:rsid w:val="00A75616"/>
    <w:rsid w:val="00A75AEC"/>
    <w:rsid w:val="00A75E3E"/>
    <w:rsid w:val="00A7720B"/>
    <w:rsid w:val="00A8115F"/>
    <w:rsid w:val="00A8245C"/>
    <w:rsid w:val="00A8421C"/>
    <w:rsid w:val="00A85403"/>
    <w:rsid w:val="00A92ABC"/>
    <w:rsid w:val="00A92DB4"/>
    <w:rsid w:val="00A94669"/>
    <w:rsid w:val="00A961F5"/>
    <w:rsid w:val="00A97C2D"/>
    <w:rsid w:val="00AA096B"/>
    <w:rsid w:val="00AA2B8D"/>
    <w:rsid w:val="00AA37A9"/>
    <w:rsid w:val="00AA6A50"/>
    <w:rsid w:val="00AA72FA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2905"/>
    <w:rsid w:val="00AE303A"/>
    <w:rsid w:val="00AE74AB"/>
    <w:rsid w:val="00AE7D0A"/>
    <w:rsid w:val="00AF1331"/>
    <w:rsid w:val="00AF2DA7"/>
    <w:rsid w:val="00AF2E9E"/>
    <w:rsid w:val="00AF5D9B"/>
    <w:rsid w:val="00AF636D"/>
    <w:rsid w:val="00B00305"/>
    <w:rsid w:val="00B031DB"/>
    <w:rsid w:val="00B05317"/>
    <w:rsid w:val="00B06B8B"/>
    <w:rsid w:val="00B07298"/>
    <w:rsid w:val="00B1040B"/>
    <w:rsid w:val="00B120FC"/>
    <w:rsid w:val="00B12863"/>
    <w:rsid w:val="00B153C0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5C3"/>
    <w:rsid w:val="00B67B61"/>
    <w:rsid w:val="00B70AB5"/>
    <w:rsid w:val="00B75267"/>
    <w:rsid w:val="00B803B4"/>
    <w:rsid w:val="00B81B0D"/>
    <w:rsid w:val="00B8461D"/>
    <w:rsid w:val="00B87DF2"/>
    <w:rsid w:val="00B90AE7"/>
    <w:rsid w:val="00B92A7E"/>
    <w:rsid w:val="00B92FE1"/>
    <w:rsid w:val="00B9584C"/>
    <w:rsid w:val="00B96472"/>
    <w:rsid w:val="00B97A0F"/>
    <w:rsid w:val="00BA183E"/>
    <w:rsid w:val="00BA5914"/>
    <w:rsid w:val="00BB043D"/>
    <w:rsid w:val="00BB1256"/>
    <w:rsid w:val="00BB34A4"/>
    <w:rsid w:val="00BB562E"/>
    <w:rsid w:val="00BB5CD2"/>
    <w:rsid w:val="00BB69FA"/>
    <w:rsid w:val="00BC2023"/>
    <w:rsid w:val="00BC6301"/>
    <w:rsid w:val="00BC7779"/>
    <w:rsid w:val="00BD0444"/>
    <w:rsid w:val="00BD0499"/>
    <w:rsid w:val="00BD3CBE"/>
    <w:rsid w:val="00BD3DF3"/>
    <w:rsid w:val="00BD564A"/>
    <w:rsid w:val="00BE5C8F"/>
    <w:rsid w:val="00BF3C57"/>
    <w:rsid w:val="00BF4ABD"/>
    <w:rsid w:val="00BF5094"/>
    <w:rsid w:val="00BF58B2"/>
    <w:rsid w:val="00BF725D"/>
    <w:rsid w:val="00C005AD"/>
    <w:rsid w:val="00C00720"/>
    <w:rsid w:val="00C01491"/>
    <w:rsid w:val="00C01A8B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330"/>
    <w:rsid w:val="00C24545"/>
    <w:rsid w:val="00C25146"/>
    <w:rsid w:val="00C30A0A"/>
    <w:rsid w:val="00C323FA"/>
    <w:rsid w:val="00C41ADE"/>
    <w:rsid w:val="00C438D7"/>
    <w:rsid w:val="00C43D42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672C4"/>
    <w:rsid w:val="00C7052B"/>
    <w:rsid w:val="00C762EB"/>
    <w:rsid w:val="00C830F2"/>
    <w:rsid w:val="00C912BC"/>
    <w:rsid w:val="00C93709"/>
    <w:rsid w:val="00C93FE1"/>
    <w:rsid w:val="00C9414F"/>
    <w:rsid w:val="00C943AA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1145"/>
    <w:rsid w:val="00CD510D"/>
    <w:rsid w:val="00CE1285"/>
    <w:rsid w:val="00CE1462"/>
    <w:rsid w:val="00CE1D3F"/>
    <w:rsid w:val="00CE2563"/>
    <w:rsid w:val="00CF4455"/>
    <w:rsid w:val="00CF5B88"/>
    <w:rsid w:val="00CF5CEB"/>
    <w:rsid w:val="00CF67DF"/>
    <w:rsid w:val="00CF75D3"/>
    <w:rsid w:val="00D034E8"/>
    <w:rsid w:val="00D036BF"/>
    <w:rsid w:val="00D066A8"/>
    <w:rsid w:val="00D0754F"/>
    <w:rsid w:val="00D13B42"/>
    <w:rsid w:val="00D165B3"/>
    <w:rsid w:val="00D16901"/>
    <w:rsid w:val="00D22865"/>
    <w:rsid w:val="00D22C6F"/>
    <w:rsid w:val="00D23BF9"/>
    <w:rsid w:val="00D3225E"/>
    <w:rsid w:val="00D32919"/>
    <w:rsid w:val="00D32FF2"/>
    <w:rsid w:val="00D33BBF"/>
    <w:rsid w:val="00D34FC5"/>
    <w:rsid w:val="00D35906"/>
    <w:rsid w:val="00D5321F"/>
    <w:rsid w:val="00D55976"/>
    <w:rsid w:val="00D60272"/>
    <w:rsid w:val="00D77C09"/>
    <w:rsid w:val="00D8475A"/>
    <w:rsid w:val="00D87CC2"/>
    <w:rsid w:val="00D91A93"/>
    <w:rsid w:val="00D92BC0"/>
    <w:rsid w:val="00D9777E"/>
    <w:rsid w:val="00D979DA"/>
    <w:rsid w:val="00D97B4A"/>
    <w:rsid w:val="00DA0565"/>
    <w:rsid w:val="00DA1125"/>
    <w:rsid w:val="00DA3A9C"/>
    <w:rsid w:val="00DA5257"/>
    <w:rsid w:val="00DA53B9"/>
    <w:rsid w:val="00DA5BB5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321"/>
    <w:rsid w:val="00DD2A87"/>
    <w:rsid w:val="00DD7605"/>
    <w:rsid w:val="00DE3CD0"/>
    <w:rsid w:val="00DE4001"/>
    <w:rsid w:val="00DE62A8"/>
    <w:rsid w:val="00DE644D"/>
    <w:rsid w:val="00DF24C5"/>
    <w:rsid w:val="00DF5136"/>
    <w:rsid w:val="00DF6AFE"/>
    <w:rsid w:val="00E00D68"/>
    <w:rsid w:val="00E021DC"/>
    <w:rsid w:val="00E02DC4"/>
    <w:rsid w:val="00E05F32"/>
    <w:rsid w:val="00E13C6E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422"/>
    <w:rsid w:val="00E42EAF"/>
    <w:rsid w:val="00E436EC"/>
    <w:rsid w:val="00E44457"/>
    <w:rsid w:val="00E501F6"/>
    <w:rsid w:val="00E50C34"/>
    <w:rsid w:val="00E511FB"/>
    <w:rsid w:val="00E54323"/>
    <w:rsid w:val="00E56C21"/>
    <w:rsid w:val="00E61430"/>
    <w:rsid w:val="00E64086"/>
    <w:rsid w:val="00E75F61"/>
    <w:rsid w:val="00E76980"/>
    <w:rsid w:val="00E80BDF"/>
    <w:rsid w:val="00E80C4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49D"/>
    <w:rsid w:val="00ED1FCD"/>
    <w:rsid w:val="00ED3149"/>
    <w:rsid w:val="00EE0020"/>
    <w:rsid w:val="00EF1A51"/>
    <w:rsid w:val="00EF212A"/>
    <w:rsid w:val="00F00E6D"/>
    <w:rsid w:val="00F012AB"/>
    <w:rsid w:val="00F05BCA"/>
    <w:rsid w:val="00F06F8E"/>
    <w:rsid w:val="00F11E2B"/>
    <w:rsid w:val="00F147F4"/>
    <w:rsid w:val="00F218BE"/>
    <w:rsid w:val="00F22C2D"/>
    <w:rsid w:val="00F25837"/>
    <w:rsid w:val="00F301B0"/>
    <w:rsid w:val="00F324F1"/>
    <w:rsid w:val="00F36503"/>
    <w:rsid w:val="00F36EFF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3BE8"/>
    <w:rsid w:val="00F8496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9F37DE35-987A-4B16-9AC9-C9ECB760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E9CB-E272-4C09-92A8-0E7B3197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9901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4</cp:revision>
  <cp:lastPrinted>2019-01-11T10:35:00Z</cp:lastPrinted>
  <dcterms:created xsi:type="dcterms:W3CDTF">2022-04-28T08:32:00Z</dcterms:created>
  <dcterms:modified xsi:type="dcterms:W3CDTF">2022-04-28T12:37:00Z</dcterms:modified>
</cp:coreProperties>
</file>