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4D3781">
        <w:rPr>
          <w:rFonts w:ascii="Times New Roman" w:hAnsi="Times New Roman"/>
          <w:b/>
          <w:sz w:val="20"/>
          <w:szCs w:val="20"/>
        </w:rPr>
        <w:t>43</w:t>
      </w:r>
      <w:r w:rsidR="003754B9">
        <w:rPr>
          <w:rFonts w:ascii="Times New Roman" w:hAnsi="Times New Roman"/>
          <w:b/>
          <w:sz w:val="20"/>
          <w:szCs w:val="20"/>
        </w:rPr>
        <w:t>/2022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F13FC6" w:rsidRDefault="00F13FC6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  <w:bookmarkStart w:id="0" w:name="_GoBack"/>
      <w:bookmarkEnd w:id="0"/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1F6E9A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62E4C" w:rsidRPr="00477E15" w:rsidRDefault="00D62E4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D62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F13FC6">
              <w:rPr>
                <w:rFonts w:ascii="Times New Roman" w:hAnsi="Times New Roman"/>
                <w:b/>
                <w:sz w:val="20"/>
                <w:szCs w:val="20"/>
              </w:rPr>
              <w:t xml:space="preserve"> lekarza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073FE" w:rsidRPr="00D30B33" w:rsidRDefault="00A44E4E" w:rsidP="000073F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073FE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073FE" w:rsidRPr="00D30B33" w:rsidRDefault="000073FE" w:rsidP="000073FE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6225C" w:rsidRPr="00A44E4E" w:rsidRDefault="000073FE" w:rsidP="000073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6225C" w:rsidRPr="00A44E4E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B7" w:rsidRDefault="00815FB7" w:rsidP="00A8421C">
      <w:pPr>
        <w:spacing w:after="0" w:line="240" w:lineRule="auto"/>
      </w:pPr>
      <w:r>
        <w:separator/>
      </w:r>
    </w:p>
  </w:endnote>
  <w:endnote w:type="continuationSeparator" w:id="0">
    <w:p w:rsidR="00815FB7" w:rsidRDefault="00815FB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4B9" w:rsidRDefault="00375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754B9">
      <w:rPr>
        <w:rFonts w:ascii="Century Gothic" w:hAnsi="Century Gothic"/>
        <w:color w:val="004685"/>
        <w:sz w:val="18"/>
        <w:szCs w:val="18"/>
      </w:rPr>
      <w:t>175 874 500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4B9" w:rsidRDefault="00375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B7" w:rsidRDefault="00815FB7" w:rsidP="00A8421C">
      <w:pPr>
        <w:spacing w:after="0" w:line="240" w:lineRule="auto"/>
      </w:pPr>
      <w:r>
        <w:separator/>
      </w:r>
    </w:p>
  </w:footnote>
  <w:footnote w:type="continuationSeparator" w:id="0">
    <w:p w:rsidR="00815FB7" w:rsidRDefault="00815FB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815FB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5FB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815FB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3FE"/>
    <w:rsid w:val="00007BAF"/>
    <w:rsid w:val="000109AF"/>
    <w:rsid w:val="00012614"/>
    <w:rsid w:val="000303E0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94199"/>
    <w:rsid w:val="001A5166"/>
    <w:rsid w:val="001C79B9"/>
    <w:rsid w:val="001E561D"/>
    <w:rsid w:val="001E7A90"/>
    <w:rsid w:val="001F6E9A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107B"/>
    <w:rsid w:val="003157CE"/>
    <w:rsid w:val="00326105"/>
    <w:rsid w:val="00330BF0"/>
    <w:rsid w:val="00341D32"/>
    <w:rsid w:val="00356527"/>
    <w:rsid w:val="00370126"/>
    <w:rsid w:val="003754B9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D3781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22346"/>
    <w:rsid w:val="00524D35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FD2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5FB7"/>
    <w:rsid w:val="0081635F"/>
    <w:rsid w:val="00816B95"/>
    <w:rsid w:val="008253B8"/>
    <w:rsid w:val="0082748A"/>
    <w:rsid w:val="0084114B"/>
    <w:rsid w:val="00843E6E"/>
    <w:rsid w:val="008442AD"/>
    <w:rsid w:val="0084644C"/>
    <w:rsid w:val="008611A4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65A27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86C37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C6956"/>
    <w:rsid w:val="00BD3DF3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703"/>
    <w:rsid w:val="00CC1831"/>
    <w:rsid w:val="00CC289A"/>
    <w:rsid w:val="00CD510D"/>
    <w:rsid w:val="00CE2563"/>
    <w:rsid w:val="00CF4455"/>
    <w:rsid w:val="00D034E8"/>
    <w:rsid w:val="00D05744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62E4C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1AEE"/>
    <w:rsid w:val="00E139D4"/>
    <w:rsid w:val="00E143ED"/>
    <w:rsid w:val="00E2292A"/>
    <w:rsid w:val="00E2512E"/>
    <w:rsid w:val="00E33C41"/>
    <w:rsid w:val="00E46962"/>
    <w:rsid w:val="00E56C21"/>
    <w:rsid w:val="00E7540D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13FC6"/>
    <w:rsid w:val="00F22C2D"/>
    <w:rsid w:val="00F23C6C"/>
    <w:rsid w:val="00F252DB"/>
    <w:rsid w:val="00F35AF7"/>
    <w:rsid w:val="00F36B1B"/>
    <w:rsid w:val="00F51F1A"/>
    <w:rsid w:val="00F60121"/>
    <w:rsid w:val="00F66F96"/>
    <w:rsid w:val="00F76567"/>
    <w:rsid w:val="00F8277B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B1194AD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16</cp:revision>
  <cp:lastPrinted>2021-03-18T11:10:00Z</cp:lastPrinted>
  <dcterms:created xsi:type="dcterms:W3CDTF">2021-03-17T07:24:00Z</dcterms:created>
  <dcterms:modified xsi:type="dcterms:W3CDTF">2022-04-13T10:18:00Z</dcterms:modified>
</cp:coreProperties>
</file>