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4B1E7C" w:rsidRDefault="0006225C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F252DB" w:rsidRPr="004B1E7C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4C4984">
        <w:rPr>
          <w:rFonts w:ascii="Times New Roman" w:hAnsi="Times New Roman"/>
          <w:b/>
          <w:color w:val="auto"/>
          <w:sz w:val="20"/>
          <w:szCs w:val="20"/>
        </w:rPr>
        <w:t>42</w:t>
      </w:r>
      <w:bookmarkStart w:id="0" w:name="_GoBack"/>
      <w:bookmarkEnd w:id="0"/>
      <w:r w:rsidR="00176E70">
        <w:rPr>
          <w:rFonts w:ascii="Times New Roman" w:hAnsi="Times New Roman"/>
          <w:b/>
          <w:color w:val="auto"/>
          <w:sz w:val="20"/>
          <w:szCs w:val="20"/>
        </w:rPr>
        <w:t>/2022</w:t>
      </w:r>
    </w:p>
    <w:p w:rsidR="0006225C" w:rsidRPr="004B1E7C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4B1E7C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137860" w:rsidRPr="004B1E7C" w:rsidRDefault="00137860" w:rsidP="004133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:rsidR="0006225C" w:rsidRPr="004B1E7C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 xml:space="preserve">świadczeń </w:t>
      </w:r>
      <w:r w:rsidR="00813AE3" w:rsidRPr="004B1E7C">
        <w:rPr>
          <w:rFonts w:ascii="Times New Roman" w:hAnsi="Times New Roman"/>
          <w:b/>
          <w:sz w:val="20"/>
          <w:szCs w:val="20"/>
        </w:rPr>
        <w:t xml:space="preserve">zdrowotnych </w:t>
      </w:r>
      <w:r w:rsidRPr="004B1E7C">
        <w:rPr>
          <w:rFonts w:ascii="Times New Roman" w:hAnsi="Times New Roman"/>
          <w:b/>
          <w:sz w:val="20"/>
          <w:szCs w:val="20"/>
        </w:rPr>
        <w:t>objętych ofertą</w:t>
      </w:r>
    </w:p>
    <w:p w:rsidR="003D733F" w:rsidRPr="004B1E7C" w:rsidRDefault="0006225C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B1E7C" w:rsidRPr="004B1E7C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4B1E7C" w:rsidRDefault="0006225C" w:rsidP="00412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 w:rsidR="0041212B"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4B1E7C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8031A8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77E15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1E7C" w:rsidRPr="004B1E7C" w:rsidTr="00D938A9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3623A8" w:rsidRDefault="003623A8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3623A8" w:rsidRDefault="003623A8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3623A8" w:rsidRPr="004B1E7C" w:rsidRDefault="003623A8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:rsidR="0006225C" w:rsidRPr="004B1E7C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</w:t>
      </w:r>
      <w:r w:rsidR="0006225C" w:rsidRPr="004B1E7C">
        <w:rPr>
          <w:rFonts w:ascii="Times New Roman" w:hAnsi="Times New Roman"/>
          <w:sz w:val="20"/>
          <w:szCs w:val="20"/>
        </w:rPr>
        <w:t>ferenta lub jego upoważnionego przedstawiciel</w:t>
      </w:r>
      <w:r w:rsidRPr="004B1E7C">
        <w:rPr>
          <w:rFonts w:ascii="Times New Roman" w:hAnsi="Times New Roman"/>
          <w:sz w:val="20"/>
          <w:szCs w:val="20"/>
        </w:rPr>
        <w:t>a</w:t>
      </w:r>
      <w:r w:rsidR="00097EE8" w:rsidRPr="004B1E7C">
        <w:rPr>
          <w:rFonts w:ascii="Times New Roman" w:hAnsi="Times New Roman"/>
          <w:sz w:val="20"/>
          <w:szCs w:val="20"/>
        </w:rPr>
        <w:t>*</w:t>
      </w: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sectPr w:rsidR="00097EE8" w:rsidRPr="004B1E7C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F130B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3407B" w:rsidRPr="008E6800">
      <w:rPr>
        <w:rFonts w:ascii="Century Gothic" w:hAnsi="Century Gothic"/>
        <w:color w:val="004685"/>
        <w:sz w:val="18"/>
        <w:szCs w:val="18"/>
      </w:rPr>
      <w:t xml:space="preserve">175.874.500,00 </w:t>
    </w:r>
    <w:r w:rsidR="0006225C" w:rsidRPr="006F0083">
      <w:rPr>
        <w:rFonts w:ascii="Century Gothic" w:hAnsi="Century Gothic"/>
        <w:color w:val="004685"/>
        <w:sz w:val="18"/>
        <w:szCs w:val="18"/>
      </w:rPr>
      <w:t>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4C498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498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4C498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85A66"/>
    <w:rsid w:val="00091A89"/>
    <w:rsid w:val="00097EE8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76E70"/>
    <w:rsid w:val="00177D3B"/>
    <w:rsid w:val="001800AA"/>
    <w:rsid w:val="001873C5"/>
    <w:rsid w:val="00192A04"/>
    <w:rsid w:val="001A5166"/>
    <w:rsid w:val="001C79B9"/>
    <w:rsid w:val="001E561D"/>
    <w:rsid w:val="001E7A90"/>
    <w:rsid w:val="00211FF0"/>
    <w:rsid w:val="00221C47"/>
    <w:rsid w:val="00222997"/>
    <w:rsid w:val="0022311E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623A8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0C84"/>
    <w:rsid w:val="003D733F"/>
    <w:rsid w:val="003E170F"/>
    <w:rsid w:val="003F5744"/>
    <w:rsid w:val="0040254E"/>
    <w:rsid w:val="00406824"/>
    <w:rsid w:val="0041212B"/>
    <w:rsid w:val="004133A7"/>
    <w:rsid w:val="00421D6D"/>
    <w:rsid w:val="00422A5E"/>
    <w:rsid w:val="00435296"/>
    <w:rsid w:val="00437FF4"/>
    <w:rsid w:val="004430ED"/>
    <w:rsid w:val="004576B1"/>
    <w:rsid w:val="004577E4"/>
    <w:rsid w:val="00476A2A"/>
    <w:rsid w:val="00477E15"/>
    <w:rsid w:val="0049000D"/>
    <w:rsid w:val="004944CD"/>
    <w:rsid w:val="004A68C9"/>
    <w:rsid w:val="004B1E7C"/>
    <w:rsid w:val="004C4531"/>
    <w:rsid w:val="004C4984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61528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3AE3"/>
    <w:rsid w:val="008152BE"/>
    <w:rsid w:val="0081635F"/>
    <w:rsid w:val="00816B95"/>
    <w:rsid w:val="008253B8"/>
    <w:rsid w:val="0082748A"/>
    <w:rsid w:val="0083407B"/>
    <w:rsid w:val="0084114B"/>
    <w:rsid w:val="008442AD"/>
    <w:rsid w:val="0084644C"/>
    <w:rsid w:val="00865D99"/>
    <w:rsid w:val="00871BA6"/>
    <w:rsid w:val="00873731"/>
    <w:rsid w:val="0087406A"/>
    <w:rsid w:val="008766FA"/>
    <w:rsid w:val="00883B05"/>
    <w:rsid w:val="00894ABE"/>
    <w:rsid w:val="008A5BCF"/>
    <w:rsid w:val="008B24AB"/>
    <w:rsid w:val="008D6131"/>
    <w:rsid w:val="008D7EF5"/>
    <w:rsid w:val="008E785E"/>
    <w:rsid w:val="008E7EA6"/>
    <w:rsid w:val="009100CC"/>
    <w:rsid w:val="009124C4"/>
    <w:rsid w:val="00925487"/>
    <w:rsid w:val="00927D51"/>
    <w:rsid w:val="00930AF2"/>
    <w:rsid w:val="009326E5"/>
    <w:rsid w:val="00933BF7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B6B3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2FA7"/>
    <w:rsid w:val="00B65C0E"/>
    <w:rsid w:val="00B7401E"/>
    <w:rsid w:val="00B75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0B33"/>
    <w:rsid w:val="00D37AF1"/>
    <w:rsid w:val="00D55976"/>
    <w:rsid w:val="00D60272"/>
    <w:rsid w:val="00D74BDF"/>
    <w:rsid w:val="00D74E1B"/>
    <w:rsid w:val="00D872B9"/>
    <w:rsid w:val="00D93188"/>
    <w:rsid w:val="00D938A9"/>
    <w:rsid w:val="00D95AC3"/>
    <w:rsid w:val="00D97B4A"/>
    <w:rsid w:val="00DA53B9"/>
    <w:rsid w:val="00DB751E"/>
    <w:rsid w:val="00DC09BF"/>
    <w:rsid w:val="00DC3CE3"/>
    <w:rsid w:val="00DD2A87"/>
    <w:rsid w:val="00DF5F66"/>
    <w:rsid w:val="00E004EE"/>
    <w:rsid w:val="00E03D25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13B26"/>
    <w:rsid w:val="00F22C2D"/>
    <w:rsid w:val="00F252DB"/>
    <w:rsid w:val="00F35AF7"/>
    <w:rsid w:val="00F51F1A"/>
    <w:rsid w:val="00F60121"/>
    <w:rsid w:val="00F66F96"/>
    <w:rsid w:val="00F76567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973D15D"/>
  <w15:docId w15:val="{37BA52E0-CF52-4082-8F3B-56251F41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3</cp:revision>
  <cp:lastPrinted>2019-07-30T06:29:00Z</cp:lastPrinted>
  <dcterms:created xsi:type="dcterms:W3CDTF">2022-04-08T11:22:00Z</dcterms:created>
  <dcterms:modified xsi:type="dcterms:W3CDTF">2022-04-08T12:08:00Z</dcterms:modified>
</cp:coreProperties>
</file>