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5F" w:rsidRDefault="0006225C" w:rsidP="007B6D5F">
      <w:pPr>
        <w:pStyle w:val="Tekstpodstawowywcity"/>
        <w:ind w:left="0"/>
        <w:rPr>
          <w:rFonts w:ascii="Times New Roman" w:hAnsi="Times New Roman"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252DB">
        <w:rPr>
          <w:rFonts w:ascii="Times New Roman" w:hAnsi="Times New Roman"/>
          <w:b/>
          <w:sz w:val="20"/>
          <w:szCs w:val="20"/>
        </w:rPr>
        <w:t xml:space="preserve"> </w:t>
      </w:r>
      <w:r w:rsidR="00153AF8">
        <w:rPr>
          <w:rFonts w:ascii="Times New Roman" w:hAnsi="Times New Roman"/>
          <w:b/>
          <w:sz w:val="20"/>
          <w:szCs w:val="20"/>
        </w:rPr>
        <w:t>4</w:t>
      </w:r>
      <w:r w:rsidR="00236754">
        <w:rPr>
          <w:rFonts w:ascii="Times New Roman" w:hAnsi="Times New Roman"/>
          <w:b/>
          <w:sz w:val="20"/>
          <w:szCs w:val="20"/>
        </w:rPr>
        <w:t>5</w:t>
      </w:r>
      <w:r w:rsidR="00153AF8">
        <w:rPr>
          <w:rFonts w:ascii="Times New Roman" w:hAnsi="Times New Roman"/>
          <w:b/>
          <w:sz w:val="20"/>
          <w:szCs w:val="20"/>
        </w:rPr>
        <w:t>/2022</w:t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="007B6D5F">
        <w:rPr>
          <w:rFonts w:ascii="Times New Roman" w:hAnsi="Times New Roman"/>
          <w:b/>
          <w:sz w:val="20"/>
          <w:szCs w:val="20"/>
        </w:rPr>
        <w:tab/>
      </w: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</w:t>
      </w:r>
    </w:p>
    <w:p w:rsidR="0006225C" w:rsidRPr="00B8598A" w:rsidRDefault="0006225C" w:rsidP="007B6D5F">
      <w:pPr>
        <w:pStyle w:val="Tekstpodstawowywcity"/>
        <w:ind w:left="0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15721">
        <w:rPr>
          <w:rFonts w:ascii="Times New Roman" w:hAnsi="Times New Roman"/>
          <w:b/>
          <w:color w:val="000000"/>
          <w:sz w:val="20"/>
          <w:szCs w:val="20"/>
        </w:rPr>
        <w:t>zdrowot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>nych objętych ofertą</w:t>
      </w:r>
    </w:p>
    <w:p w:rsidR="003D733F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62E4C" w:rsidRPr="00477E15" w:rsidRDefault="00D62E4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D62E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6457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="006457FA"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dodatkowo dla zakresu</w:t>
            </w:r>
            <w:r w:rsidR="006457FA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457FA">
              <w:rPr>
                <w:rFonts w:ascii="Times New Roman" w:hAnsi="Times New Roman"/>
                <w:b/>
                <w:bCs/>
                <w:sz w:val="20"/>
                <w:szCs w:val="20"/>
              </w:rPr>
              <w:t>III.2.</w:t>
            </w:r>
            <w:r w:rsidR="006457FA"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doświadczenie w kierowaniu/ koordynowaniu komórką organizacyjną zakładu leczniczego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073FE" w:rsidRPr="00D30B33" w:rsidRDefault="00A44E4E" w:rsidP="000073F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073FE"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:rsidR="000073FE" w:rsidRPr="00D30B33" w:rsidRDefault="000073FE" w:rsidP="000073FE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6225C" w:rsidRPr="00A44E4E" w:rsidRDefault="000073FE" w:rsidP="000073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06225C" w:rsidRPr="00A44E4E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65" w:rsidRDefault="00694E65" w:rsidP="00A8421C">
      <w:pPr>
        <w:spacing w:after="0" w:line="240" w:lineRule="auto"/>
      </w:pPr>
      <w:r>
        <w:separator/>
      </w:r>
    </w:p>
  </w:endnote>
  <w:endnote w:type="continuationSeparator" w:id="0">
    <w:p w:rsidR="00694E65" w:rsidRDefault="00694E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F8" w:rsidRDefault="00153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53AF8">
      <w:rPr>
        <w:rFonts w:ascii="Century Gothic" w:hAnsi="Century Gothic"/>
        <w:color w:val="004685"/>
        <w:sz w:val="18"/>
        <w:szCs w:val="18"/>
      </w:rPr>
      <w:t>175 874 500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F8" w:rsidRDefault="00153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65" w:rsidRDefault="00694E65" w:rsidP="00A8421C">
      <w:pPr>
        <w:spacing w:after="0" w:line="240" w:lineRule="auto"/>
      </w:pPr>
      <w:r>
        <w:separator/>
      </w:r>
    </w:p>
  </w:footnote>
  <w:footnote w:type="continuationSeparator" w:id="0">
    <w:p w:rsidR="00694E65" w:rsidRDefault="00694E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694E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4E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694E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3FE"/>
    <w:rsid w:val="00007BAF"/>
    <w:rsid w:val="000109AF"/>
    <w:rsid w:val="00012614"/>
    <w:rsid w:val="000303E0"/>
    <w:rsid w:val="00030A66"/>
    <w:rsid w:val="0006225C"/>
    <w:rsid w:val="0007788C"/>
    <w:rsid w:val="00081A19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53AF8"/>
    <w:rsid w:val="001706D1"/>
    <w:rsid w:val="00173558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36754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107B"/>
    <w:rsid w:val="003157CE"/>
    <w:rsid w:val="00326105"/>
    <w:rsid w:val="00330BF0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733F"/>
    <w:rsid w:val="003E170F"/>
    <w:rsid w:val="003F5744"/>
    <w:rsid w:val="0040254E"/>
    <w:rsid w:val="00406824"/>
    <w:rsid w:val="004133A7"/>
    <w:rsid w:val="00415721"/>
    <w:rsid w:val="00421D6D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22346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457FA"/>
    <w:rsid w:val="006716EE"/>
    <w:rsid w:val="0068006D"/>
    <w:rsid w:val="00686CAB"/>
    <w:rsid w:val="00691EDD"/>
    <w:rsid w:val="00694E65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21B"/>
    <w:rsid w:val="00780734"/>
    <w:rsid w:val="007B0216"/>
    <w:rsid w:val="007B6D5F"/>
    <w:rsid w:val="007E1747"/>
    <w:rsid w:val="007F0965"/>
    <w:rsid w:val="008031A8"/>
    <w:rsid w:val="00806BA7"/>
    <w:rsid w:val="0081290E"/>
    <w:rsid w:val="008152BE"/>
    <w:rsid w:val="0081635F"/>
    <w:rsid w:val="00816B95"/>
    <w:rsid w:val="008253B8"/>
    <w:rsid w:val="0082748A"/>
    <w:rsid w:val="0084114B"/>
    <w:rsid w:val="00843E6E"/>
    <w:rsid w:val="008442AD"/>
    <w:rsid w:val="0084644C"/>
    <w:rsid w:val="008611A4"/>
    <w:rsid w:val="00865D99"/>
    <w:rsid w:val="00871BA6"/>
    <w:rsid w:val="00873731"/>
    <w:rsid w:val="008766FA"/>
    <w:rsid w:val="00883B05"/>
    <w:rsid w:val="00894ABE"/>
    <w:rsid w:val="008A5BCF"/>
    <w:rsid w:val="008D7EF5"/>
    <w:rsid w:val="008E785E"/>
    <w:rsid w:val="008E7EA6"/>
    <w:rsid w:val="009100CC"/>
    <w:rsid w:val="00925487"/>
    <w:rsid w:val="00927D51"/>
    <w:rsid w:val="00930AF2"/>
    <w:rsid w:val="0094569B"/>
    <w:rsid w:val="00947C04"/>
    <w:rsid w:val="00951FDF"/>
    <w:rsid w:val="00962A74"/>
    <w:rsid w:val="00964664"/>
    <w:rsid w:val="00964F82"/>
    <w:rsid w:val="00965A27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86C37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5C0E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14E30"/>
    <w:rsid w:val="00C2152B"/>
    <w:rsid w:val="00C42D78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84B69"/>
    <w:rsid w:val="00C93709"/>
    <w:rsid w:val="00C94FDC"/>
    <w:rsid w:val="00C96416"/>
    <w:rsid w:val="00CA363E"/>
    <w:rsid w:val="00CC1003"/>
    <w:rsid w:val="00CC1703"/>
    <w:rsid w:val="00CC1831"/>
    <w:rsid w:val="00CC289A"/>
    <w:rsid w:val="00CD510D"/>
    <w:rsid w:val="00CE2563"/>
    <w:rsid w:val="00CF4455"/>
    <w:rsid w:val="00D034E8"/>
    <w:rsid w:val="00D05744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62E4C"/>
    <w:rsid w:val="00D74BDF"/>
    <w:rsid w:val="00D74E1B"/>
    <w:rsid w:val="00D872B9"/>
    <w:rsid w:val="00D929D4"/>
    <w:rsid w:val="00D93188"/>
    <w:rsid w:val="00D97B4A"/>
    <w:rsid w:val="00DA53B9"/>
    <w:rsid w:val="00DB751E"/>
    <w:rsid w:val="00DC09BF"/>
    <w:rsid w:val="00DC3CE3"/>
    <w:rsid w:val="00DC3D79"/>
    <w:rsid w:val="00DD2A87"/>
    <w:rsid w:val="00DF5F66"/>
    <w:rsid w:val="00E004EE"/>
    <w:rsid w:val="00E0473E"/>
    <w:rsid w:val="00E11AEE"/>
    <w:rsid w:val="00E13132"/>
    <w:rsid w:val="00E139D4"/>
    <w:rsid w:val="00E143ED"/>
    <w:rsid w:val="00E2292A"/>
    <w:rsid w:val="00E2512E"/>
    <w:rsid w:val="00E33C41"/>
    <w:rsid w:val="00E46962"/>
    <w:rsid w:val="00E56C21"/>
    <w:rsid w:val="00E7540D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36B1B"/>
    <w:rsid w:val="00F51F1A"/>
    <w:rsid w:val="00F60121"/>
    <w:rsid w:val="00F65869"/>
    <w:rsid w:val="00F66F96"/>
    <w:rsid w:val="00F76567"/>
    <w:rsid w:val="00F8277B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F55249D"/>
  <w15:docId w15:val="{7AA5BD4F-E7ED-4C55-9C01-89940542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5</cp:revision>
  <cp:lastPrinted>2021-03-18T11:10:00Z</cp:lastPrinted>
  <dcterms:created xsi:type="dcterms:W3CDTF">2022-01-11T08:44:00Z</dcterms:created>
  <dcterms:modified xsi:type="dcterms:W3CDTF">2022-04-14T09:52:00Z</dcterms:modified>
</cp:coreProperties>
</file>