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9D19A9">
        <w:rPr>
          <w:rFonts w:ascii="Times New Roman" w:hAnsi="Times New Roman"/>
          <w:b/>
          <w:sz w:val="20"/>
          <w:szCs w:val="20"/>
        </w:rPr>
        <w:t xml:space="preserve"> </w:t>
      </w:r>
      <w:r w:rsidR="0013758C">
        <w:rPr>
          <w:rFonts w:ascii="Times New Roman" w:hAnsi="Times New Roman"/>
          <w:b/>
          <w:sz w:val="20"/>
          <w:szCs w:val="20"/>
        </w:rPr>
        <w:t>48</w:t>
      </w:r>
      <w:bookmarkStart w:id="0" w:name="_GoBack"/>
      <w:bookmarkEnd w:id="0"/>
      <w:r w:rsidR="005F190C">
        <w:rPr>
          <w:rFonts w:ascii="Times New Roman" w:hAnsi="Times New Roman"/>
          <w:b/>
          <w:sz w:val="20"/>
          <w:szCs w:val="20"/>
        </w:rPr>
        <w:t>/202</w:t>
      </w:r>
      <w:r w:rsidR="00945FB3">
        <w:rPr>
          <w:rFonts w:ascii="Times New Roman" w:hAnsi="Times New Roman"/>
          <w:b/>
          <w:sz w:val="20"/>
          <w:szCs w:val="20"/>
        </w:rPr>
        <w:t>2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D85FC3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</w:t>
            </w:r>
          </w:p>
          <w:p w:rsidR="0006225C" w:rsidRPr="00A44E4E" w:rsidRDefault="0006225C" w:rsidP="00D85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B776CF" w:rsidRDefault="0006225C" w:rsidP="00FB012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776C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</w:t>
            </w:r>
            <w:r w:rsidR="00C85E09" w:rsidRPr="00476A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945FB3" w:rsidRPr="00A44E4E" w:rsidTr="003B32B1">
        <w:trPr>
          <w:trHeight w:val="579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863625" w:rsidRDefault="00863625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863625" w:rsidRDefault="00863625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863625" w:rsidRDefault="00863625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p w:rsidR="008F5962" w:rsidRDefault="008F5962" w:rsidP="00C85E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5962" w:rsidRPr="0059691E" w:rsidRDefault="008F5962" w:rsidP="008F5962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:rsidR="008F5962" w:rsidRPr="00A44E4E" w:rsidRDefault="008F5962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sectPr w:rsidR="008F5962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ED6EF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860CB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945FB3">
      <w:rPr>
        <w:rFonts w:ascii="Century Gothic" w:hAnsi="Century Gothic"/>
        <w:color w:val="004685"/>
        <w:sz w:val="18"/>
        <w:szCs w:val="18"/>
      </w:rPr>
      <w:t>5</w:t>
    </w:r>
    <w:r w:rsidR="00090A37">
      <w:rPr>
        <w:rFonts w:ascii="Century Gothic" w:hAnsi="Century Gothic"/>
        <w:color w:val="004685"/>
        <w:sz w:val="18"/>
        <w:szCs w:val="18"/>
      </w:rPr>
      <w:t> </w:t>
    </w:r>
    <w:r w:rsidR="00945FB3">
      <w:rPr>
        <w:rFonts w:ascii="Century Gothic" w:hAnsi="Century Gothic"/>
        <w:color w:val="004685"/>
        <w:sz w:val="18"/>
        <w:szCs w:val="18"/>
      </w:rPr>
      <w:t>87</w:t>
    </w:r>
    <w:r w:rsidR="00162BCF">
      <w:rPr>
        <w:rFonts w:ascii="Century Gothic" w:hAnsi="Century Gothic"/>
        <w:color w:val="004685"/>
        <w:sz w:val="18"/>
        <w:szCs w:val="18"/>
      </w:rPr>
      <w:t>4</w:t>
    </w:r>
    <w:r w:rsidR="00090A37">
      <w:rPr>
        <w:rFonts w:ascii="Century Gothic" w:hAnsi="Century Gothic"/>
        <w:color w:val="004685"/>
        <w:sz w:val="18"/>
        <w:szCs w:val="18"/>
      </w:rPr>
      <w:t xml:space="preserve"> </w:t>
    </w:r>
    <w:r w:rsidR="00945FB3">
      <w:rPr>
        <w:rFonts w:ascii="Century Gothic" w:hAnsi="Century Gothic"/>
        <w:color w:val="004685"/>
        <w:sz w:val="18"/>
        <w:szCs w:val="18"/>
      </w:rPr>
      <w:t>5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1375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758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1375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40C83"/>
    <w:rsid w:val="000419EE"/>
    <w:rsid w:val="0006225C"/>
    <w:rsid w:val="0007788C"/>
    <w:rsid w:val="00090A37"/>
    <w:rsid w:val="00091A89"/>
    <w:rsid w:val="000A08B2"/>
    <w:rsid w:val="000A5AC9"/>
    <w:rsid w:val="000C2113"/>
    <w:rsid w:val="000C6D05"/>
    <w:rsid w:val="000D4B0C"/>
    <w:rsid w:val="000E084C"/>
    <w:rsid w:val="000E2966"/>
    <w:rsid w:val="000F146E"/>
    <w:rsid w:val="00110ADF"/>
    <w:rsid w:val="0013428C"/>
    <w:rsid w:val="0013758C"/>
    <w:rsid w:val="00144F19"/>
    <w:rsid w:val="00150A1C"/>
    <w:rsid w:val="00162BCF"/>
    <w:rsid w:val="001706D1"/>
    <w:rsid w:val="00173558"/>
    <w:rsid w:val="001800AA"/>
    <w:rsid w:val="001873C5"/>
    <w:rsid w:val="00192A04"/>
    <w:rsid w:val="001978C5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A67FC"/>
    <w:rsid w:val="002C459F"/>
    <w:rsid w:val="002C5377"/>
    <w:rsid w:val="002D3D68"/>
    <w:rsid w:val="002D500A"/>
    <w:rsid w:val="002E0160"/>
    <w:rsid w:val="003032FB"/>
    <w:rsid w:val="003157CE"/>
    <w:rsid w:val="00326105"/>
    <w:rsid w:val="00326483"/>
    <w:rsid w:val="00330BF0"/>
    <w:rsid w:val="00341D32"/>
    <w:rsid w:val="00356527"/>
    <w:rsid w:val="00370126"/>
    <w:rsid w:val="00394430"/>
    <w:rsid w:val="00395233"/>
    <w:rsid w:val="003A2EE6"/>
    <w:rsid w:val="003A4BD5"/>
    <w:rsid w:val="003B02EC"/>
    <w:rsid w:val="003B32B1"/>
    <w:rsid w:val="003B3E73"/>
    <w:rsid w:val="003C08C8"/>
    <w:rsid w:val="003D2F83"/>
    <w:rsid w:val="003F5744"/>
    <w:rsid w:val="0040254E"/>
    <w:rsid w:val="00406824"/>
    <w:rsid w:val="00422A5E"/>
    <w:rsid w:val="00435296"/>
    <w:rsid w:val="00437FF4"/>
    <w:rsid w:val="004576B1"/>
    <w:rsid w:val="004577E4"/>
    <w:rsid w:val="00485776"/>
    <w:rsid w:val="0049000D"/>
    <w:rsid w:val="004A68C9"/>
    <w:rsid w:val="004B61FC"/>
    <w:rsid w:val="004C4531"/>
    <w:rsid w:val="004D2377"/>
    <w:rsid w:val="004E269D"/>
    <w:rsid w:val="004E3B95"/>
    <w:rsid w:val="004F0BB6"/>
    <w:rsid w:val="004F2B82"/>
    <w:rsid w:val="00501E92"/>
    <w:rsid w:val="00507BED"/>
    <w:rsid w:val="00516728"/>
    <w:rsid w:val="00517553"/>
    <w:rsid w:val="00542B3E"/>
    <w:rsid w:val="00561528"/>
    <w:rsid w:val="00573DC1"/>
    <w:rsid w:val="00584189"/>
    <w:rsid w:val="005A3DF9"/>
    <w:rsid w:val="005A43B3"/>
    <w:rsid w:val="005D16F3"/>
    <w:rsid w:val="005D34FA"/>
    <w:rsid w:val="005E06BA"/>
    <w:rsid w:val="005F190C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25A01"/>
    <w:rsid w:val="0073317D"/>
    <w:rsid w:val="0073703B"/>
    <w:rsid w:val="00745617"/>
    <w:rsid w:val="00750442"/>
    <w:rsid w:val="00751A58"/>
    <w:rsid w:val="0075660E"/>
    <w:rsid w:val="00771138"/>
    <w:rsid w:val="00772E84"/>
    <w:rsid w:val="007740BA"/>
    <w:rsid w:val="00780734"/>
    <w:rsid w:val="007B0216"/>
    <w:rsid w:val="007C1A2F"/>
    <w:rsid w:val="007E1747"/>
    <w:rsid w:val="007F0965"/>
    <w:rsid w:val="008152BE"/>
    <w:rsid w:val="0081635F"/>
    <w:rsid w:val="008253B8"/>
    <w:rsid w:val="0082748A"/>
    <w:rsid w:val="00832C54"/>
    <w:rsid w:val="008358E1"/>
    <w:rsid w:val="008442AD"/>
    <w:rsid w:val="00857A1E"/>
    <w:rsid w:val="00860CB0"/>
    <w:rsid w:val="00863625"/>
    <w:rsid w:val="00873731"/>
    <w:rsid w:val="008766FA"/>
    <w:rsid w:val="008A3E8E"/>
    <w:rsid w:val="008A5BCF"/>
    <w:rsid w:val="008D7EF5"/>
    <w:rsid w:val="008E7EA6"/>
    <w:rsid w:val="008F5962"/>
    <w:rsid w:val="009100CC"/>
    <w:rsid w:val="00925487"/>
    <w:rsid w:val="00930AF2"/>
    <w:rsid w:val="0094569B"/>
    <w:rsid w:val="00945FB3"/>
    <w:rsid w:val="00947C04"/>
    <w:rsid w:val="00951FDF"/>
    <w:rsid w:val="009579A4"/>
    <w:rsid w:val="00962A74"/>
    <w:rsid w:val="00964664"/>
    <w:rsid w:val="00964F82"/>
    <w:rsid w:val="009941AB"/>
    <w:rsid w:val="009961E0"/>
    <w:rsid w:val="009A2EDD"/>
    <w:rsid w:val="009C47B6"/>
    <w:rsid w:val="009D19A9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76CF"/>
    <w:rsid w:val="00B81B0D"/>
    <w:rsid w:val="00B8461D"/>
    <w:rsid w:val="00B8598A"/>
    <w:rsid w:val="00B90AE7"/>
    <w:rsid w:val="00B93441"/>
    <w:rsid w:val="00B96837"/>
    <w:rsid w:val="00B9705F"/>
    <w:rsid w:val="00BB34A4"/>
    <w:rsid w:val="00BB562E"/>
    <w:rsid w:val="00BB78E3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85E09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0152"/>
    <w:rsid w:val="00D55976"/>
    <w:rsid w:val="00D57C6C"/>
    <w:rsid w:val="00D60272"/>
    <w:rsid w:val="00D74BDF"/>
    <w:rsid w:val="00D85FC3"/>
    <w:rsid w:val="00D93188"/>
    <w:rsid w:val="00D97B4A"/>
    <w:rsid w:val="00DA53B9"/>
    <w:rsid w:val="00DB751E"/>
    <w:rsid w:val="00DC09BF"/>
    <w:rsid w:val="00DC3CE3"/>
    <w:rsid w:val="00DD2A87"/>
    <w:rsid w:val="00DE4A4E"/>
    <w:rsid w:val="00DF5F66"/>
    <w:rsid w:val="00E139D4"/>
    <w:rsid w:val="00E143ED"/>
    <w:rsid w:val="00E2292A"/>
    <w:rsid w:val="00E2512E"/>
    <w:rsid w:val="00E33C41"/>
    <w:rsid w:val="00E34D49"/>
    <w:rsid w:val="00E46962"/>
    <w:rsid w:val="00E56C21"/>
    <w:rsid w:val="00E84676"/>
    <w:rsid w:val="00E9243B"/>
    <w:rsid w:val="00E973DA"/>
    <w:rsid w:val="00EA0862"/>
    <w:rsid w:val="00EA2B9F"/>
    <w:rsid w:val="00EA4006"/>
    <w:rsid w:val="00EB58E7"/>
    <w:rsid w:val="00ED3149"/>
    <w:rsid w:val="00ED6EF4"/>
    <w:rsid w:val="00EE6BA9"/>
    <w:rsid w:val="00F05BCA"/>
    <w:rsid w:val="00F11E2B"/>
    <w:rsid w:val="00F13A06"/>
    <w:rsid w:val="00F22C2D"/>
    <w:rsid w:val="00F51F1A"/>
    <w:rsid w:val="00F60121"/>
    <w:rsid w:val="00F66F96"/>
    <w:rsid w:val="00F71E53"/>
    <w:rsid w:val="00F8496A"/>
    <w:rsid w:val="00F91C7B"/>
    <w:rsid w:val="00FA3A2F"/>
    <w:rsid w:val="00FB012E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B4F5218"/>
  <w15:docId w15:val="{0D7504AA-1088-43F3-B260-A7AEE854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2018-06-21T07:50:00Z</cp:lastPrinted>
  <dcterms:created xsi:type="dcterms:W3CDTF">2022-04-28T08:32:00Z</dcterms:created>
  <dcterms:modified xsi:type="dcterms:W3CDTF">2022-04-28T08:49:00Z</dcterms:modified>
</cp:coreProperties>
</file>