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9E7E0B" w:rsidRDefault="00CA76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D6FE0">
        <w:rPr>
          <w:rFonts w:ascii="Times New Roman" w:hAnsi="Times New Roman"/>
          <w:b/>
          <w:color w:val="auto"/>
          <w:sz w:val="20"/>
          <w:szCs w:val="20"/>
        </w:rPr>
        <w:t>44</w:t>
      </w:r>
      <w:r w:rsidR="0004482B" w:rsidRPr="009E7E0B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2987" w:rsidRDefault="00CA76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pielęgniarki/położnej</w:t>
            </w:r>
          </w:p>
          <w:p w:rsidR="00CA7675" w:rsidRPr="00EC43B0" w:rsidRDefault="00CA7675" w:rsidP="004729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F7B6A" w:rsidRPr="00DB751E" w:rsidTr="00DE2767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FF7B6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13540" w:rsidRPr="0051354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7D6F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FE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7D6F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258B2"/>
    <w:rsid w:val="00030A66"/>
    <w:rsid w:val="0004482B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E5454"/>
    <w:rsid w:val="004F0BB6"/>
    <w:rsid w:val="00504A03"/>
    <w:rsid w:val="00505934"/>
    <w:rsid w:val="00507605"/>
    <w:rsid w:val="00507BED"/>
    <w:rsid w:val="00513540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109C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D6FE0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E7E0B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4477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26BE7"/>
    <w:rsid w:val="00E33C41"/>
    <w:rsid w:val="00E43487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2933BDB"/>
  <w15:docId w15:val="{346CBE95-816A-48DD-97B8-74F0AD5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2021-10-14T06:22:00Z</cp:lastPrinted>
  <dcterms:created xsi:type="dcterms:W3CDTF">2022-04-13T10:34:00Z</dcterms:created>
  <dcterms:modified xsi:type="dcterms:W3CDTF">2022-04-13T11:37:00Z</dcterms:modified>
</cp:coreProperties>
</file>