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B0B" w:rsidRPr="00922973" w:rsidRDefault="00172FB7" w:rsidP="0063173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bookmarkStart w:id="0" w:name="_GoBack"/>
      <w:r w:rsidRPr="00922973">
        <w:rPr>
          <w:rFonts w:ascii="Times New Roman" w:hAnsi="Times New Roman"/>
          <w:bCs/>
          <w:sz w:val="20"/>
          <w:szCs w:val="20"/>
        </w:rPr>
        <w:t>Gdynia, dnia</w:t>
      </w:r>
      <w:r w:rsidR="007E5733" w:rsidRPr="00922973">
        <w:rPr>
          <w:rFonts w:ascii="Times New Roman" w:hAnsi="Times New Roman"/>
          <w:bCs/>
          <w:sz w:val="20"/>
          <w:szCs w:val="20"/>
        </w:rPr>
        <w:t xml:space="preserve"> </w:t>
      </w:r>
      <w:r w:rsidR="00D32DA4" w:rsidRPr="00922973">
        <w:rPr>
          <w:rFonts w:ascii="Times New Roman" w:hAnsi="Times New Roman"/>
          <w:bCs/>
          <w:sz w:val="20"/>
          <w:szCs w:val="20"/>
        </w:rPr>
        <w:t>2</w:t>
      </w:r>
      <w:r w:rsidR="00002F54" w:rsidRPr="00922973">
        <w:rPr>
          <w:rFonts w:ascii="Times New Roman" w:hAnsi="Times New Roman"/>
          <w:bCs/>
          <w:sz w:val="20"/>
          <w:szCs w:val="20"/>
        </w:rPr>
        <w:t>3</w:t>
      </w:r>
      <w:r w:rsidR="00D32DA4" w:rsidRPr="00922973">
        <w:rPr>
          <w:rFonts w:ascii="Times New Roman" w:hAnsi="Times New Roman"/>
          <w:bCs/>
          <w:sz w:val="20"/>
          <w:szCs w:val="20"/>
        </w:rPr>
        <w:t>.0</w:t>
      </w:r>
      <w:r w:rsidR="00002F54" w:rsidRPr="00922973">
        <w:rPr>
          <w:rFonts w:ascii="Times New Roman" w:hAnsi="Times New Roman"/>
          <w:bCs/>
          <w:sz w:val="20"/>
          <w:szCs w:val="20"/>
        </w:rPr>
        <w:t>5</w:t>
      </w:r>
      <w:r w:rsidR="001D4074" w:rsidRPr="00922973">
        <w:rPr>
          <w:rFonts w:ascii="Times New Roman" w:hAnsi="Times New Roman"/>
          <w:bCs/>
          <w:sz w:val="20"/>
          <w:szCs w:val="20"/>
        </w:rPr>
        <w:t>.</w:t>
      </w:r>
      <w:r w:rsidR="002A3CDB" w:rsidRPr="00922973">
        <w:rPr>
          <w:rFonts w:ascii="Times New Roman" w:hAnsi="Times New Roman"/>
          <w:bCs/>
          <w:sz w:val="20"/>
          <w:szCs w:val="20"/>
        </w:rPr>
        <w:t>202</w:t>
      </w:r>
      <w:r w:rsidR="001D4074" w:rsidRPr="00922973">
        <w:rPr>
          <w:rFonts w:ascii="Times New Roman" w:hAnsi="Times New Roman"/>
          <w:bCs/>
          <w:sz w:val="20"/>
          <w:szCs w:val="20"/>
        </w:rPr>
        <w:t>2</w:t>
      </w:r>
      <w:r w:rsidRPr="00922973">
        <w:rPr>
          <w:rFonts w:ascii="Times New Roman" w:hAnsi="Times New Roman"/>
          <w:bCs/>
          <w:sz w:val="20"/>
          <w:szCs w:val="20"/>
        </w:rPr>
        <w:t xml:space="preserve"> r.</w:t>
      </w:r>
    </w:p>
    <w:p w:rsidR="00A3150B" w:rsidRPr="00922973" w:rsidRDefault="00A3150B" w:rsidP="006B44E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F3F91" w:rsidRPr="00922973" w:rsidRDefault="007F3F91" w:rsidP="006B44E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752CA" w:rsidRPr="00922973" w:rsidRDefault="00D752CA" w:rsidP="00D752C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22973">
        <w:rPr>
          <w:rFonts w:ascii="Times New Roman" w:hAnsi="Times New Roman"/>
          <w:b/>
          <w:bCs/>
          <w:sz w:val="20"/>
          <w:szCs w:val="20"/>
        </w:rPr>
        <w:t>O G Ł O S Z E N I E</w:t>
      </w:r>
    </w:p>
    <w:p w:rsidR="00D752CA" w:rsidRPr="00922973" w:rsidRDefault="00D752CA" w:rsidP="00D752C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22973">
        <w:rPr>
          <w:rFonts w:ascii="Times New Roman" w:hAnsi="Times New Roman"/>
          <w:b/>
          <w:bCs/>
          <w:sz w:val="20"/>
          <w:szCs w:val="20"/>
        </w:rPr>
        <w:br/>
        <w:t>Zarząd spółki Szpitale Pomorskie Sp. z o.o. w Gdyni</w:t>
      </w:r>
    </w:p>
    <w:p w:rsidR="00D752CA" w:rsidRPr="00922973" w:rsidRDefault="00D752CA" w:rsidP="00D752C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22973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:rsidR="00D752CA" w:rsidRPr="00922973" w:rsidRDefault="00D752CA" w:rsidP="00D752C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22973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:rsidR="00D752CA" w:rsidRPr="00922973" w:rsidRDefault="00D752CA" w:rsidP="00D752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</w:p>
    <w:p w:rsidR="00D752CA" w:rsidRPr="00922973" w:rsidRDefault="00D752CA" w:rsidP="00D752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>(</w:t>
      </w:r>
      <w:proofErr w:type="spellStart"/>
      <w:r w:rsidRPr="00922973">
        <w:rPr>
          <w:rFonts w:ascii="Times New Roman" w:hAnsi="Times New Roman"/>
          <w:sz w:val="20"/>
          <w:szCs w:val="20"/>
        </w:rPr>
        <w:t>t.j</w:t>
      </w:r>
      <w:proofErr w:type="spellEnd"/>
      <w:r w:rsidRPr="00922973">
        <w:rPr>
          <w:rFonts w:ascii="Times New Roman" w:hAnsi="Times New Roman"/>
          <w:sz w:val="20"/>
          <w:szCs w:val="20"/>
        </w:rPr>
        <w:t>. Dz.U. z 202</w:t>
      </w:r>
      <w:r w:rsidR="00002F54" w:rsidRPr="00922973">
        <w:rPr>
          <w:rFonts w:ascii="Times New Roman" w:hAnsi="Times New Roman"/>
          <w:sz w:val="20"/>
          <w:szCs w:val="20"/>
        </w:rPr>
        <w:t>2</w:t>
      </w:r>
      <w:r w:rsidRPr="00922973">
        <w:rPr>
          <w:rFonts w:ascii="Times New Roman" w:hAnsi="Times New Roman"/>
          <w:sz w:val="20"/>
          <w:szCs w:val="20"/>
        </w:rPr>
        <w:t xml:space="preserve"> r., poz. </w:t>
      </w:r>
      <w:r w:rsidR="00002F54" w:rsidRPr="00922973">
        <w:rPr>
          <w:rFonts w:ascii="Times New Roman" w:hAnsi="Times New Roman"/>
          <w:sz w:val="20"/>
          <w:szCs w:val="20"/>
        </w:rPr>
        <w:t>633</w:t>
      </w:r>
      <w:r w:rsidRPr="00922973">
        <w:rPr>
          <w:rFonts w:ascii="Times New Roman" w:hAnsi="Times New Roman"/>
          <w:sz w:val="20"/>
          <w:szCs w:val="20"/>
        </w:rPr>
        <w:t xml:space="preserve"> ze zm.)</w:t>
      </w:r>
    </w:p>
    <w:p w:rsidR="00D752CA" w:rsidRPr="00922973" w:rsidRDefault="00D752CA" w:rsidP="00D752C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752CA" w:rsidRPr="00922973" w:rsidRDefault="00D752CA" w:rsidP="00D752C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22973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D752CA" w:rsidRPr="00922973" w:rsidRDefault="00D752CA" w:rsidP="00D752C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22973">
        <w:rPr>
          <w:rFonts w:ascii="Times New Roman" w:hAnsi="Times New Roman"/>
          <w:b/>
          <w:sz w:val="20"/>
          <w:szCs w:val="20"/>
        </w:rPr>
        <w:t>numer 5</w:t>
      </w:r>
      <w:r w:rsidR="00002F54" w:rsidRPr="00922973">
        <w:rPr>
          <w:rFonts w:ascii="Times New Roman" w:hAnsi="Times New Roman"/>
          <w:b/>
          <w:sz w:val="20"/>
          <w:szCs w:val="20"/>
        </w:rPr>
        <w:t>1</w:t>
      </w:r>
      <w:r w:rsidRPr="00922973">
        <w:rPr>
          <w:rFonts w:ascii="Times New Roman" w:hAnsi="Times New Roman"/>
          <w:b/>
          <w:sz w:val="20"/>
          <w:szCs w:val="20"/>
        </w:rPr>
        <w:t>/2022</w:t>
      </w:r>
    </w:p>
    <w:p w:rsidR="00D752CA" w:rsidRPr="00922973" w:rsidRDefault="00D752CA" w:rsidP="00D752C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22973">
        <w:rPr>
          <w:rFonts w:ascii="Times New Roman" w:hAnsi="Times New Roman"/>
          <w:b/>
          <w:sz w:val="20"/>
          <w:szCs w:val="20"/>
        </w:rPr>
        <w:t>ZAKRES CZYNNOŚCI: PIELĘGNIARKI/POŁOŻNE</w:t>
      </w:r>
    </w:p>
    <w:p w:rsidR="00D752CA" w:rsidRPr="00922973" w:rsidRDefault="00D752CA" w:rsidP="00D752C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922973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922973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922973">
        <w:rPr>
          <w:rFonts w:ascii="Times New Roman" w:hAnsi="Times New Roman"/>
          <w:i/>
          <w:sz w:val="20"/>
          <w:szCs w:val="20"/>
        </w:rPr>
        <w:t xml:space="preserve">CPV: </w:t>
      </w:r>
      <w:r w:rsidRPr="00922973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922973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922973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D752CA" w:rsidRPr="00922973" w:rsidRDefault="00D752CA" w:rsidP="00D752CA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D752CA" w:rsidRPr="00922973" w:rsidRDefault="00D752CA" w:rsidP="00D752CA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2973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3 miesiące </w:t>
      </w:r>
      <w:r w:rsidRPr="00922973">
        <w:rPr>
          <w:rStyle w:val="Domylnaczcionkaakapitu1"/>
          <w:rFonts w:ascii="Times New Roman" w:hAnsi="Times New Roman"/>
          <w:b/>
          <w:sz w:val="20"/>
          <w:szCs w:val="20"/>
        </w:rPr>
        <w:t>po prawomocnym rozstrzygnięciu konkursu dla Spółki Szpitale Pomorskie Sp. z o.o. w Gdyni</w:t>
      </w:r>
      <w:r w:rsidRPr="0092297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22973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922973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922973">
        <w:rPr>
          <w:rFonts w:ascii="Times New Roman" w:hAnsi="Times New Roman"/>
          <w:sz w:val="20"/>
          <w:szCs w:val="20"/>
        </w:rPr>
        <w:t>Jagalskiego</w:t>
      </w:r>
      <w:proofErr w:type="spellEnd"/>
      <w:r w:rsidRPr="00922973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922973">
        <w:rPr>
          <w:rFonts w:ascii="Times New Roman" w:hAnsi="Times New Roman"/>
          <w:sz w:val="20"/>
          <w:szCs w:val="20"/>
        </w:rPr>
        <w:br/>
      </w:r>
      <w:r w:rsidRPr="00922973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:rsidR="00D752CA" w:rsidRPr="00922973" w:rsidRDefault="00D752CA" w:rsidP="00D752C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752CA" w:rsidRPr="00922973" w:rsidRDefault="00D752CA" w:rsidP="00D752C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przez pielęgniarkę anestezjologiczną w Oddziale Anestezjologii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br/>
        <w:t>i Intensywnej Terapii.</w:t>
      </w:r>
    </w:p>
    <w:p w:rsidR="00D752CA" w:rsidRPr="00922973" w:rsidRDefault="00D752CA" w:rsidP="00D752C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752CA" w:rsidRPr="00922973" w:rsidRDefault="00D752CA" w:rsidP="00D752C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22973">
        <w:rPr>
          <w:rFonts w:ascii="Times New Roman" w:hAnsi="Times New Roman"/>
          <w:b/>
          <w:sz w:val="20"/>
          <w:szCs w:val="20"/>
          <w:u w:val="single"/>
        </w:rPr>
        <w:t>III.2. Udzielanie świadczeń zdrowotnych przez pielęgniarkę w Oddziale Anestezjologii i Intensywnej Terapii.</w:t>
      </w:r>
    </w:p>
    <w:p w:rsidR="00D752CA" w:rsidRPr="00922973" w:rsidRDefault="00D752CA" w:rsidP="00D752C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752CA" w:rsidRPr="00922973" w:rsidRDefault="00D752CA" w:rsidP="00D752C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III.3.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Urologii.</w:t>
      </w:r>
    </w:p>
    <w:p w:rsidR="00D752CA" w:rsidRPr="00922973" w:rsidRDefault="00D752CA" w:rsidP="00D752C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D752CA" w:rsidRPr="00922973" w:rsidRDefault="00D752CA" w:rsidP="00D752C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III.4.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położną w Oddziale Położnictwa i Ginekologii.</w:t>
      </w:r>
    </w:p>
    <w:p w:rsidR="00D752CA" w:rsidRPr="00922973" w:rsidRDefault="00D752CA" w:rsidP="00D752C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D752CA" w:rsidRPr="00922973" w:rsidRDefault="00D752CA" w:rsidP="00D752C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III.5.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przez pielęgniarkę systemu w Szpitalnym Oddziale Ratunkowym wraz z </w:t>
      </w:r>
      <w:r w:rsidR="008E65C4" w:rsidRPr="00922973">
        <w:rPr>
          <w:rFonts w:ascii="Times New Roman" w:hAnsi="Times New Roman"/>
          <w:b/>
          <w:bCs/>
          <w:sz w:val="20"/>
          <w:szCs w:val="20"/>
          <w:u w:val="single"/>
        </w:rPr>
        <w:t>koordynacją personelem pielęgniarskim</w:t>
      </w:r>
      <w:r w:rsidR="008E65C4" w:rsidRPr="00922973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EF60FC" w:rsidRPr="00922973">
        <w:rPr>
          <w:rFonts w:ascii="Times New Roman" w:hAnsi="Times New Roman"/>
          <w:b/>
          <w:bCs/>
          <w:sz w:val="20"/>
          <w:szCs w:val="20"/>
          <w:u w:val="single"/>
        </w:rPr>
        <w:t>SOR</w:t>
      </w: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:rsidR="00D752CA" w:rsidRPr="00922973" w:rsidRDefault="00D752CA" w:rsidP="00D752C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D752CA" w:rsidRPr="00922973" w:rsidRDefault="00D752CA" w:rsidP="00D752C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III.6.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systemu w Szpitalnym Oddziale Ratunkowym.</w:t>
      </w:r>
    </w:p>
    <w:p w:rsidR="00D752CA" w:rsidRPr="00922973" w:rsidRDefault="00D752CA" w:rsidP="00D752C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D752CA" w:rsidRPr="00922973" w:rsidRDefault="00D752CA" w:rsidP="00D752C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III.7.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Kardiologii i Angiologii Interwencyjnej.</w:t>
      </w:r>
    </w:p>
    <w:p w:rsidR="00D752CA" w:rsidRPr="00922973" w:rsidRDefault="00D752CA" w:rsidP="00D752C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D752CA" w:rsidRPr="00922973" w:rsidRDefault="00D752CA" w:rsidP="00D752C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III.8.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Ortopedii i Traumatologii Narządu Ruchu.</w:t>
      </w:r>
    </w:p>
    <w:p w:rsidR="00D752CA" w:rsidRPr="00922973" w:rsidRDefault="00D752CA" w:rsidP="00D752C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D752CA" w:rsidRPr="00922973" w:rsidRDefault="00D752CA" w:rsidP="00D752C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III.9.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Chirurgii Ogólnej i Onkologicznej.</w:t>
      </w:r>
    </w:p>
    <w:p w:rsidR="00D752CA" w:rsidRPr="00922973" w:rsidRDefault="00D752CA" w:rsidP="00D752C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D752CA" w:rsidRPr="00922973" w:rsidRDefault="00D752CA" w:rsidP="00D752C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III.10.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Neurologii z Oddziałem Udarowym.</w:t>
      </w:r>
    </w:p>
    <w:p w:rsidR="00D752CA" w:rsidRPr="00922973" w:rsidRDefault="00D752CA" w:rsidP="00D752C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D752CA" w:rsidRPr="00922973" w:rsidRDefault="00D752CA" w:rsidP="00D752C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III.11.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Chorób Wewnętrznych, Gastroenterologii i Geriatrii.</w:t>
      </w:r>
    </w:p>
    <w:p w:rsidR="00D752CA" w:rsidRPr="00922973" w:rsidRDefault="00D752CA" w:rsidP="00D752C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6B44E0" w:rsidRPr="00922973" w:rsidRDefault="00D752CA" w:rsidP="00D752C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III.12.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 Udzielanie świadczeń zdrowotnych </w:t>
      </w: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Chorób Płuc.</w:t>
      </w:r>
    </w:p>
    <w:p w:rsidR="00D752CA" w:rsidRPr="00922973" w:rsidRDefault="00D752CA" w:rsidP="00D752C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D752CA" w:rsidRPr="00922973" w:rsidRDefault="00D752CA" w:rsidP="00D752C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III.13.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 Udzielanie świadczeń zdrowotnych </w:t>
      </w: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Okulistyki.</w:t>
      </w:r>
    </w:p>
    <w:p w:rsidR="00D752CA" w:rsidRPr="00922973" w:rsidRDefault="00D752CA" w:rsidP="00D752C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D752CA" w:rsidRPr="00922973" w:rsidRDefault="00D752CA" w:rsidP="00D752C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III.14.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Chirurgii Dziecięcej.</w:t>
      </w:r>
    </w:p>
    <w:p w:rsidR="00D752CA" w:rsidRPr="00922973" w:rsidRDefault="00D752CA" w:rsidP="00D752C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B44E0" w:rsidRPr="00922973" w:rsidRDefault="006B44E0" w:rsidP="00D32DA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22973">
        <w:rPr>
          <w:rFonts w:ascii="Times New Roman" w:hAnsi="Times New Roman"/>
          <w:b/>
          <w:sz w:val="20"/>
          <w:szCs w:val="20"/>
          <w:u w:val="single"/>
        </w:rPr>
        <w:t>III.1</w:t>
      </w:r>
      <w:r w:rsidR="00D752CA" w:rsidRPr="00922973">
        <w:rPr>
          <w:rFonts w:ascii="Times New Roman" w:hAnsi="Times New Roman"/>
          <w:b/>
          <w:sz w:val="20"/>
          <w:szCs w:val="20"/>
          <w:u w:val="single"/>
        </w:rPr>
        <w:t>5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="00D32DA4" w:rsidRPr="00922973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="00D32DA4" w:rsidRPr="00922973">
        <w:rPr>
          <w:rFonts w:ascii="Times New Roman" w:hAnsi="Times New Roman"/>
          <w:b/>
          <w:bCs/>
          <w:sz w:val="20"/>
          <w:szCs w:val="20"/>
          <w:u w:val="single"/>
        </w:rPr>
        <w:t>przez pielęgniark</w:t>
      </w:r>
      <w:r w:rsidR="00762C23" w:rsidRPr="00922973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="00EA4CBC" w:rsidRPr="00922973">
        <w:rPr>
          <w:rFonts w:ascii="Times New Roman" w:hAnsi="Times New Roman"/>
          <w:b/>
          <w:bCs/>
          <w:sz w:val="20"/>
          <w:szCs w:val="20"/>
          <w:u w:val="single"/>
        </w:rPr>
        <w:t xml:space="preserve"> operacyjne </w:t>
      </w:r>
      <w:r w:rsidR="00762C23" w:rsidRPr="00922973">
        <w:rPr>
          <w:rFonts w:ascii="Times New Roman" w:hAnsi="Times New Roman"/>
          <w:b/>
          <w:bCs/>
          <w:sz w:val="20"/>
          <w:szCs w:val="20"/>
          <w:u w:val="single"/>
        </w:rPr>
        <w:t>w Bloku Operacyjnym</w:t>
      </w:r>
      <w:r w:rsidR="00D752CA" w:rsidRPr="00922973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D752CA" w:rsidRPr="00922973" w:rsidRDefault="00D752CA" w:rsidP="00D32DA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D752CA" w:rsidRPr="00922973" w:rsidRDefault="00D752CA" w:rsidP="00D32DA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III.16. Udzielanie świadczeń zdrowotnych </w:t>
      </w:r>
      <w:r w:rsidRPr="00922973">
        <w:rPr>
          <w:rFonts w:ascii="Times New Roman" w:hAnsi="Times New Roman"/>
          <w:b/>
          <w:bCs/>
          <w:sz w:val="20"/>
          <w:szCs w:val="20"/>
          <w:u w:val="single"/>
        </w:rPr>
        <w:t xml:space="preserve">przez pielęgniarki operacyjne w Sali Operacyjnej </w:t>
      </w:r>
      <w:r w:rsidRPr="009229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Oddziału Okulistyki.</w:t>
      </w:r>
    </w:p>
    <w:p w:rsidR="00762C23" w:rsidRPr="00922973" w:rsidRDefault="00762C23" w:rsidP="0069444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7F3F91" w:rsidRPr="00922973" w:rsidRDefault="007F3F91" w:rsidP="0069444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D752CA" w:rsidRPr="00922973" w:rsidRDefault="00D752CA" w:rsidP="00D752C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2973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DF3EAD" w:rsidRPr="00922973" w:rsidRDefault="00EF5A2F" w:rsidP="00EF5A2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>Umowy zostaną zawarte niezwłocznie po prawomocnym rozstrzygnięciu konkursu.</w:t>
      </w:r>
    </w:p>
    <w:p w:rsidR="00A20670" w:rsidRPr="00922973" w:rsidRDefault="00172FB7" w:rsidP="00A206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172FB7" w:rsidRPr="00922973" w:rsidRDefault="00172FB7" w:rsidP="00A2067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="00A20670" w:rsidRPr="00922973">
        <w:rPr>
          <w:rFonts w:ascii="Times New Roman" w:hAnsi="Times New Roman"/>
          <w:sz w:val="20"/>
          <w:szCs w:val="20"/>
        </w:rPr>
        <w:br/>
      </w:r>
      <w:r w:rsidRPr="00922973">
        <w:rPr>
          <w:rFonts w:ascii="Times New Roman" w:hAnsi="Times New Roman"/>
          <w:sz w:val="20"/>
          <w:szCs w:val="20"/>
        </w:rPr>
        <w:t>z dnia 15 kwietnia 2011 r. o działalności leczni</w:t>
      </w:r>
      <w:r w:rsidR="008948AD" w:rsidRPr="00922973">
        <w:rPr>
          <w:rFonts w:ascii="Times New Roman" w:hAnsi="Times New Roman"/>
          <w:sz w:val="20"/>
          <w:szCs w:val="20"/>
        </w:rPr>
        <w:t>czej (t.j. Dz.U. 202</w:t>
      </w:r>
      <w:r w:rsidR="00002F54" w:rsidRPr="00922973">
        <w:rPr>
          <w:rFonts w:ascii="Times New Roman" w:hAnsi="Times New Roman"/>
          <w:sz w:val="20"/>
          <w:szCs w:val="20"/>
        </w:rPr>
        <w:t>2</w:t>
      </w:r>
      <w:r w:rsidR="0041133E" w:rsidRPr="00922973">
        <w:rPr>
          <w:rFonts w:ascii="Times New Roman" w:hAnsi="Times New Roman"/>
          <w:sz w:val="20"/>
          <w:szCs w:val="20"/>
        </w:rPr>
        <w:t xml:space="preserve"> r.</w:t>
      </w:r>
      <w:r w:rsidR="008948AD" w:rsidRPr="00922973">
        <w:rPr>
          <w:rFonts w:ascii="Times New Roman" w:hAnsi="Times New Roman"/>
          <w:sz w:val="20"/>
          <w:szCs w:val="20"/>
        </w:rPr>
        <w:t xml:space="preserve"> poz. </w:t>
      </w:r>
      <w:r w:rsidR="00002F54" w:rsidRPr="00922973">
        <w:rPr>
          <w:rFonts w:ascii="Times New Roman" w:hAnsi="Times New Roman"/>
          <w:sz w:val="20"/>
          <w:szCs w:val="20"/>
        </w:rPr>
        <w:t>633</w:t>
      </w:r>
      <w:r w:rsidR="00985794" w:rsidRPr="00922973">
        <w:rPr>
          <w:rFonts w:ascii="Times New Roman" w:hAnsi="Times New Roman"/>
          <w:sz w:val="20"/>
          <w:szCs w:val="20"/>
        </w:rPr>
        <w:t xml:space="preserve"> ze zm.</w:t>
      </w:r>
      <w:r w:rsidRPr="00922973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 w:rsidR="00A20670" w:rsidRPr="00922973">
        <w:rPr>
          <w:rFonts w:ascii="Times New Roman" w:hAnsi="Times New Roman"/>
          <w:sz w:val="20"/>
          <w:szCs w:val="20"/>
        </w:rPr>
        <w:br/>
      </w:r>
      <w:r w:rsidRPr="00922973">
        <w:rPr>
          <w:rFonts w:ascii="Times New Roman" w:hAnsi="Times New Roman"/>
          <w:sz w:val="20"/>
          <w:szCs w:val="20"/>
        </w:rPr>
        <w:t>z dnia 15 kwietnia 2011 r. o działalności leczni</w:t>
      </w:r>
      <w:r w:rsidR="008948AD" w:rsidRPr="00922973">
        <w:rPr>
          <w:rFonts w:ascii="Times New Roman" w:hAnsi="Times New Roman"/>
          <w:sz w:val="20"/>
          <w:szCs w:val="20"/>
        </w:rPr>
        <w:t>czej (t.j. Dz.U. 202</w:t>
      </w:r>
      <w:r w:rsidR="00002F54" w:rsidRPr="00922973">
        <w:rPr>
          <w:rFonts w:ascii="Times New Roman" w:hAnsi="Times New Roman"/>
          <w:sz w:val="20"/>
          <w:szCs w:val="20"/>
        </w:rPr>
        <w:t>2</w:t>
      </w:r>
      <w:r w:rsidR="0041133E" w:rsidRPr="00922973">
        <w:rPr>
          <w:rFonts w:ascii="Times New Roman" w:hAnsi="Times New Roman"/>
          <w:sz w:val="20"/>
          <w:szCs w:val="20"/>
        </w:rPr>
        <w:t xml:space="preserve"> r.</w:t>
      </w:r>
      <w:r w:rsidR="008948AD" w:rsidRPr="00922973">
        <w:rPr>
          <w:rFonts w:ascii="Times New Roman" w:hAnsi="Times New Roman"/>
          <w:sz w:val="20"/>
          <w:szCs w:val="20"/>
        </w:rPr>
        <w:t xml:space="preserve"> poz. </w:t>
      </w:r>
      <w:r w:rsidR="00002F54" w:rsidRPr="00922973">
        <w:rPr>
          <w:rFonts w:ascii="Times New Roman" w:hAnsi="Times New Roman"/>
          <w:sz w:val="20"/>
          <w:szCs w:val="20"/>
        </w:rPr>
        <w:t>633</w:t>
      </w:r>
      <w:r w:rsidR="00985794" w:rsidRPr="00922973">
        <w:rPr>
          <w:rFonts w:ascii="Times New Roman" w:hAnsi="Times New Roman"/>
          <w:sz w:val="20"/>
          <w:szCs w:val="20"/>
        </w:rPr>
        <w:t xml:space="preserve"> ze zm.</w:t>
      </w:r>
      <w:r w:rsidRPr="00922973">
        <w:rPr>
          <w:rFonts w:ascii="Times New Roman" w:hAnsi="Times New Roman"/>
          <w:sz w:val="20"/>
          <w:szCs w:val="20"/>
        </w:rPr>
        <w:t>),</w:t>
      </w:r>
    </w:p>
    <w:p w:rsidR="00172FB7" w:rsidRPr="00922973" w:rsidRDefault="00172FB7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8948AD" w:rsidRPr="00922973">
        <w:rPr>
          <w:rFonts w:ascii="Times New Roman" w:hAnsi="Times New Roman"/>
          <w:sz w:val="20"/>
          <w:szCs w:val="20"/>
        </w:rPr>
        <w:t>(t.j. Dz.U. 202</w:t>
      </w:r>
      <w:r w:rsidR="00002F54" w:rsidRPr="00922973">
        <w:rPr>
          <w:rFonts w:ascii="Times New Roman" w:hAnsi="Times New Roman"/>
          <w:sz w:val="20"/>
          <w:szCs w:val="20"/>
        </w:rPr>
        <w:t>2</w:t>
      </w:r>
      <w:r w:rsidR="005E687C" w:rsidRPr="00922973">
        <w:rPr>
          <w:rFonts w:ascii="Times New Roman" w:hAnsi="Times New Roman"/>
          <w:sz w:val="20"/>
          <w:szCs w:val="20"/>
        </w:rPr>
        <w:t xml:space="preserve"> r.</w:t>
      </w:r>
      <w:r w:rsidR="008948AD" w:rsidRPr="00922973">
        <w:rPr>
          <w:rFonts w:ascii="Times New Roman" w:hAnsi="Times New Roman"/>
          <w:sz w:val="20"/>
          <w:szCs w:val="20"/>
        </w:rPr>
        <w:t xml:space="preserve"> poz. </w:t>
      </w:r>
      <w:r w:rsidR="00002F54" w:rsidRPr="00922973">
        <w:rPr>
          <w:rFonts w:ascii="Times New Roman" w:hAnsi="Times New Roman"/>
          <w:sz w:val="20"/>
          <w:szCs w:val="20"/>
        </w:rPr>
        <w:t>633</w:t>
      </w:r>
      <w:r w:rsidR="00985794" w:rsidRPr="00922973">
        <w:rPr>
          <w:rFonts w:ascii="Times New Roman" w:hAnsi="Times New Roman"/>
          <w:sz w:val="20"/>
          <w:szCs w:val="20"/>
        </w:rPr>
        <w:t xml:space="preserve"> ze zm.</w:t>
      </w:r>
      <w:r w:rsidRPr="00922973">
        <w:rPr>
          <w:rFonts w:ascii="Times New Roman" w:hAnsi="Times New Roman"/>
          <w:sz w:val="20"/>
          <w:szCs w:val="20"/>
        </w:rPr>
        <w:t>), tj:</w:t>
      </w:r>
    </w:p>
    <w:p w:rsidR="00172FB7" w:rsidRPr="00922973" w:rsidRDefault="00172FB7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  <w:lang w:eastAsia="pl-PL"/>
        </w:rPr>
        <w:t xml:space="preserve">posiadają prawo </w:t>
      </w:r>
      <w:r w:rsidR="00127E2F" w:rsidRPr="00922973">
        <w:rPr>
          <w:rFonts w:ascii="Times New Roman" w:hAnsi="Times New Roman"/>
          <w:sz w:val="20"/>
          <w:szCs w:val="20"/>
          <w:lang w:eastAsia="pl-PL"/>
        </w:rPr>
        <w:t xml:space="preserve">wykonywania zawodu </w:t>
      </w:r>
      <w:bookmarkStart w:id="1" w:name="_Hlk59623705"/>
      <w:r w:rsidR="00127E2F" w:rsidRPr="00922973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1"/>
      <w:r w:rsidR="00002F54" w:rsidRPr="00922973">
        <w:rPr>
          <w:rFonts w:ascii="Times New Roman" w:hAnsi="Times New Roman"/>
          <w:sz w:val="20"/>
          <w:szCs w:val="20"/>
          <w:lang w:eastAsia="pl-PL"/>
        </w:rPr>
        <w:t xml:space="preserve"> / lub odpowiednio do składanej oferty położnej;</w:t>
      </w:r>
    </w:p>
    <w:p w:rsidR="00172FB7" w:rsidRPr="00922973" w:rsidRDefault="00172FB7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172FB7" w:rsidRPr="00922973" w:rsidRDefault="00172FB7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22973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pielęgniarki i położnej lub przepisów </w:t>
      </w:r>
      <w:r w:rsidR="005E687C" w:rsidRPr="00922973">
        <w:rPr>
          <w:rFonts w:ascii="Times New Roman" w:hAnsi="Times New Roman"/>
          <w:sz w:val="20"/>
          <w:szCs w:val="20"/>
          <w:lang w:eastAsia="pl-PL"/>
        </w:rPr>
        <w:br/>
      </w:r>
      <w:r w:rsidRPr="00922973">
        <w:rPr>
          <w:rFonts w:ascii="Times New Roman" w:hAnsi="Times New Roman"/>
          <w:sz w:val="20"/>
          <w:szCs w:val="20"/>
          <w:lang w:eastAsia="pl-PL"/>
        </w:rPr>
        <w:t>o samorządzie pielęgniarek i położnych,</w:t>
      </w:r>
    </w:p>
    <w:p w:rsidR="00172FB7" w:rsidRPr="00922973" w:rsidRDefault="00172FB7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22973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</w:t>
      </w:r>
      <w:r w:rsidR="00A20670" w:rsidRPr="00922973">
        <w:rPr>
          <w:rFonts w:ascii="Times New Roman" w:hAnsi="Times New Roman"/>
          <w:sz w:val="20"/>
          <w:szCs w:val="20"/>
          <w:lang w:eastAsia="pl-PL"/>
        </w:rPr>
        <w:t>konywania zawodu albo zawieszone</w:t>
      </w:r>
      <w:r w:rsidRPr="00922973">
        <w:rPr>
          <w:rFonts w:ascii="Times New Roman" w:hAnsi="Times New Roman"/>
          <w:sz w:val="20"/>
          <w:szCs w:val="20"/>
          <w:lang w:eastAsia="pl-PL"/>
        </w:rPr>
        <w:t xml:space="preserve"> w wykonywaniu zawodu zastosowanym środkiem zapobiegawczym;</w:t>
      </w:r>
    </w:p>
    <w:p w:rsidR="00A20670" w:rsidRPr="00922973" w:rsidRDefault="00172FB7" w:rsidP="00A2067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22973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A20670" w:rsidRPr="00922973" w:rsidRDefault="00172FB7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22973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</w:t>
      </w:r>
      <w:r w:rsidR="004C1B0A" w:rsidRPr="00922973">
        <w:rPr>
          <w:rFonts w:ascii="Times New Roman" w:hAnsi="Times New Roman"/>
          <w:sz w:val="20"/>
          <w:szCs w:val="20"/>
          <w:lang w:eastAsia="pl-PL"/>
        </w:rPr>
        <w:t xml:space="preserve"> oraz wpis do rejestru praktyk zawodowych prowadzonego przez Okręgową Radę Pielęgniarek i Położnych</w:t>
      </w:r>
      <w:r w:rsidRPr="00922973">
        <w:rPr>
          <w:rFonts w:ascii="Times New Roman" w:hAnsi="Times New Roman"/>
          <w:sz w:val="20"/>
          <w:szCs w:val="20"/>
          <w:lang w:eastAsia="pl-PL"/>
        </w:rPr>
        <w:t>;</w:t>
      </w:r>
    </w:p>
    <w:p w:rsidR="00172FB7" w:rsidRPr="00922973" w:rsidRDefault="00172FB7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22973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="00A20670" w:rsidRPr="00922973">
        <w:rPr>
          <w:rFonts w:ascii="Times New Roman" w:hAnsi="Times New Roman"/>
          <w:sz w:val="20"/>
          <w:szCs w:val="20"/>
          <w:lang w:eastAsia="pl-PL"/>
        </w:rPr>
        <w:br/>
      </w:r>
      <w:r w:rsidRPr="00922973">
        <w:rPr>
          <w:rFonts w:ascii="Times New Roman" w:hAnsi="Times New Roman"/>
          <w:sz w:val="20"/>
          <w:szCs w:val="20"/>
          <w:lang w:eastAsia="pl-PL"/>
        </w:rPr>
        <w:t xml:space="preserve">1 pkt 1 ustawy o działalności leczniczej lub złożą oświadczenie o zamiarze jej zawarcia, </w:t>
      </w:r>
    </w:p>
    <w:p w:rsidR="00A20670" w:rsidRPr="00922973" w:rsidRDefault="00172FB7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C649CD" w:rsidRPr="00922973" w:rsidRDefault="00EA02C2" w:rsidP="008B17B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2" w:name="_Hlk42453181"/>
      <w:bookmarkStart w:id="3" w:name="_Hlk96328180"/>
      <w:r w:rsidRPr="0092297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>la zakresu</w:t>
      </w:r>
      <w:r w:rsidRPr="00922973">
        <w:rPr>
          <w:rFonts w:ascii="Times New Roman" w:hAnsi="Times New Roman"/>
          <w:sz w:val="20"/>
          <w:szCs w:val="20"/>
          <w:u w:val="single"/>
        </w:rPr>
        <w:t xml:space="preserve"> </w:t>
      </w:r>
      <w:r w:rsidR="00C649CD" w:rsidRPr="00922973">
        <w:rPr>
          <w:rFonts w:ascii="Times New Roman" w:hAnsi="Times New Roman"/>
          <w:b/>
          <w:sz w:val="20"/>
          <w:szCs w:val="20"/>
          <w:u w:val="single"/>
        </w:rPr>
        <w:t>III.</w:t>
      </w:r>
      <w:r w:rsidR="00002F54" w:rsidRPr="00922973">
        <w:rPr>
          <w:rFonts w:ascii="Times New Roman" w:hAnsi="Times New Roman"/>
          <w:b/>
          <w:sz w:val="20"/>
          <w:szCs w:val="20"/>
          <w:u w:val="single"/>
        </w:rPr>
        <w:t>1</w:t>
      </w:r>
      <w:r w:rsidR="00C649CD" w:rsidRPr="00922973">
        <w:rPr>
          <w:rFonts w:ascii="Times New Roman" w:hAnsi="Times New Roman"/>
          <w:b/>
          <w:sz w:val="20"/>
          <w:szCs w:val="20"/>
          <w:u w:val="single"/>
        </w:rPr>
        <w:t xml:space="preserve">.; </w:t>
      </w:r>
      <w:r w:rsidR="00C649CD" w:rsidRPr="00922973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="00C649CD" w:rsidRPr="00922973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="00C649CD" w:rsidRPr="00922973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="00C649CD" w:rsidRPr="00922973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 w:rsidR="00C649CD" w:rsidRPr="00922973"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  <w:t xml:space="preserve">w postaci </w:t>
      </w:r>
      <w:r w:rsidR="00C649CD" w:rsidRPr="00922973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opieki.</w:t>
      </w:r>
    </w:p>
    <w:p w:rsidR="000C619A" w:rsidRPr="00922973" w:rsidRDefault="000C619A" w:rsidP="008B17B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2297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>la zakresów</w:t>
      </w:r>
      <w:r w:rsidRPr="00922973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>III.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>5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>.; III.6.;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922973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922973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922973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pielęgniarki,</w:t>
      </w:r>
      <w:r w:rsidRPr="00922973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</w:t>
      </w:r>
      <w:r w:rsidRPr="00922973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które dodatkowo </w:t>
      </w:r>
      <w:r w:rsidR="007F3F91" w:rsidRPr="00922973">
        <w:rPr>
          <w:rFonts w:ascii="Times New Roman" w:hAnsi="Times New Roman"/>
          <w:sz w:val="20"/>
          <w:szCs w:val="20"/>
          <w:u w:val="single"/>
          <w:shd w:val="clear" w:color="auto" w:fill="FFFFFF"/>
        </w:rPr>
        <w:t>posiadają kwalifikacje</w:t>
      </w:r>
      <w:r w:rsidRPr="00922973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922973">
        <w:rPr>
          <w:rFonts w:ascii="Times New Roman" w:hAnsi="Times New Roman"/>
          <w:sz w:val="20"/>
          <w:szCs w:val="20"/>
          <w:u w:val="single"/>
        </w:rPr>
        <w:t>pielęgniark</w:t>
      </w:r>
      <w:r w:rsidRPr="00922973">
        <w:rPr>
          <w:rFonts w:ascii="Times New Roman" w:hAnsi="Times New Roman"/>
          <w:sz w:val="20"/>
          <w:szCs w:val="20"/>
          <w:u w:val="single"/>
        </w:rPr>
        <w:t>i</w:t>
      </w:r>
      <w:r w:rsidRPr="00922973">
        <w:rPr>
          <w:rFonts w:ascii="Times New Roman" w:hAnsi="Times New Roman"/>
          <w:sz w:val="20"/>
          <w:szCs w:val="20"/>
          <w:u w:val="single"/>
        </w:rPr>
        <w:t xml:space="preserve"> systemu</w:t>
      </w:r>
      <w:r w:rsidRPr="00922973">
        <w:rPr>
          <w:rFonts w:ascii="Times New Roman" w:hAnsi="Times New Roman"/>
          <w:sz w:val="20"/>
          <w:szCs w:val="20"/>
          <w:u w:val="single"/>
        </w:rPr>
        <w:t xml:space="preserve"> tj.</w:t>
      </w:r>
      <w:r w:rsidRPr="00922973">
        <w:rPr>
          <w:rFonts w:ascii="Times New Roman" w:hAnsi="Times New Roman"/>
          <w:sz w:val="20"/>
          <w:szCs w:val="20"/>
          <w:u w:val="single"/>
        </w:rPr>
        <w:t xml:space="preserve"> - pielęgniark</w:t>
      </w:r>
      <w:r w:rsidRPr="00922973">
        <w:rPr>
          <w:rFonts w:ascii="Times New Roman" w:hAnsi="Times New Roman"/>
          <w:sz w:val="20"/>
          <w:szCs w:val="20"/>
          <w:u w:val="single"/>
        </w:rPr>
        <w:t>i</w:t>
      </w:r>
      <w:r w:rsidRPr="00922973">
        <w:rPr>
          <w:rFonts w:ascii="Times New Roman" w:hAnsi="Times New Roman"/>
          <w:sz w:val="20"/>
          <w:szCs w:val="20"/>
          <w:u w:val="single"/>
        </w:rPr>
        <w:t xml:space="preserve"> posiadając</w:t>
      </w:r>
      <w:r w:rsidRPr="00922973">
        <w:rPr>
          <w:rFonts w:ascii="Times New Roman" w:hAnsi="Times New Roman"/>
          <w:sz w:val="20"/>
          <w:szCs w:val="20"/>
          <w:u w:val="single"/>
        </w:rPr>
        <w:t>e</w:t>
      </w:r>
      <w:r w:rsidRPr="00922973">
        <w:rPr>
          <w:rFonts w:ascii="Times New Roman" w:hAnsi="Times New Roman"/>
          <w:sz w:val="20"/>
          <w:szCs w:val="20"/>
          <w:u w:val="single"/>
        </w:rPr>
        <w:t xml:space="preserve"> tytuł specjalisty lub specjalizując</w:t>
      </w:r>
      <w:r w:rsidRPr="00922973">
        <w:rPr>
          <w:rFonts w:ascii="Times New Roman" w:hAnsi="Times New Roman"/>
          <w:sz w:val="20"/>
          <w:szCs w:val="20"/>
          <w:u w:val="single"/>
        </w:rPr>
        <w:t>e</w:t>
      </w:r>
      <w:r w:rsidRPr="00922973">
        <w:rPr>
          <w:rFonts w:ascii="Times New Roman" w:hAnsi="Times New Roman"/>
          <w:sz w:val="20"/>
          <w:szCs w:val="20"/>
          <w:u w:val="single"/>
        </w:rPr>
        <w:t xml:space="preserve"> się w dziedzinie pielęgniarstwa ratunkowego, anestezjologii i intensywnej opieki, chirurgii, kardiologii, pediatrii, a także pielęgniarkę posiadającą ukończony kurs kwalifikacyjny w dziedzinie pielęgniarstwa ratunkowego, anestezjologii i intensywnej opieki, chirurgii, kardiologii, pediatrii oraz posiadającą co najmniej 3-letni staż pracy w oddziałach tych specjalności, oddziałach pomocy doraźnej, izbach przyjęć lub pogotowiu ratunkowym;</w:t>
      </w:r>
      <w:r w:rsidRPr="00922973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</w:t>
      </w:r>
    </w:p>
    <w:p w:rsidR="00BE2505" w:rsidRPr="00922973" w:rsidRDefault="00002F54" w:rsidP="008369B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2297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>la zakresów</w:t>
      </w:r>
      <w:r w:rsidRPr="00922973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III.15.; III.16.; </w:t>
      </w:r>
      <w:r w:rsidRPr="00922973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922973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922973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922973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922973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operacyjnego;</w:t>
      </w:r>
    </w:p>
    <w:p w:rsidR="00C649CD" w:rsidRPr="00922973" w:rsidRDefault="00BE2505" w:rsidP="008B17B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22973">
        <w:rPr>
          <w:rFonts w:ascii="Times New Roman" w:hAnsi="Times New Roman"/>
          <w:bCs/>
          <w:sz w:val="20"/>
          <w:szCs w:val="20"/>
          <w:u w:val="single"/>
        </w:rPr>
        <w:lastRenderedPageBreak/>
        <w:t xml:space="preserve">jako warunek konieczny  </w:t>
      </w:r>
      <w:r w:rsidRPr="00922973">
        <w:rPr>
          <w:rFonts w:ascii="Times New Roman" w:hAnsi="Times New Roman"/>
          <w:b/>
          <w:bCs/>
          <w:sz w:val="20"/>
          <w:szCs w:val="20"/>
          <w:u w:val="single"/>
        </w:rPr>
        <w:t xml:space="preserve">dla zakresów III.1. </w:t>
      </w:r>
      <w:r w:rsidRPr="00922973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r w:rsidRPr="00922973">
        <w:rPr>
          <w:rFonts w:ascii="Times New Roman" w:hAnsi="Times New Roman"/>
          <w:b/>
          <w:bCs/>
          <w:sz w:val="20"/>
          <w:szCs w:val="20"/>
          <w:u w:val="single"/>
        </w:rPr>
        <w:t xml:space="preserve"> III.</w:t>
      </w:r>
      <w:r w:rsidR="008369B8" w:rsidRPr="00922973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922973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8369B8" w:rsidRPr="00922973">
        <w:rPr>
          <w:rFonts w:ascii="Times New Roman" w:hAnsi="Times New Roman"/>
          <w:b/>
          <w:bCs/>
          <w:sz w:val="20"/>
          <w:szCs w:val="20"/>
          <w:u w:val="single"/>
        </w:rPr>
        <w:t xml:space="preserve"> oraz III.6. </w:t>
      </w:r>
      <w:r w:rsidR="008369B8" w:rsidRPr="00922973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r w:rsidR="008369B8" w:rsidRPr="00922973">
        <w:rPr>
          <w:rFonts w:ascii="Times New Roman" w:hAnsi="Times New Roman"/>
          <w:b/>
          <w:bCs/>
          <w:sz w:val="20"/>
          <w:szCs w:val="20"/>
          <w:u w:val="single"/>
        </w:rPr>
        <w:t xml:space="preserve"> III.16. </w:t>
      </w:r>
      <w:r w:rsidRPr="00922973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922973">
        <w:rPr>
          <w:rFonts w:ascii="Times New Roman" w:hAnsi="Times New Roman"/>
          <w:bCs/>
          <w:sz w:val="20"/>
          <w:szCs w:val="20"/>
          <w:u w:val="single"/>
        </w:rPr>
        <w:t>pozytywna opinia bezpośredniego przełożonego potwierdzająca nienaganne świadczenie pracy/usług pielęgniarki w okresie 2 lat poprzedzających ogłoszenie niniejszego konkursu oraz</w:t>
      </w:r>
      <w:r w:rsidRPr="00922973">
        <w:rPr>
          <w:rFonts w:ascii="Times New Roman" w:hAnsi="Times New Roman"/>
          <w:b/>
          <w:bCs/>
          <w:sz w:val="20"/>
          <w:szCs w:val="20"/>
          <w:u w:val="single"/>
        </w:rPr>
        <w:t xml:space="preserve"> dla zakresu III.</w:t>
      </w:r>
      <w:r w:rsidR="008369B8" w:rsidRPr="00922973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922973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922973">
        <w:rPr>
          <w:rFonts w:ascii="Times New Roman" w:hAnsi="Times New Roman"/>
          <w:bCs/>
          <w:sz w:val="20"/>
          <w:szCs w:val="20"/>
          <w:u w:val="single"/>
        </w:rPr>
        <w:t xml:space="preserve"> pozytywną opinię Dyrektor ds. Pielęgniarstwa lub analogicznego stanowiska nadzorującego pracę personelu pielęgniarskiego w innych podmiotach leczniczych, oraz</w:t>
      </w:r>
      <w:r w:rsidRPr="00922973">
        <w:rPr>
          <w:rFonts w:ascii="Times New Roman" w:eastAsia="Arial" w:hAnsi="Times New Roman"/>
          <w:bCs/>
          <w:sz w:val="20"/>
          <w:szCs w:val="20"/>
          <w:u w:val="single"/>
        </w:rPr>
        <w:t xml:space="preserve"> </w:t>
      </w:r>
      <w:r w:rsidRPr="00922973">
        <w:rPr>
          <w:rFonts w:ascii="Times New Roman" w:hAnsi="Times New Roman"/>
          <w:sz w:val="20"/>
          <w:szCs w:val="20"/>
          <w:u w:val="single"/>
        </w:rPr>
        <w:t>minimum 2 lata doświadczenia jako Koordynator/ Pielęgniarka Oddziałowa w zakładzie leczniczym</w:t>
      </w:r>
      <w:r w:rsidR="007332FD" w:rsidRPr="00922973">
        <w:rPr>
          <w:rFonts w:ascii="Times New Roman" w:hAnsi="Times New Roman"/>
          <w:sz w:val="20"/>
          <w:szCs w:val="20"/>
          <w:u w:val="single"/>
        </w:rPr>
        <w:t>.</w:t>
      </w:r>
      <w:r w:rsidR="007332FD" w:rsidRPr="00922973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:rsidR="00306FFE" w:rsidRPr="00922973" w:rsidRDefault="00306FFE" w:rsidP="008B17B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4" w:name="_Hlk96328526"/>
      <w:bookmarkEnd w:id="2"/>
      <w:r w:rsidRPr="00922973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922973">
        <w:rPr>
          <w:rFonts w:ascii="Times New Roman" w:hAnsi="Times New Roman"/>
          <w:sz w:val="20"/>
          <w:szCs w:val="20"/>
        </w:rPr>
        <w:t>t.j</w:t>
      </w:r>
      <w:proofErr w:type="spellEnd"/>
      <w:r w:rsidRPr="00922973">
        <w:rPr>
          <w:rFonts w:ascii="Times New Roman" w:hAnsi="Times New Roman"/>
          <w:sz w:val="20"/>
          <w:szCs w:val="20"/>
        </w:rPr>
        <w:t>. Dz.U. 202</w:t>
      </w:r>
      <w:r w:rsidR="008369B8" w:rsidRPr="00922973">
        <w:rPr>
          <w:rFonts w:ascii="Times New Roman" w:hAnsi="Times New Roman"/>
          <w:sz w:val="20"/>
          <w:szCs w:val="20"/>
        </w:rPr>
        <w:t>2</w:t>
      </w:r>
      <w:r w:rsidRPr="00922973">
        <w:rPr>
          <w:rFonts w:ascii="Times New Roman" w:hAnsi="Times New Roman"/>
          <w:sz w:val="20"/>
          <w:szCs w:val="20"/>
        </w:rPr>
        <w:t xml:space="preserve"> r. poz. </w:t>
      </w:r>
      <w:r w:rsidR="008369B8" w:rsidRPr="00922973">
        <w:rPr>
          <w:rFonts w:ascii="Times New Roman" w:hAnsi="Times New Roman"/>
          <w:sz w:val="20"/>
          <w:szCs w:val="20"/>
        </w:rPr>
        <w:t>633</w:t>
      </w:r>
      <w:r w:rsidRPr="00922973">
        <w:rPr>
          <w:rFonts w:ascii="Times New Roman" w:hAnsi="Times New Roman"/>
          <w:sz w:val="20"/>
          <w:szCs w:val="20"/>
        </w:rPr>
        <w:t xml:space="preserve"> ze zm.) umowa o udzielanie świadczeń opieki zdrowotnej w zakresie lub rodzaju odpowiadającym przedmiotowi ogłoszenia, bez zachowania okresu wypowiedzenia z przyczyn leżących po jej/jego stronie</w:t>
      </w:r>
      <w:bookmarkEnd w:id="4"/>
      <w:r w:rsidRPr="00922973">
        <w:rPr>
          <w:rFonts w:ascii="Times New Roman" w:hAnsi="Times New Roman"/>
          <w:sz w:val="20"/>
          <w:szCs w:val="20"/>
        </w:rPr>
        <w:t>.</w:t>
      </w:r>
    </w:p>
    <w:bookmarkEnd w:id="3"/>
    <w:p w:rsidR="00FB471A" w:rsidRPr="00922973" w:rsidRDefault="00FB471A" w:rsidP="00FB471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172FB7" w:rsidRPr="00922973" w:rsidRDefault="00172FB7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>Szczegół</w:t>
      </w:r>
      <w:r w:rsidR="000E7C92" w:rsidRPr="00922973">
        <w:rPr>
          <w:rFonts w:ascii="Times New Roman" w:hAnsi="Times New Roman"/>
          <w:sz w:val="20"/>
          <w:szCs w:val="20"/>
        </w:rPr>
        <w:t xml:space="preserve">owe Warunki Konkursu </w:t>
      </w:r>
      <w:r w:rsidR="00F13A9E" w:rsidRPr="00922973">
        <w:rPr>
          <w:rFonts w:ascii="Times New Roman" w:hAnsi="Times New Roman"/>
          <w:sz w:val="20"/>
          <w:szCs w:val="20"/>
        </w:rPr>
        <w:t xml:space="preserve">Ofert nr </w:t>
      </w:r>
      <w:r w:rsidR="008369B8" w:rsidRPr="00922973">
        <w:rPr>
          <w:rFonts w:ascii="Times New Roman" w:hAnsi="Times New Roman"/>
          <w:sz w:val="20"/>
          <w:szCs w:val="20"/>
        </w:rPr>
        <w:t>51</w:t>
      </w:r>
      <w:r w:rsidR="00B56667" w:rsidRPr="00922973">
        <w:rPr>
          <w:rFonts w:ascii="Times New Roman" w:hAnsi="Times New Roman"/>
          <w:sz w:val="20"/>
          <w:szCs w:val="20"/>
        </w:rPr>
        <w:t>/2022</w:t>
      </w:r>
      <w:r w:rsidRPr="00922973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="00F43221" w:rsidRPr="00922973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Pr="00922973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CD566B" w:rsidRPr="00922973">
        <w:rPr>
          <w:rFonts w:ascii="Times New Roman" w:hAnsi="Times New Roman"/>
          <w:sz w:val="20"/>
          <w:szCs w:val="20"/>
        </w:rPr>
        <w:t xml:space="preserve"> </w:t>
      </w:r>
      <w:r w:rsidRPr="00922973">
        <w:rPr>
          <w:rFonts w:ascii="Times New Roman" w:hAnsi="Times New Roman"/>
          <w:sz w:val="20"/>
          <w:szCs w:val="20"/>
        </w:rPr>
        <w:t xml:space="preserve">Wzory umów dostępne są w </w:t>
      </w:r>
      <w:r w:rsidR="008B17B8" w:rsidRPr="00922973">
        <w:rPr>
          <w:rFonts w:ascii="Times New Roman" w:eastAsia="Times New Roman" w:hAnsi="Times New Roman"/>
          <w:sz w:val="20"/>
          <w:szCs w:val="20"/>
        </w:rPr>
        <w:t xml:space="preserve">Dziale Kadr spółki Szpitale Pomorskie </w:t>
      </w:r>
      <w:r w:rsidR="00B33DA7" w:rsidRPr="00922973">
        <w:rPr>
          <w:rFonts w:ascii="Times New Roman" w:eastAsia="Times New Roman" w:hAnsi="Times New Roman"/>
          <w:sz w:val="20"/>
          <w:szCs w:val="20"/>
        </w:rPr>
        <w:br/>
      </w:r>
      <w:r w:rsidR="008B17B8" w:rsidRPr="00922973">
        <w:rPr>
          <w:rFonts w:ascii="Times New Roman" w:eastAsia="Times New Roman" w:hAnsi="Times New Roman"/>
          <w:sz w:val="20"/>
          <w:szCs w:val="20"/>
        </w:rPr>
        <w:t xml:space="preserve">Sp. z o.o. w lokalizacji przy ul. Dr A. </w:t>
      </w:r>
      <w:r w:rsidR="008B17B8" w:rsidRPr="00922973">
        <w:rPr>
          <w:rFonts w:ascii="Times New Roman" w:hAnsi="Times New Roman"/>
          <w:bCs/>
          <w:sz w:val="20"/>
          <w:szCs w:val="20"/>
        </w:rPr>
        <w:t>Jagalskiego 10, kod 84-200 Wejherowo</w:t>
      </w:r>
      <w:r w:rsidRPr="00922973">
        <w:rPr>
          <w:rFonts w:ascii="Times New Roman" w:hAnsi="Times New Roman"/>
          <w:sz w:val="20"/>
          <w:szCs w:val="20"/>
        </w:rPr>
        <w:t>.</w:t>
      </w:r>
    </w:p>
    <w:p w:rsidR="008B17B8" w:rsidRPr="00922973" w:rsidRDefault="008B17B8" w:rsidP="008B17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22973">
        <w:rPr>
          <w:rFonts w:ascii="Times New Roman" w:hAnsi="Times New Roman"/>
          <w:b/>
          <w:sz w:val="20"/>
          <w:szCs w:val="20"/>
        </w:rPr>
        <w:t xml:space="preserve">W przypadku składania </w:t>
      </w:r>
      <w:r w:rsidR="00E60951" w:rsidRPr="00922973">
        <w:rPr>
          <w:rFonts w:ascii="Times New Roman" w:hAnsi="Times New Roman"/>
          <w:b/>
          <w:sz w:val="20"/>
          <w:szCs w:val="20"/>
        </w:rPr>
        <w:t>zastrzeżeń</w:t>
      </w:r>
      <w:r w:rsidRPr="00922973">
        <w:rPr>
          <w:rFonts w:ascii="Times New Roman" w:hAnsi="Times New Roman"/>
          <w:b/>
          <w:sz w:val="20"/>
          <w:szCs w:val="20"/>
        </w:rPr>
        <w:t xml:space="preserve"> do zapisów umowy należy złożyć stosowny dokument </w:t>
      </w:r>
      <w:bookmarkStart w:id="5" w:name="_Hlk59623307"/>
      <w:r w:rsidRPr="00922973">
        <w:rPr>
          <w:rFonts w:ascii="Times New Roman" w:hAnsi="Times New Roman"/>
          <w:b/>
          <w:sz w:val="20"/>
          <w:szCs w:val="20"/>
        </w:rPr>
        <w:t xml:space="preserve">w </w:t>
      </w:r>
      <w:r w:rsidR="00C9769D" w:rsidRPr="00922973">
        <w:rPr>
          <w:rFonts w:ascii="Times New Roman" w:hAnsi="Times New Roman"/>
          <w:b/>
          <w:sz w:val="20"/>
          <w:szCs w:val="20"/>
        </w:rPr>
        <w:t>Sekretariacie Szpitala</w:t>
      </w:r>
      <w:r w:rsidRPr="00922973">
        <w:rPr>
          <w:rFonts w:ascii="Times New Roman" w:hAnsi="Times New Roman"/>
          <w:b/>
          <w:sz w:val="20"/>
          <w:szCs w:val="20"/>
        </w:rPr>
        <w:t xml:space="preserve"> Specjalistycznego im. F. Ceynowy, ul. Dr A. </w:t>
      </w:r>
      <w:proofErr w:type="spellStart"/>
      <w:r w:rsidRPr="00922973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922973">
        <w:rPr>
          <w:rFonts w:ascii="Times New Roman" w:hAnsi="Times New Roman"/>
          <w:b/>
          <w:sz w:val="20"/>
          <w:szCs w:val="20"/>
        </w:rPr>
        <w:t xml:space="preserve"> 10 w Wejherowie</w:t>
      </w:r>
      <w:bookmarkEnd w:id="5"/>
      <w:r w:rsidRPr="00922973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922973">
        <w:rPr>
          <w:rFonts w:ascii="Times New Roman" w:hAnsi="Times New Roman"/>
          <w:b/>
          <w:sz w:val="20"/>
          <w:szCs w:val="20"/>
        </w:rPr>
        <w:br/>
      </w:r>
      <w:r w:rsidR="000B7329" w:rsidRPr="00922973">
        <w:rPr>
          <w:rFonts w:ascii="Times New Roman" w:hAnsi="Times New Roman"/>
          <w:b/>
          <w:sz w:val="20"/>
          <w:szCs w:val="20"/>
        </w:rPr>
        <w:t>2</w:t>
      </w:r>
      <w:r w:rsidR="000C619A" w:rsidRPr="00922973">
        <w:rPr>
          <w:rFonts w:ascii="Times New Roman" w:hAnsi="Times New Roman"/>
          <w:b/>
          <w:sz w:val="20"/>
          <w:szCs w:val="20"/>
        </w:rPr>
        <w:t>7</w:t>
      </w:r>
      <w:r w:rsidR="000B7329" w:rsidRPr="00922973">
        <w:rPr>
          <w:rFonts w:ascii="Times New Roman" w:hAnsi="Times New Roman"/>
          <w:b/>
          <w:sz w:val="20"/>
          <w:szCs w:val="20"/>
        </w:rPr>
        <w:t>.0</w:t>
      </w:r>
      <w:r w:rsidR="008369B8" w:rsidRPr="00922973">
        <w:rPr>
          <w:rFonts w:ascii="Times New Roman" w:hAnsi="Times New Roman"/>
          <w:b/>
          <w:sz w:val="20"/>
          <w:szCs w:val="20"/>
        </w:rPr>
        <w:t>5</w:t>
      </w:r>
      <w:r w:rsidR="00B56667" w:rsidRPr="00922973">
        <w:rPr>
          <w:rFonts w:ascii="Times New Roman" w:hAnsi="Times New Roman"/>
          <w:b/>
          <w:sz w:val="20"/>
          <w:szCs w:val="20"/>
        </w:rPr>
        <w:t>.</w:t>
      </w:r>
      <w:r w:rsidRPr="00922973">
        <w:rPr>
          <w:rFonts w:ascii="Times New Roman" w:hAnsi="Times New Roman"/>
          <w:b/>
          <w:sz w:val="20"/>
          <w:szCs w:val="20"/>
        </w:rPr>
        <w:t>202</w:t>
      </w:r>
      <w:r w:rsidR="00B56667" w:rsidRPr="00922973">
        <w:rPr>
          <w:rFonts w:ascii="Times New Roman" w:hAnsi="Times New Roman"/>
          <w:b/>
          <w:sz w:val="20"/>
          <w:szCs w:val="20"/>
        </w:rPr>
        <w:t>2</w:t>
      </w:r>
      <w:r w:rsidRPr="00922973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:rsidR="008B17B8" w:rsidRPr="00922973" w:rsidRDefault="008B17B8" w:rsidP="008B17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17B8" w:rsidRPr="00922973" w:rsidRDefault="00172FB7" w:rsidP="008B17B8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="008B17B8" w:rsidRPr="00922973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Jagalskiego 10, kod 84-200 Wejherowo - Konkurs ofert </w:t>
      </w:r>
      <w:r w:rsidR="008B17B8" w:rsidRPr="00922973">
        <w:rPr>
          <w:rFonts w:ascii="Times New Roman" w:hAnsi="Times New Roman"/>
          <w:b/>
          <w:bCs/>
          <w:sz w:val="20"/>
          <w:szCs w:val="20"/>
        </w:rPr>
        <w:br/>
        <w:t xml:space="preserve">nr </w:t>
      </w:r>
      <w:r w:rsidR="008369B8" w:rsidRPr="00922973">
        <w:rPr>
          <w:rFonts w:ascii="Times New Roman" w:hAnsi="Times New Roman"/>
          <w:b/>
          <w:bCs/>
          <w:sz w:val="20"/>
          <w:szCs w:val="20"/>
        </w:rPr>
        <w:t>51</w:t>
      </w:r>
      <w:r w:rsidR="00B56667" w:rsidRPr="00922973">
        <w:rPr>
          <w:rFonts w:ascii="Times New Roman" w:hAnsi="Times New Roman"/>
          <w:b/>
          <w:bCs/>
          <w:sz w:val="20"/>
          <w:szCs w:val="20"/>
        </w:rPr>
        <w:t>/2022</w:t>
      </w:r>
      <w:r w:rsidR="008B17B8" w:rsidRPr="0092297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B17B8" w:rsidRPr="00922973">
        <w:rPr>
          <w:rFonts w:ascii="Times New Roman" w:hAnsi="Times New Roman"/>
          <w:sz w:val="20"/>
          <w:szCs w:val="20"/>
        </w:rPr>
        <w:t>– (zakres oferty)</w:t>
      </w:r>
      <w:r w:rsidR="008B17B8" w:rsidRPr="00922973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8369B8" w:rsidRPr="00922973">
        <w:rPr>
          <w:rFonts w:ascii="Times New Roman" w:hAnsi="Times New Roman"/>
          <w:b/>
          <w:sz w:val="20"/>
          <w:szCs w:val="20"/>
        </w:rPr>
        <w:t>03.06</w:t>
      </w:r>
      <w:r w:rsidR="00B56667" w:rsidRPr="00922973">
        <w:rPr>
          <w:rFonts w:ascii="Times New Roman" w:hAnsi="Times New Roman"/>
          <w:b/>
          <w:sz w:val="20"/>
          <w:szCs w:val="20"/>
        </w:rPr>
        <w:t>.2022</w:t>
      </w:r>
      <w:r w:rsidR="008B17B8" w:rsidRPr="00922973">
        <w:rPr>
          <w:rFonts w:ascii="Times New Roman" w:hAnsi="Times New Roman"/>
          <w:b/>
          <w:sz w:val="20"/>
          <w:szCs w:val="20"/>
        </w:rPr>
        <w:t xml:space="preserve"> </w:t>
      </w:r>
      <w:r w:rsidR="008B17B8" w:rsidRPr="00922973">
        <w:rPr>
          <w:rFonts w:ascii="Times New Roman" w:hAnsi="Times New Roman"/>
          <w:b/>
          <w:bCs/>
          <w:sz w:val="20"/>
          <w:szCs w:val="20"/>
        </w:rPr>
        <w:t>r.</w:t>
      </w:r>
      <w:r w:rsidR="008B17B8" w:rsidRPr="00922973">
        <w:rPr>
          <w:rFonts w:ascii="Times New Roman" w:hAnsi="Times New Roman"/>
          <w:b/>
          <w:sz w:val="20"/>
          <w:szCs w:val="20"/>
        </w:rPr>
        <w:t xml:space="preserve"> o godz. </w:t>
      </w:r>
      <w:r w:rsidR="00B56667" w:rsidRPr="00922973">
        <w:rPr>
          <w:rFonts w:ascii="Times New Roman" w:hAnsi="Times New Roman"/>
          <w:b/>
          <w:sz w:val="20"/>
          <w:szCs w:val="20"/>
        </w:rPr>
        <w:t>13.30.</w:t>
      </w:r>
      <w:r w:rsidR="008B17B8" w:rsidRPr="00922973">
        <w:rPr>
          <w:rFonts w:ascii="Times New Roman" w:hAnsi="Times New Roman"/>
          <w:b/>
          <w:sz w:val="20"/>
          <w:szCs w:val="20"/>
        </w:rPr>
        <w:t>”</w:t>
      </w:r>
      <w:r w:rsidR="008B17B8" w:rsidRPr="00922973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Jagalskiego 10 w Wejherowie, tel. (58) 57 27 300 </w:t>
      </w:r>
      <w:r w:rsidR="008B17B8" w:rsidRPr="00922973">
        <w:rPr>
          <w:rFonts w:ascii="Times New Roman" w:hAnsi="Times New Roman"/>
          <w:bCs/>
          <w:sz w:val="20"/>
          <w:szCs w:val="20"/>
        </w:rPr>
        <w:t xml:space="preserve"> – </w:t>
      </w:r>
      <w:r w:rsidR="008B17B8" w:rsidRPr="00922973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8369B8" w:rsidRPr="00922973">
        <w:rPr>
          <w:rFonts w:ascii="Times New Roman" w:hAnsi="Times New Roman"/>
          <w:b/>
          <w:sz w:val="20"/>
          <w:szCs w:val="20"/>
        </w:rPr>
        <w:t>03.06</w:t>
      </w:r>
      <w:r w:rsidR="00B56667" w:rsidRPr="00922973">
        <w:rPr>
          <w:rFonts w:ascii="Times New Roman" w:hAnsi="Times New Roman"/>
          <w:b/>
          <w:sz w:val="20"/>
          <w:szCs w:val="20"/>
        </w:rPr>
        <w:t>.2022</w:t>
      </w:r>
      <w:r w:rsidR="008B17B8" w:rsidRPr="00922973">
        <w:rPr>
          <w:rFonts w:ascii="Times New Roman" w:hAnsi="Times New Roman"/>
          <w:b/>
          <w:sz w:val="20"/>
          <w:szCs w:val="20"/>
        </w:rPr>
        <w:t xml:space="preserve"> </w:t>
      </w:r>
      <w:r w:rsidR="008B17B8" w:rsidRPr="00922973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B56667" w:rsidRPr="00922973">
        <w:rPr>
          <w:rFonts w:ascii="Times New Roman" w:hAnsi="Times New Roman"/>
          <w:b/>
          <w:bCs/>
          <w:sz w:val="20"/>
          <w:szCs w:val="20"/>
        </w:rPr>
        <w:t>12.00.</w:t>
      </w:r>
    </w:p>
    <w:p w:rsidR="00172FB7" w:rsidRPr="00922973" w:rsidRDefault="00172FB7" w:rsidP="008B17B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4825D2" w:rsidRPr="00922973" w:rsidRDefault="004825D2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172FB7" w:rsidRPr="00922973" w:rsidRDefault="00172FB7" w:rsidP="008B17B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="008B17B8" w:rsidRPr="00922973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r w:rsidR="008B17B8" w:rsidRPr="00922973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="008B17B8" w:rsidRPr="00922973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8369B8" w:rsidRPr="00922973">
        <w:rPr>
          <w:rFonts w:ascii="Times New Roman" w:hAnsi="Times New Roman"/>
          <w:b/>
          <w:sz w:val="20"/>
          <w:szCs w:val="20"/>
        </w:rPr>
        <w:t>03.06</w:t>
      </w:r>
      <w:r w:rsidR="00B56667" w:rsidRPr="00922973">
        <w:rPr>
          <w:rFonts w:ascii="Times New Roman" w:hAnsi="Times New Roman"/>
          <w:b/>
          <w:sz w:val="20"/>
          <w:szCs w:val="20"/>
        </w:rPr>
        <w:t>.2022</w:t>
      </w:r>
      <w:r w:rsidR="008B17B8" w:rsidRPr="00922973">
        <w:rPr>
          <w:rFonts w:ascii="Times New Roman" w:hAnsi="Times New Roman"/>
          <w:b/>
          <w:sz w:val="20"/>
          <w:szCs w:val="20"/>
        </w:rPr>
        <w:t xml:space="preserve"> </w:t>
      </w:r>
      <w:r w:rsidR="008B17B8" w:rsidRPr="00922973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B56667" w:rsidRPr="00922973">
        <w:rPr>
          <w:rFonts w:ascii="Times New Roman" w:eastAsia="Times New Roman" w:hAnsi="Times New Roman"/>
          <w:b/>
          <w:sz w:val="20"/>
          <w:szCs w:val="20"/>
        </w:rPr>
        <w:t>13.30</w:t>
      </w:r>
      <w:r w:rsidR="008B17B8" w:rsidRPr="00922973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8B17B8" w:rsidRPr="00922973" w:rsidRDefault="008B17B8" w:rsidP="008B17B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308D" w:rsidRPr="00922973" w:rsidRDefault="008B17B8" w:rsidP="008E30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>Rozstrzygnięcie</w:t>
      </w:r>
      <w:r w:rsidRPr="00922973">
        <w:rPr>
          <w:rFonts w:ascii="Times New Roman" w:eastAsia="Arial" w:hAnsi="Times New Roman"/>
          <w:sz w:val="20"/>
          <w:szCs w:val="20"/>
        </w:rPr>
        <w:t xml:space="preserve"> </w:t>
      </w:r>
      <w:r w:rsidRPr="00922973">
        <w:rPr>
          <w:rFonts w:ascii="Times New Roman" w:hAnsi="Times New Roman"/>
          <w:sz w:val="20"/>
          <w:szCs w:val="20"/>
        </w:rPr>
        <w:t>konkursu</w:t>
      </w:r>
      <w:r w:rsidRPr="00922973">
        <w:rPr>
          <w:rFonts w:ascii="Times New Roman" w:eastAsia="Arial" w:hAnsi="Times New Roman"/>
          <w:sz w:val="20"/>
          <w:szCs w:val="20"/>
        </w:rPr>
        <w:t xml:space="preserve"> </w:t>
      </w:r>
      <w:r w:rsidRPr="00922973">
        <w:rPr>
          <w:rFonts w:ascii="Times New Roman" w:hAnsi="Times New Roman"/>
          <w:sz w:val="20"/>
          <w:szCs w:val="20"/>
        </w:rPr>
        <w:t xml:space="preserve">nastąpi w </w:t>
      </w:r>
      <w:r w:rsidR="00395A55" w:rsidRPr="00922973">
        <w:rPr>
          <w:rFonts w:ascii="Times New Roman" w:hAnsi="Times New Roman"/>
          <w:sz w:val="20"/>
          <w:szCs w:val="20"/>
        </w:rPr>
        <w:t>Dziale Kadr</w:t>
      </w:r>
      <w:r w:rsidRPr="00922973">
        <w:rPr>
          <w:rFonts w:ascii="Times New Roman" w:hAnsi="Times New Roman"/>
          <w:sz w:val="20"/>
          <w:szCs w:val="20"/>
        </w:rPr>
        <w:t xml:space="preserve"> </w:t>
      </w:r>
      <w:r w:rsidRPr="00922973">
        <w:rPr>
          <w:rFonts w:ascii="Times New Roman" w:hAnsi="Times New Roman"/>
          <w:bCs/>
          <w:sz w:val="20"/>
          <w:szCs w:val="20"/>
        </w:rPr>
        <w:t>Szpitala Specjalistycznego im. F. Ceynowy przy ul. Dr. A. Jagalskiego 10, 84-200 Wejherowo</w:t>
      </w:r>
      <w:r w:rsidRPr="00922973">
        <w:rPr>
          <w:rFonts w:ascii="Times New Roman" w:hAnsi="Times New Roman"/>
          <w:sz w:val="20"/>
          <w:szCs w:val="20"/>
        </w:rPr>
        <w:t xml:space="preserve"> </w:t>
      </w:r>
      <w:r w:rsidR="008E308D" w:rsidRPr="00922973">
        <w:rPr>
          <w:rFonts w:ascii="Times New Roman" w:hAnsi="Times New Roman"/>
          <w:sz w:val="20"/>
          <w:szCs w:val="20"/>
        </w:rPr>
        <w:t xml:space="preserve">w terminie </w:t>
      </w:r>
      <w:r w:rsidR="008E308D" w:rsidRPr="00922973">
        <w:rPr>
          <w:rFonts w:ascii="Times New Roman" w:hAnsi="Times New Roman"/>
          <w:b/>
          <w:sz w:val="20"/>
          <w:szCs w:val="20"/>
          <w:u w:val="single"/>
        </w:rPr>
        <w:t xml:space="preserve">do dnia </w:t>
      </w:r>
      <w:r w:rsidR="008369B8" w:rsidRPr="00922973">
        <w:rPr>
          <w:rFonts w:ascii="Times New Roman" w:eastAsia="Arial" w:hAnsi="Times New Roman"/>
          <w:b/>
          <w:sz w:val="20"/>
          <w:szCs w:val="20"/>
          <w:u w:val="single"/>
        </w:rPr>
        <w:t>30.06</w:t>
      </w:r>
      <w:r w:rsidR="00B56667" w:rsidRPr="00922973">
        <w:rPr>
          <w:rFonts w:ascii="Times New Roman" w:eastAsia="Arial" w:hAnsi="Times New Roman"/>
          <w:b/>
          <w:sz w:val="20"/>
          <w:szCs w:val="20"/>
          <w:u w:val="single"/>
        </w:rPr>
        <w:t>.2022</w:t>
      </w:r>
      <w:r w:rsidR="008E308D" w:rsidRPr="00922973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r.</w:t>
      </w:r>
    </w:p>
    <w:p w:rsidR="008E308D" w:rsidRPr="00922973" w:rsidRDefault="008E308D" w:rsidP="008E308D">
      <w:pPr>
        <w:pStyle w:val="Tekstpodstawowy"/>
        <w:rPr>
          <w:sz w:val="20"/>
        </w:rPr>
      </w:pPr>
      <w:r w:rsidRPr="00922973">
        <w:rPr>
          <w:sz w:val="20"/>
        </w:rPr>
        <w:t xml:space="preserve">Udzielający Zamówienia dopuszcza możliwość częściowego rozstrzygnięcia konkursu. W takim przypadku: </w:t>
      </w:r>
    </w:p>
    <w:p w:rsidR="008E308D" w:rsidRPr="00922973" w:rsidRDefault="008E308D" w:rsidP="008E308D">
      <w:pPr>
        <w:pStyle w:val="Tekstpodstawowy"/>
        <w:rPr>
          <w:b/>
          <w:sz w:val="20"/>
        </w:rPr>
      </w:pPr>
      <w:r w:rsidRPr="00922973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6" w:name="_Hlk96329578"/>
      <w:r w:rsidRPr="00922973">
        <w:rPr>
          <w:sz w:val="20"/>
        </w:rPr>
        <w:t xml:space="preserve">w terminie </w:t>
      </w:r>
      <w:r w:rsidR="000B7329" w:rsidRPr="00922973">
        <w:rPr>
          <w:sz w:val="20"/>
        </w:rPr>
        <w:t>do 3 ,7</w:t>
      </w:r>
      <w:r w:rsidR="007332FD" w:rsidRPr="00922973">
        <w:rPr>
          <w:sz w:val="20"/>
        </w:rPr>
        <w:t>, 10</w:t>
      </w:r>
      <w:r w:rsidR="000B7329" w:rsidRPr="00922973">
        <w:rPr>
          <w:sz w:val="20"/>
        </w:rPr>
        <w:t xml:space="preserve"> lub 14</w:t>
      </w:r>
      <w:r w:rsidRPr="00922973">
        <w:rPr>
          <w:sz w:val="20"/>
        </w:rPr>
        <w:t xml:space="preserve"> dni roboczych od dnia otwarcia ofert, nastąpi w siedzibie Udzielającego zamówienia – Szpitale Pomorskie Sp. z o.o., </w:t>
      </w:r>
      <w:r w:rsidR="00395A55" w:rsidRPr="00922973">
        <w:rPr>
          <w:sz w:val="20"/>
        </w:rPr>
        <w:t xml:space="preserve">ul. dr A. </w:t>
      </w:r>
      <w:r w:rsidR="00395A55" w:rsidRPr="00922973">
        <w:rPr>
          <w:bCs/>
          <w:sz w:val="20"/>
        </w:rPr>
        <w:t>Jagalskiego 10, 84-200 Wejherowo</w:t>
      </w:r>
      <w:r w:rsidRPr="00922973">
        <w:rPr>
          <w:sz w:val="20"/>
        </w:rPr>
        <w:t xml:space="preserve"> w terminie </w:t>
      </w:r>
      <w:r w:rsidRPr="00922973">
        <w:rPr>
          <w:b/>
          <w:sz w:val="20"/>
        </w:rPr>
        <w:t xml:space="preserve">do dnia </w:t>
      </w:r>
      <w:r w:rsidR="008369B8" w:rsidRPr="00922973">
        <w:rPr>
          <w:b/>
          <w:sz w:val="20"/>
        </w:rPr>
        <w:t>30.06</w:t>
      </w:r>
      <w:r w:rsidR="00602E10" w:rsidRPr="00922973">
        <w:rPr>
          <w:b/>
          <w:sz w:val="20"/>
        </w:rPr>
        <w:t>.</w:t>
      </w:r>
      <w:r w:rsidR="00B56667" w:rsidRPr="00922973">
        <w:rPr>
          <w:b/>
          <w:sz w:val="20"/>
        </w:rPr>
        <w:t>2022</w:t>
      </w:r>
      <w:r w:rsidRPr="00922973">
        <w:rPr>
          <w:b/>
          <w:sz w:val="20"/>
        </w:rPr>
        <w:t xml:space="preserve"> r</w:t>
      </w:r>
      <w:bookmarkEnd w:id="6"/>
      <w:r w:rsidRPr="00922973">
        <w:rPr>
          <w:b/>
          <w:sz w:val="20"/>
        </w:rPr>
        <w:t>.</w:t>
      </w:r>
    </w:p>
    <w:p w:rsidR="008E308D" w:rsidRPr="00922973" w:rsidRDefault="008E308D" w:rsidP="008E308D">
      <w:pPr>
        <w:pStyle w:val="Tekstpodstawowy"/>
        <w:rPr>
          <w:strike/>
          <w:sz w:val="20"/>
        </w:rPr>
      </w:pPr>
      <w:r w:rsidRPr="00922973">
        <w:rPr>
          <w:sz w:val="20"/>
        </w:rPr>
        <w:t xml:space="preserve">- rozstrzygnięcie konkursu w odniesieniu do pozostałych ofert nastąpi w siedzibie Udzielającego zamówienia – </w:t>
      </w:r>
      <w:r w:rsidR="00395A55" w:rsidRPr="00922973">
        <w:rPr>
          <w:sz w:val="20"/>
        </w:rPr>
        <w:t xml:space="preserve">Szpitale Pomorskie Sp. z o.o., ul. dr A. </w:t>
      </w:r>
      <w:r w:rsidR="00395A55" w:rsidRPr="00922973">
        <w:rPr>
          <w:bCs/>
          <w:sz w:val="20"/>
        </w:rPr>
        <w:t>Jagalskiego 10, 84-200 Wejherowo</w:t>
      </w:r>
      <w:r w:rsidR="00395A55" w:rsidRPr="00922973">
        <w:rPr>
          <w:sz w:val="20"/>
        </w:rPr>
        <w:t xml:space="preserve"> </w:t>
      </w:r>
      <w:r w:rsidRPr="00922973">
        <w:rPr>
          <w:sz w:val="20"/>
        </w:rPr>
        <w:t xml:space="preserve">w terminie </w:t>
      </w:r>
      <w:r w:rsidRPr="00922973">
        <w:rPr>
          <w:b/>
          <w:sz w:val="20"/>
        </w:rPr>
        <w:t xml:space="preserve">do dnia </w:t>
      </w:r>
      <w:r w:rsidR="008369B8" w:rsidRPr="00922973">
        <w:rPr>
          <w:b/>
          <w:sz w:val="20"/>
        </w:rPr>
        <w:t>30.06</w:t>
      </w:r>
      <w:r w:rsidR="00B56667" w:rsidRPr="00922973">
        <w:rPr>
          <w:b/>
          <w:sz w:val="20"/>
        </w:rPr>
        <w:t>.2022</w:t>
      </w:r>
      <w:r w:rsidRPr="00922973">
        <w:rPr>
          <w:b/>
          <w:sz w:val="20"/>
        </w:rPr>
        <w:t xml:space="preserve"> r.</w:t>
      </w:r>
    </w:p>
    <w:p w:rsidR="008E308D" w:rsidRPr="00922973" w:rsidRDefault="008E308D" w:rsidP="008E30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</w:t>
      </w:r>
      <w:r w:rsidR="00801EFF" w:rsidRPr="00922973">
        <w:rPr>
          <w:rFonts w:ascii="Times New Roman" w:hAnsi="Times New Roman"/>
          <w:sz w:val="20"/>
          <w:szCs w:val="20"/>
        </w:rPr>
        <w:br/>
      </w:r>
      <w:r w:rsidRPr="00922973">
        <w:rPr>
          <w:rFonts w:ascii="Times New Roman" w:hAnsi="Times New Roman"/>
          <w:sz w:val="20"/>
          <w:szCs w:val="20"/>
        </w:rPr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4825D2" w:rsidRPr="00922973" w:rsidRDefault="004825D2" w:rsidP="009F028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2FB7" w:rsidRPr="00922973" w:rsidRDefault="00172FB7" w:rsidP="009F028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172FB7" w:rsidRPr="00922973" w:rsidRDefault="00B52F44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>Udzielający</w:t>
      </w:r>
      <w:r w:rsidRPr="00922973">
        <w:rPr>
          <w:rFonts w:ascii="Times New Roman" w:eastAsia="Arial" w:hAnsi="Times New Roman"/>
          <w:sz w:val="20"/>
          <w:szCs w:val="20"/>
        </w:rPr>
        <w:t xml:space="preserve"> </w:t>
      </w:r>
      <w:r w:rsidRPr="00922973">
        <w:rPr>
          <w:rFonts w:ascii="Times New Roman" w:hAnsi="Times New Roman"/>
          <w:sz w:val="20"/>
          <w:szCs w:val="20"/>
        </w:rPr>
        <w:t>zamówienia</w:t>
      </w:r>
      <w:r w:rsidRPr="00922973">
        <w:rPr>
          <w:rFonts w:ascii="Times New Roman" w:eastAsia="Arial" w:hAnsi="Times New Roman"/>
          <w:sz w:val="20"/>
          <w:szCs w:val="20"/>
        </w:rPr>
        <w:t xml:space="preserve"> </w:t>
      </w:r>
      <w:r w:rsidRPr="00922973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 lub prawo do przesunięcia terminu składania lub otwarcia ofert, lub terminu rozstrzygnięcia konkursu - bez podawania przyczyny</w:t>
      </w:r>
      <w:r w:rsidR="00172FB7" w:rsidRPr="00922973">
        <w:rPr>
          <w:rFonts w:ascii="Times New Roman" w:hAnsi="Times New Roman"/>
          <w:sz w:val="20"/>
          <w:szCs w:val="20"/>
        </w:rPr>
        <w:t>.</w:t>
      </w:r>
    </w:p>
    <w:p w:rsidR="00172FB7" w:rsidRPr="00922973" w:rsidRDefault="00172FB7" w:rsidP="00CE4C1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lastRenderedPageBreak/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</w:t>
      </w:r>
      <w:r w:rsidR="00F13A9E" w:rsidRPr="00922973">
        <w:rPr>
          <w:rFonts w:ascii="Times New Roman" w:hAnsi="Times New Roman"/>
          <w:sz w:val="20"/>
          <w:szCs w:val="20"/>
        </w:rPr>
        <w:t xml:space="preserve">Ofert Nr </w:t>
      </w:r>
      <w:r w:rsidR="008369B8" w:rsidRPr="00922973">
        <w:rPr>
          <w:rFonts w:ascii="Times New Roman" w:hAnsi="Times New Roman"/>
          <w:sz w:val="20"/>
          <w:szCs w:val="20"/>
        </w:rPr>
        <w:t>51</w:t>
      </w:r>
      <w:r w:rsidR="00B56667" w:rsidRPr="00922973">
        <w:rPr>
          <w:rFonts w:ascii="Times New Roman" w:hAnsi="Times New Roman"/>
          <w:sz w:val="20"/>
          <w:szCs w:val="20"/>
        </w:rPr>
        <w:t>/2022</w:t>
      </w:r>
      <w:r w:rsidRPr="00922973">
        <w:rPr>
          <w:rFonts w:ascii="Times New Roman" w:hAnsi="Times New Roman"/>
          <w:bCs/>
          <w:sz w:val="20"/>
          <w:szCs w:val="20"/>
        </w:rPr>
        <w:t>.</w:t>
      </w:r>
    </w:p>
    <w:p w:rsidR="004825D2" w:rsidRPr="00922973" w:rsidRDefault="004825D2" w:rsidP="00CE4C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2FB7" w:rsidRPr="00922973" w:rsidRDefault="00172FB7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 xml:space="preserve">Zarząd      </w:t>
      </w:r>
      <w:r w:rsidRPr="00922973">
        <w:rPr>
          <w:rFonts w:ascii="Times New Roman" w:hAnsi="Times New Roman"/>
          <w:sz w:val="20"/>
          <w:szCs w:val="20"/>
        </w:rPr>
        <w:tab/>
      </w:r>
    </w:p>
    <w:p w:rsidR="00172FB7" w:rsidRPr="00922973" w:rsidRDefault="00172FB7" w:rsidP="00CE4C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2973">
        <w:rPr>
          <w:rFonts w:ascii="Times New Roman" w:hAnsi="Times New Roman"/>
          <w:sz w:val="20"/>
          <w:szCs w:val="20"/>
        </w:rPr>
        <w:tab/>
      </w:r>
      <w:r w:rsidRPr="00922973">
        <w:rPr>
          <w:rFonts w:ascii="Times New Roman" w:hAnsi="Times New Roman"/>
          <w:sz w:val="20"/>
          <w:szCs w:val="20"/>
        </w:rPr>
        <w:tab/>
      </w:r>
      <w:r w:rsidRPr="00922973">
        <w:rPr>
          <w:rFonts w:ascii="Times New Roman" w:hAnsi="Times New Roman"/>
          <w:sz w:val="20"/>
          <w:szCs w:val="20"/>
        </w:rPr>
        <w:tab/>
      </w:r>
      <w:r w:rsidRPr="00922973">
        <w:rPr>
          <w:rFonts w:ascii="Times New Roman" w:hAnsi="Times New Roman"/>
          <w:sz w:val="20"/>
          <w:szCs w:val="20"/>
        </w:rPr>
        <w:tab/>
      </w:r>
      <w:r w:rsidRPr="00922973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  <w:bookmarkEnd w:id="0"/>
    </w:p>
    <w:sectPr w:rsidR="00172FB7" w:rsidRPr="00922973" w:rsidSect="007F3F9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588" w:right="1418" w:bottom="1644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2A6" w:rsidRDefault="009472A6" w:rsidP="00A8421C">
      <w:pPr>
        <w:spacing w:after="0" w:line="240" w:lineRule="auto"/>
      </w:pPr>
      <w:r>
        <w:separator/>
      </w:r>
    </w:p>
  </w:endnote>
  <w:endnote w:type="continuationSeparator" w:id="0">
    <w:p w:rsidR="009472A6" w:rsidRDefault="009472A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Default="00DF7DEB" w:rsidP="00B90AE7">
    <w:pPr>
      <w:pStyle w:val="Stopka"/>
      <w:jc w:val="center"/>
      <w:rPr>
        <w:b/>
        <w:sz w:val="16"/>
        <w:szCs w:val="16"/>
      </w:rPr>
    </w:pPr>
  </w:p>
  <w:p w:rsidR="00DF7DEB" w:rsidRDefault="00DF7DEB" w:rsidP="00825F66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1D4886">
      <w:rPr>
        <w:b/>
        <w:noProof/>
        <w:lang w:eastAsia="pl-PL"/>
      </w:rPr>
      <w:drawing>
        <wp:inline distT="0" distB="0" distL="0" distR="0">
          <wp:extent cx="3804285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428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47592">
      <w:rPr>
        <w:rFonts w:ascii="Century Gothic" w:hAnsi="Century Gothic"/>
        <w:color w:val="004685"/>
        <w:sz w:val="18"/>
        <w:szCs w:val="18"/>
      </w:rPr>
      <w:t>175 874 500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F7DEB" w:rsidRPr="001800AA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2A6" w:rsidRDefault="009472A6" w:rsidP="00A8421C">
      <w:pPr>
        <w:spacing w:after="0" w:line="240" w:lineRule="auto"/>
      </w:pPr>
      <w:r>
        <w:separator/>
      </w:r>
    </w:p>
  </w:footnote>
  <w:footnote w:type="continuationSeparator" w:id="0">
    <w:p w:rsidR="009472A6" w:rsidRDefault="009472A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Default="009472A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Pr="00406824" w:rsidRDefault="001D4886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72A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0215" cy="55499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DEB">
      <w:tab/>
    </w:r>
  </w:p>
  <w:p w:rsidR="00DF7DEB" w:rsidRDefault="00DF7DEB" w:rsidP="00B90AE7">
    <w:pPr>
      <w:pStyle w:val="Nagwek"/>
    </w:pPr>
    <w:r>
      <w:tab/>
    </w:r>
  </w:p>
  <w:p w:rsidR="00DF7DEB" w:rsidRDefault="001D4886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9610" cy="38671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61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7DEB" w:rsidRPr="002D500A" w:rsidRDefault="00DF7DE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Default="009472A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2F54"/>
    <w:rsid w:val="00004C67"/>
    <w:rsid w:val="000147DA"/>
    <w:rsid w:val="000176F7"/>
    <w:rsid w:val="00022419"/>
    <w:rsid w:val="000227BF"/>
    <w:rsid w:val="00024624"/>
    <w:rsid w:val="00027304"/>
    <w:rsid w:val="00027CCB"/>
    <w:rsid w:val="0003148D"/>
    <w:rsid w:val="00032580"/>
    <w:rsid w:val="0004405C"/>
    <w:rsid w:val="00052413"/>
    <w:rsid w:val="00062920"/>
    <w:rsid w:val="00070489"/>
    <w:rsid w:val="000704CE"/>
    <w:rsid w:val="0007788C"/>
    <w:rsid w:val="00077E21"/>
    <w:rsid w:val="00085904"/>
    <w:rsid w:val="00094E9C"/>
    <w:rsid w:val="000A1ADB"/>
    <w:rsid w:val="000A5541"/>
    <w:rsid w:val="000B1D50"/>
    <w:rsid w:val="000B3036"/>
    <w:rsid w:val="000B546B"/>
    <w:rsid w:val="000B6C20"/>
    <w:rsid w:val="000B7329"/>
    <w:rsid w:val="000C2402"/>
    <w:rsid w:val="000C50D6"/>
    <w:rsid w:val="000C619A"/>
    <w:rsid w:val="000C619B"/>
    <w:rsid w:val="000C6299"/>
    <w:rsid w:val="000D52CF"/>
    <w:rsid w:val="000D7854"/>
    <w:rsid w:val="000E3662"/>
    <w:rsid w:val="000E4851"/>
    <w:rsid w:val="000E7C92"/>
    <w:rsid w:val="001102DE"/>
    <w:rsid w:val="0012051B"/>
    <w:rsid w:val="0012318E"/>
    <w:rsid w:val="00123DFA"/>
    <w:rsid w:val="00127E2F"/>
    <w:rsid w:val="0013009E"/>
    <w:rsid w:val="0013595F"/>
    <w:rsid w:val="00137D88"/>
    <w:rsid w:val="00140DDD"/>
    <w:rsid w:val="00141450"/>
    <w:rsid w:val="00147218"/>
    <w:rsid w:val="00150B0B"/>
    <w:rsid w:val="001562B8"/>
    <w:rsid w:val="001675E8"/>
    <w:rsid w:val="001714D0"/>
    <w:rsid w:val="00172FB7"/>
    <w:rsid w:val="00173F8D"/>
    <w:rsid w:val="00176EB7"/>
    <w:rsid w:val="001800AA"/>
    <w:rsid w:val="001854FE"/>
    <w:rsid w:val="00186C77"/>
    <w:rsid w:val="001876C6"/>
    <w:rsid w:val="00187B79"/>
    <w:rsid w:val="00192A6A"/>
    <w:rsid w:val="00197F57"/>
    <w:rsid w:val="001A534E"/>
    <w:rsid w:val="001B1301"/>
    <w:rsid w:val="001C5D71"/>
    <w:rsid w:val="001C79B9"/>
    <w:rsid w:val="001D1BBB"/>
    <w:rsid w:val="001D4074"/>
    <w:rsid w:val="001D4886"/>
    <w:rsid w:val="001D5CA2"/>
    <w:rsid w:val="001D6B93"/>
    <w:rsid w:val="001E1007"/>
    <w:rsid w:val="001E7FA7"/>
    <w:rsid w:val="001F0788"/>
    <w:rsid w:val="001F1325"/>
    <w:rsid w:val="001F4DB9"/>
    <w:rsid w:val="001F506A"/>
    <w:rsid w:val="00201C30"/>
    <w:rsid w:val="00211B25"/>
    <w:rsid w:val="00211FF0"/>
    <w:rsid w:val="002120FF"/>
    <w:rsid w:val="00216134"/>
    <w:rsid w:val="00217D02"/>
    <w:rsid w:val="00217D4F"/>
    <w:rsid w:val="00221C47"/>
    <w:rsid w:val="00225FDD"/>
    <w:rsid w:val="0023034C"/>
    <w:rsid w:val="00233BED"/>
    <w:rsid w:val="00235D58"/>
    <w:rsid w:val="002363C9"/>
    <w:rsid w:val="00236F53"/>
    <w:rsid w:val="002421D6"/>
    <w:rsid w:val="0024458F"/>
    <w:rsid w:val="002565EC"/>
    <w:rsid w:val="00257656"/>
    <w:rsid w:val="0026644B"/>
    <w:rsid w:val="00267BCA"/>
    <w:rsid w:val="00270F2A"/>
    <w:rsid w:val="00271A2F"/>
    <w:rsid w:val="0027263B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3CDB"/>
    <w:rsid w:val="002A7302"/>
    <w:rsid w:val="002B4B5D"/>
    <w:rsid w:val="002B4BB0"/>
    <w:rsid w:val="002B578A"/>
    <w:rsid w:val="002C008C"/>
    <w:rsid w:val="002C2914"/>
    <w:rsid w:val="002C37A5"/>
    <w:rsid w:val="002C57B5"/>
    <w:rsid w:val="002C69A6"/>
    <w:rsid w:val="002D500A"/>
    <w:rsid w:val="002E0160"/>
    <w:rsid w:val="002E27BA"/>
    <w:rsid w:val="002E3F4C"/>
    <w:rsid w:val="002E4B04"/>
    <w:rsid w:val="002E5D65"/>
    <w:rsid w:val="002E5DD4"/>
    <w:rsid w:val="002E5EA3"/>
    <w:rsid w:val="002E7648"/>
    <w:rsid w:val="002F42C7"/>
    <w:rsid w:val="00302A4F"/>
    <w:rsid w:val="00306FFE"/>
    <w:rsid w:val="003148EB"/>
    <w:rsid w:val="00317D2B"/>
    <w:rsid w:val="0032057B"/>
    <w:rsid w:val="0032354F"/>
    <w:rsid w:val="00330BF0"/>
    <w:rsid w:val="003312CA"/>
    <w:rsid w:val="00341D32"/>
    <w:rsid w:val="00350D18"/>
    <w:rsid w:val="00361A13"/>
    <w:rsid w:val="00362754"/>
    <w:rsid w:val="00366842"/>
    <w:rsid w:val="003714AB"/>
    <w:rsid w:val="003718D5"/>
    <w:rsid w:val="00375075"/>
    <w:rsid w:val="00376973"/>
    <w:rsid w:val="003816CD"/>
    <w:rsid w:val="00382949"/>
    <w:rsid w:val="00395233"/>
    <w:rsid w:val="00395A55"/>
    <w:rsid w:val="00397D7B"/>
    <w:rsid w:val="003C1011"/>
    <w:rsid w:val="003D76F9"/>
    <w:rsid w:val="003E3181"/>
    <w:rsid w:val="003E39B0"/>
    <w:rsid w:val="003F5FD3"/>
    <w:rsid w:val="00406824"/>
    <w:rsid w:val="0041133E"/>
    <w:rsid w:val="00412560"/>
    <w:rsid w:val="00415292"/>
    <w:rsid w:val="00415414"/>
    <w:rsid w:val="004215B9"/>
    <w:rsid w:val="00422A5E"/>
    <w:rsid w:val="004232A8"/>
    <w:rsid w:val="004270F9"/>
    <w:rsid w:val="004334E8"/>
    <w:rsid w:val="00433E21"/>
    <w:rsid w:val="00441734"/>
    <w:rsid w:val="0045216F"/>
    <w:rsid w:val="004539EC"/>
    <w:rsid w:val="00455169"/>
    <w:rsid w:val="004562AF"/>
    <w:rsid w:val="00457685"/>
    <w:rsid w:val="004577E4"/>
    <w:rsid w:val="0046620C"/>
    <w:rsid w:val="00476AB6"/>
    <w:rsid w:val="004825D2"/>
    <w:rsid w:val="004855A2"/>
    <w:rsid w:val="00487E0A"/>
    <w:rsid w:val="004926EA"/>
    <w:rsid w:val="004942D8"/>
    <w:rsid w:val="004A19BE"/>
    <w:rsid w:val="004A68C9"/>
    <w:rsid w:val="004A7846"/>
    <w:rsid w:val="004C1B0A"/>
    <w:rsid w:val="004D0F5F"/>
    <w:rsid w:val="004D14C4"/>
    <w:rsid w:val="004D2136"/>
    <w:rsid w:val="004D7306"/>
    <w:rsid w:val="004E0B98"/>
    <w:rsid w:val="004F02DB"/>
    <w:rsid w:val="004F18E4"/>
    <w:rsid w:val="004F3C7B"/>
    <w:rsid w:val="004F46CA"/>
    <w:rsid w:val="0050068F"/>
    <w:rsid w:val="00500AB8"/>
    <w:rsid w:val="005022E0"/>
    <w:rsid w:val="00506670"/>
    <w:rsid w:val="00507FA5"/>
    <w:rsid w:val="00516858"/>
    <w:rsid w:val="00520500"/>
    <w:rsid w:val="005228B3"/>
    <w:rsid w:val="00531654"/>
    <w:rsid w:val="005364DB"/>
    <w:rsid w:val="00552E1A"/>
    <w:rsid w:val="00563281"/>
    <w:rsid w:val="0056349B"/>
    <w:rsid w:val="0057383F"/>
    <w:rsid w:val="00575260"/>
    <w:rsid w:val="005817BD"/>
    <w:rsid w:val="00585414"/>
    <w:rsid w:val="005904EA"/>
    <w:rsid w:val="0059301F"/>
    <w:rsid w:val="00597544"/>
    <w:rsid w:val="005D1EC3"/>
    <w:rsid w:val="005E3980"/>
    <w:rsid w:val="005E4419"/>
    <w:rsid w:val="005E687C"/>
    <w:rsid w:val="005E6F27"/>
    <w:rsid w:val="005E772A"/>
    <w:rsid w:val="005F2738"/>
    <w:rsid w:val="005F508E"/>
    <w:rsid w:val="005F60A9"/>
    <w:rsid w:val="00602E10"/>
    <w:rsid w:val="00614AA0"/>
    <w:rsid w:val="00615CED"/>
    <w:rsid w:val="0063173D"/>
    <w:rsid w:val="00651D8F"/>
    <w:rsid w:val="006558B9"/>
    <w:rsid w:val="00675096"/>
    <w:rsid w:val="00684AF1"/>
    <w:rsid w:val="0069180E"/>
    <w:rsid w:val="006931F1"/>
    <w:rsid w:val="00694442"/>
    <w:rsid w:val="00695A79"/>
    <w:rsid w:val="006A1DD8"/>
    <w:rsid w:val="006A35AD"/>
    <w:rsid w:val="006B052B"/>
    <w:rsid w:val="006B2699"/>
    <w:rsid w:val="006B3FF7"/>
    <w:rsid w:val="006B44E0"/>
    <w:rsid w:val="006C2317"/>
    <w:rsid w:val="006C6A61"/>
    <w:rsid w:val="006C7366"/>
    <w:rsid w:val="006D1F7C"/>
    <w:rsid w:val="006D691A"/>
    <w:rsid w:val="006E03E9"/>
    <w:rsid w:val="006E1DE1"/>
    <w:rsid w:val="006E24B4"/>
    <w:rsid w:val="006E2806"/>
    <w:rsid w:val="006E5DCD"/>
    <w:rsid w:val="006F0083"/>
    <w:rsid w:val="006F5260"/>
    <w:rsid w:val="00706A9A"/>
    <w:rsid w:val="007332FD"/>
    <w:rsid w:val="0073526F"/>
    <w:rsid w:val="007417A6"/>
    <w:rsid w:val="00742610"/>
    <w:rsid w:val="00750442"/>
    <w:rsid w:val="007546AF"/>
    <w:rsid w:val="00754EEB"/>
    <w:rsid w:val="00762502"/>
    <w:rsid w:val="00762C23"/>
    <w:rsid w:val="007637F6"/>
    <w:rsid w:val="00764EDA"/>
    <w:rsid w:val="00765C65"/>
    <w:rsid w:val="007672EB"/>
    <w:rsid w:val="007725EF"/>
    <w:rsid w:val="00772FD2"/>
    <w:rsid w:val="00774F31"/>
    <w:rsid w:val="00780734"/>
    <w:rsid w:val="00784110"/>
    <w:rsid w:val="007A26C7"/>
    <w:rsid w:val="007A7AED"/>
    <w:rsid w:val="007A7C0F"/>
    <w:rsid w:val="007B0216"/>
    <w:rsid w:val="007B03ED"/>
    <w:rsid w:val="007B1674"/>
    <w:rsid w:val="007C049C"/>
    <w:rsid w:val="007C160F"/>
    <w:rsid w:val="007C4B02"/>
    <w:rsid w:val="007E3208"/>
    <w:rsid w:val="007E5733"/>
    <w:rsid w:val="007E7054"/>
    <w:rsid w:val="007E7E90"/>
    <w:rsid w:val="007F28D7"/>
    <w:rsid w:val="007F3F91"/>
    <w:rsid w:val="00800D58"/>
    <w:rsid w:val="00801EFF"/>
    <w:rsid w:val="00812675"/>
    <w:rsid w:val="008201FB"/>
    <w:rsid w:val="008216C4"/>
    <w:rsid w:val="00823881"/>
    <w:rsid w:val="00825CE1"/>
    <w:rsid w:val="00825F66"/>
    <w:rsid w:val="008369B8"/>
    <w:rsid w:val="008474DD"/>
    <w:rsid w:val="008478E4"/>
    <w:rsid w:val="00862C31"/>
    <w:rsid w:val="00864FA0"/>
    <w:rsid w:val="00866986"/>
    <w:rsid w:val="00867D52"/>
    <w:rsid w:val="0087127B"/>
    <w:rsid w:val="00894710"/>
    <w:rsid w:val="008948AD"/>
    <w:rsid w:val="00894FE1"/>
    <w:rsid w:val="008A1064"/>
    <w:rsid w:val="008A5BCF"/>
    <w:rsid w:val="008B17B8"/>
    <w:rsid w:val="008B508E"/>
    <w:rsid w:val="008B666D"/>
    <w:rsid w:val="008D3363"/>
    <w:rsid w:val="008E308D"/>
    <w:rsid w:val="008E3AC4"/>
    <w:rsid w:val="008E65C4"/>
    <w:rsid w:val="008F657D"/>
    <w:rsid w:val="008F7F87"/>
    <w:rsid w:val="00922973"/>
    <w:rsid w:val="00936338"/>
    <w:rsid w:val="009453BB"/>
    <w:rsid w:val="0094643E"/>
    <w:rsid w:val="009472A6"/>
    <w:rsid w:val="00947390"/>
    <w:rsid w:val="00947DBA"/>
    <w:rsid w:val="00950B87"/>
    <w:rsid w:val="0095720B"/>
    <w:rsid w:val="0095798F"/>
    <w:rsid w:val="00957F6C"/>
    <w:rsid w:val="00960630"/>
    <w:rsid w:val="00964664"/>
    <w:rsid w:val="00967F92"/>
    <w:rsid w:val="00972493"/>
    <w:rsid w:val="009770CA"/>
    <w:rsid w:val="00977221"/>
    <w:rsid w:val="00985794"/>
    <w:rsid w:val="0098616E"/>
    <w:rsid w:val="0098792E"/>
    <w:rsid w:val="0099018A"/>
    <w:rsid w:val="00993266"/>
    <w:rsid w:val="009939CC"/>
    <w:rsid w:val="00995240"/>
    <w:rsid w:val="009B3645"/>
    <w:rsid w:val="009B3F2B"/>
    <w:rsid w:val="009B6559"/>
    <w:rsid w:val="009B7405"/>
    <w:rsid w:val="009C3C9D"/>
    <w:rsid w:val="009D0B96"/>
    <w:rsid w:val="009D13DA"/>
    <w:rsid w:val="009D24F4"/>
    <w:rsid w:val="009D7771"/>
    <w:rsid w:val="009E6C45"/>
    <w:rsid w:val="009E727D"/>
    <w:rsid w:val="009F0286"/>
    <w:rsid w:val="009F187F"/>
    <w:rsid w:val="00A008B8"/>
    <w:rsid w:val="00A017F9"/>
    <w:rsid w:val="00A04202"/>
    <w:rsid w:val="00A04766"/>
    <w:rsid w:val="00A20670"/>
    <w:rsid w:val="00A2673D"/>
    <w:rsid w:val="00A31295"/>
    <w:rsid w:val="00A3150B"/>
    <w:rsid w:val="00A33264"/>
    <w:rsid w:val="00A33FCC"/>
    <w:rsid w:val="00A35533"/>
    <w:rsid w:val="00A5277F"/>
    <w:rsid w:val="00A6445E"/>
    <w:rsid w:val="00A70883"/>
    <w:rsid w:val="00A737E8"/>
    <w:rsid w:val="00A74DBB"/>
    <w:rsid w:val="00A74DF1"/>
    <w:rsid w:val="00A76FE5"/>
    <w:rsid w:val="00A8421C"/>
    <w:rsid w:val="00A869EE"/>
    <w:rsid w:val="00A87818"/>
    <w:rsid w:val="00A911CD"/>
    <w:rsid w:val="00A91ED4"/>
    <w:rsid w:val="00A92DB4"/>
    <w:rsid w:val="00A95457"/>
    <w:rsid w:val="00A95A94"/>
    <w:rsid w:val="00AA37A9"/>
    <w:rsid w:val="00AA669D"/>
    <w:rsid w:val="00AC0845"/>
    <w:rsid w:val="00AC23C3"/>
    <w:rsid w:val="00AD59A8"/>
    <w:rsid w:val="00AE2AE2"/>
    <w:rsid w:val="00AE74AB"/>
    <w:rsid w:val="00AE7585"/>
    <w:rsid w:val="00AF1098"/>
    <w:rsid w:val="00AF2798"/>
    <w:rsid w:val="00AF4005"/>
    <w:rsid w:val="00B02041"/>
    <w:rsid w:val="00B038E7"/>
    <w:rsid w:val="00B03CCE"/>
    <w:rsid w:val="00B068C5"/>
    <w:rsid w:val="00B075D1"/>
    <w:rsid w:val="00B102CA"/>
    <w:rsid w:val="00B1782F"/>
    <w:rsid w:val="00B209BF"/>
    <w:rsid w:val="00B33DA7"/>
    <w:rsid w:val="00B351F0"/>
    <w:rsid w:val="00B3778D"/>
    <w:rsid w:val="00B52F44"/>
    <w:rsid w:val="00B55058"/>
    <w:rsid w:val="00B55A98"/>
    <w:rsid w:val="00B56667"/>
    <w:rsid w:val="00B602E6"/>
    <w:rsid w:val="00B60CB0"/>
    <w:rsid w:val="00B62DFA"/>
    <w:rsid w:val="00B718B9"/>
    <w:rsid w:val="00B7534A"/>
    <w:rsid w:val="00B778BC"/>
    <w:rsid w:val="00B81B0D"/>
    <w:rsid w:val="00B8378D"/>
    <w:rsid w:val="00B90AE7"/>
    <w:rsid w:val="00B929D1"/>
    <w:rsid w:val="00BA11D2"/>
    <w:rsid w:val="00BC01BD"/>
    <w:rsid w:val="00BC4187"/>
    <w:rsid w:val="00BC6301"/>
    <w:rsid w:val="00BE2505"/>
    <w:rsid w:val="00BE2663"/>
    <w:rsid w:val="00BE5540"/>
    <w:rsid w:val="00BE58D8"/>
    <w:rsid w:val="00BF20D2"/>
    <w:rsid w:val="00BF6351"/>
    <w:rsid w:val="00BF6AA4"/>
    <w:rsid w:val="00BF7334"/>
    <w:rsid w:val="00C04237"/>
    <w:rsid w:val="00C06DA3"/>
    <w:rsid w:val="00C2152B"/>
    <w:rsid w:val="00C23EEC"/>
    <w:rsid w:val="00C32BFA"/>
    <w:rsid w:val="00C41F3D"/>
    <w:rsid w:val="00C43D92"/>
    <w:rsid w:val="00C46BCA"/>
    <w:rsid w:val="00C50E4A"/>
    <w:rsid w:val="00C51425"/>
    <w:rsid w:val="00C54255"/>
    <w:rsid w:val="00C5465D"/>
    <w:rsid w:val="00C54BF6"/>
    <w:rsid w:val="00C61842"/>
    <w:rsid w:val="00C649CD"/>
    <w:rsid w:val="00C7052B"/>
    <w:rsid w:val="00C73D11"/>
    <w:rsid w:val="00C82FB1"/>
    <w:rsid w:val="00C8541B"/>
    <w:rsid w:val="00C86676"/>
    <w:rsid w:val="00C93709"/>
    <w:rsid w:val="00C96416"/>
    <w:rsid w:val="00C9769D"/>
    <w:rsid w:val="00CA363E"/>
    <w:rsid w:val="00CA73CC"/>
    <w:rsid w:val="00CA7FF9"/>
    <w:rsid w:val="00CB29B2"/>
    <w:rsid w:val="00CB4328"/>
    <w:rsid w:val="00CC1938"/>
    <w:rsid w:val="00CC367F"/>
    <w:rsid w:val="00CD566B"/>
    <w:rsid w:val="00CE4C14"/>
    <w:rsid w:val="00D16901"/>
    <w:rsid w:val="00D24BE4"/>
    <w:rsid w:val="00D26301"/>
    <w:rsid w:val="00D26994"/>
    <w:rsid w:val="00D300DC"/>
    <w:rsid w:val="00D32DA4"/>
    <w:rsid w:val="00D37730"/>
    <w:rsid w:val="00D40D0B"/>
    <w:rsid w:val="00D413F8"/>
    <w:rsid w:val="00D52014"/>
    <w:rsid w:val="00D55976"/>
    <w:rsid w:val="00D60272"/>
    <w:rsid w:val="00D60867"/>
    <w:rsid w:val="00D619E0"/>
    <w:rsid w:val="00D65687"/>
    <w:rsid w:val="00D752CA"/>
    <w:rsid w:val="00D81BE7"/>
    <w:rsid w:val="00D83B2A"/>
    <w:rsid w:val="00D97B4A"/>
    <w:rsid w:val="00DA1105"/>
    <w:rsid w:val="00DA208F"/>
    <w:rsid w:val="00DA3091"/>
    <w:rsid w:val="00DA59B4"/>
    <w:rsid w:val="00DA6EC1"/>
    <w:rsid w:val="00DD5478"/>
    <w:rsid w:val="00DD63B9"/>
    <w:rsid w:val="00DF0377"/>
    <w:rsid w:val="00DF3EAD"/>
    <w:rsid w:val="00DF5136"/>
    <w:rsid w:val="00DF7DEB"/>
    <w:rsid w:val="00E11E60"/>
    <w:rsid w:val="00E2292A"/>
    <w:rsid w:val="00E24C9E"/>
    <w:rsid w:val="00E3037B"/>
    <w:rsid w:val="00E33C41"/>
    <w:rsid w:val="00E45972"/>
    <w:rsid w:val="00E54C3C"/>
    <w:rsid w:val="00E55E4C"/>
    <w:rsid w:val="00E56C21"/>
    <w:rsid w:val="00E60951"/>
    <w:rsid w:val="00E6634F"/>
    <w:rsid w:val="00E669F7"/>
    <w:rsid w:val="00E750EE"/>
    <w:rsid w:val="00E8758E"/>
    <w:rsid w:val="00E87CB9"/>
    <w:rsid w:val="00E9243B"/>
    <w:rsid w:val="00E92F3F"/>
    <w:rsid w:val="00E94862"/>
    <w:rsid w:val="00E95DCE"/>
    <w:rsid w:val="00EA02C2"/>
    <w:rsid w:val="00EA3129"/>
    <w:rsid w:val="00EA355F"/>
    <w:rsid w:val="00EA4CBC"/>
    <w:rsid w:val="00EA4EE3"/>
    <w:rsid w:val="00EA741B"/>
    <w:rsid w:val="00EB2454"/>
    <w:rsid w:val="00EB3FDA"/>
    <w:rsid w:val="00EB5700"/>
    <w:rsid w:val="00EB58E7"/>
    <w:rsid w:val="00EB65FC"/>
    <w:rsid w:val="00EB7F2C"/>
    <w:rsid w:val="00EC1691"/>
    <w:rsid w:val="00EC2D49"/>
    <w:rsid w:val="00EC4141"/>
    <w:rsid w:val="00ED3149"/>
    <w:rsid w:val="00ED789B"/>
    <w:rsid w:val="00EE0671"/>
    <w:rsid w:val="00EE3461"/>
    <w:rsid w:val="00EF5A2F"/>
    <w:rsid w:val="00EF60FC"/>
    <w:rsid w:val="00F0202E"/>
    <w:rsid w:val="00F11E2B"/>
    <w:rsid w:val="00F13A9E"/>
    <w:rsid w:val="00F17A49"/>
    <w:rsid w:val="00F21406"/>
    <w:rsid w:val="00F277A2"/>
    <w:rsid w:val="00F309D0"/>
    <w:rsid w:val="00F43221"/>
    <w:rsid w:val="00F437F7"/>
    <w:rsid w:val="00F45B93"/>
    <w:rsid w:val="00F47592"/>
    <w:rsid w:val="00F51586"/>
    <w:rsid w:val="00F5685F"/>
    <w:rsid w:val="00F576AA"/>
    <w:rsid w:val="00F60121"/>
    <w:rsid w:val="00F60155"/>
    <w:rsid w:val="00F62181"/>
    <w:rsid w:val="00F72E54"/>
    <w:rsid w:val="00F73674"/>
    <w:rsid w:val="00F753A0"/>
    <w:rsid w:val="00F7564F"/>
    <w:rsid w:val="00F865FD"/>
    <w:rsid w:val="00F918CE"/>
    <w:rsid w:val="00F926C1"/>
    <w:rsid w:val="00F979B4"/>
    <w:rsid w:val="00FA2362"/>
    <w:rsid w:val="00FA3A2F"/>
    <w:rsid w:val="00FA6077"/>
    <w:rsid w:val="00FB471A"/>
    <w:rsid w:val="00FC420A"/>
    <w:rsid w:val="00FC73AE"/>
    <w:rsid w:val="00FD1FCC"/>
    <w:rsid w:val="00FD216D"/>
    <w:rsid w:val="00FE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15CC2B2"/>
  <w15:docId w15:val="{F2E1B33A-304F-4048-A04D-00B698D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3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AEFD4-7799-42D4-861D-924A7C4D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4</Pages>
  <Words>1499</Words>
  <Characters>8999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Anna Nosowicz</cp:lastModifiedBy>
  <cp:revision>69</cp:revision>
  <cp:lastPrinted>2022-05-23T12:05:00Z</cp:lastPrinted>
  <dcterms:created xsi:type="dcterms:W3CDTF">2020-11-24T11:53:00Z</dcterms:created>
  <dcterms:modified xsi:type="dcterms:W3CDTF">2022-05-23T12:09:00Z</dcterms:modified>
</cp:coreProperties>
</file>