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45" w:rsidRPr="009F7100" w:rsidRDefault="00527C4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664874" w:rsidRDefault="001A6258" w:rsidP="00C65AE8">
      <w:pPr>
        <w:spacing w:after="0" w:line="100" w:lineRule="atLeast"/>
        <w:jc w:val="center"/>
        <w:rPr>
          <w:rFonts w:ascii="Times New Roman" w:hAnsi="Times New Roman"/>
        </w:rPr>
      </w:pPr>
      <w:r w:rsidRPr="00664874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64874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664874" w:rsidRDefault="000012EC" w:rsidP="00C65AE8">
      <w:pPr>
        <w:spacing w:after="0" w:line="100" w:lineRule="atLeast"/>
        <w:jc w:val="center"/>
        <w:rPr>
          <w:rFonts w:ascii="Times New Roman" w:hAnsi="Times New Roman"/>
        </w:rPr>
      </w:pPr>
      <w:r w:rsidRPr="00664874">
        <w:rPr>
          <w:rFonts w:ascii="Times New Roman" w:hAnsi="Times New Roman"/>
          <w:b/>
          <w:sz w:val="28"/>
          <w:szCs w:val="28"/>
        </w:rPr>
        <w:t xml:space="preserve">NR </w:t>
      </w:r>
      <w:r w:rsidR="00943685" w:rsidRPr="00664874">
        <w:rPr>
          <w:rFonts w:ascii="Times New Roman" w:hAnsi="Times New Roman"/>
          <w:b/>
          <w:sz w:val="28"/>
          <w:szCs w:val="28"/>
        </w:rPr>
        <w:t>51</w:t>
      </w:r>
      <w:r w:rsidR="00476A8F" w:rsidRPr="00664874">
        <w:rPr>
          <w:rFonts w:ascii="Times New Roman" w:hAnsi="Times New Roman"/>
          <w:b/>
          <w:sz w:val="28"/>
          <w:szCs w:val="28"/>
        </w:rPr>
        <w:t>/2022</w:t>
      </w:r>
    </w:p>
    <w:p w:rsidR="001A6258" w:rsidRPr="00664874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664874" w:rsidRDefault="00DE4464" w:rsidP="00A813D4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664874">
        <w:rPr>
          <w:rFonts w:ascii="Times New Roman" w:hAnsi="Times New Roman"/>
          <w:b/>
          <w:spacing w:val="20"/>
          <w:sz w:val="28"/>
          <w:szCs w:val="28"/>
        </w:rPr>
        <w:br/>
      </w:r>
      <w:r w:rsidR="000012EC" w:rsidRPr="00664874">
        <w:rPr>
          <w:rFonts w:ascii="Times New Roman" w:hAnsi="Times New Roman"/>
          <w:b/>
          <w:spacing w:val="20"/>
          <w:sz w:val="28"/>
          <w:szCs w:val="28"/>
        </w:rPr>
        <w:t>Og</w:t>
      </w:r>
      <w:r w:rsidR="005604D9" w:rsidRPr="00664874">
        <w:rPr>
          <w:rFonts w:ascii="Times New Roman" w:hAnsi="Times New Roman"/>
          <w:b/>
          <w:spacing w:val="20"/>
          <w:sz w:val="28"/>
          <w:szCs w:val="28"/>
        </w:rPr>
        <w:t xml:space="preserve">łoszenie z dnia </w:t>
      </w:r>
      <w:r w:rsidR="00943685" w:rsidRPr="00664874">
        <w:rPr>
          <w:rFonts w:ascii="Times New Roman" w:hAnsi="Times New Roman"/>
          <w:b/>
          <w:spacing w:val="20"/>
          <w:sz w:val="28"/>
          <w:szCs w:val="28"/>
        </w:rPr>
        <w:t>23.05</w:t>
      </w:r>
      <w:r w:rsidR="00476A8F" w:rsidRPr="00664874">
        <w:rPr>
          <w:rFonts w:ascii="Times New Roman" w:hAnsi="Times New Roman"/>
          <w:b/>
          <w:spacing w:val="20"/>
          <w:sz w:val="28"/>
          <w:szCs w:val="28"/>
        </w:rPr>
        <w:t>.2022</w:t>
      </w:r>
      <w:r w:rsidR="00CF315E" w:rsidRPr="00664874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:rsidR="00A813D4" w:rsidRPr="00664874" w:rsidRDefault="00A813D4" w:rsidP="00C65AE8">
      <w:pPr>
        <w:spacing w:after="0" w:line="100" w:lineRule="atLeast"/>
        <w:jc w:val="center"/>
        <w:rPr>
          <w:rFonts w:ascii="Times New Roman" w:hAnsi="Times New Roman"/>
        </w:rPr>
      </w:pPr>
    </w:p>
    <w:p w:rsidR="001A6258" w:rsidRPr="00664874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664874" w:rsidRDefault="001A6258" w:rsidP="00C65AE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1A6258" w:rsidRPr="00664874" w:rsidRDefault="001A6258" w:rsidP="0013428C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943685" w:rsidRPr="00664874" w:rsidRDefault="00943685" w:rsidP="00943685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>PIELĘGNIARSKIE/POŁOŻNEJ</w:t>
      </w:r>
    </w:p>
    <w:p w:rsidR="00D00EB3" w:rsidRPr="00664874" w:rsidRDefault="00D00EB3" w:rsidP="00D00EB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664874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D00EB3" w:rsidRPr="00664874" w:rsidRDefault="00D00EB3" w:rsidP="00D00EB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:rsidR="00D00EB3" w:rsidRPr="00664874" w:rsidRDefault="00D00EB3" w:rsidP="00D00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:rsidR="001A6258" w:rsidRPr="00664874" w:rsidRDefault="001A6258" w:rsidP="00C65AE8">
      <w:pPr>
        <w:spacing w:after="0" w:line="100" w:lineRule="atLeast"/>
        <w:rPr>
          <w:rFonts w:ascii="Times New Roman" w:hAnsi="Times New Roman"/>
          <w:b/>
        </w:rPr>
      </w:pPr>
    </w:p>
    <w:p w:rsidR="001A6258" w:rsidRPr="00664874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664874" w:rsidRDefault="001A6258" w:rsidP="00C65AE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>UDZIELAJĄCY ZAMÓWIENIA:</w:t>
      </w:r>
    </w:p>
    <w:p w:rsidR="001A6258" w:rsidRPr="00664874" w:rsidRDefault="001A6258" w:rsidP="00C65AE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 xml:space="preserve">SZPITALE POMORSKIE </w:t>
      </w:r>
      <w:r w:rsidR="00652934" w:rsidRPr="00664874">
        <w:rPr>
          <w:rFonts w:ascii="Times New Roman" w:hAnsi="Times New Roman"/>
          <w:b/>
          <w:sz w:val="28"/>
          <w:szCs w:val="28"/>
        </w:rPr>
        <w:t>SPÓŁKA Z O.O. W GDYNI</w:t>
      </w:r>
      <w:r w:rsidRPr="00664874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664874">
        <w:rPr>
          <w:rFonts w:ascii="Times New Roman" w:hAnsi="Times New Roman"/>
          <w:b/>
          <w:sz w:val="28"/>
          <w:szCs w:val="28"/>
        </w:rPr>
        <w:br/>
      </w:r>
      <w:r w:rsidR="00DD52AA" w:rsidRPr="00664874"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664874">
        <w:rPr>
          <w:rFonts w:ascii="Times New Roman" w:hAnsi="Times New Roman"/>
          <w:b/>
          <w:sz w:val="28"/>
          <w:szCs w:val="28"/>
        </w:rPr>
        <w:t>REGON 190141612</w:t>
      </w:r>
    </w:p>
    <w:p w:rsidR="001A6258" w:rsidRPr="00664874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664874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664874" w:rsidRDefault="00DD52AA" w:rsidP="007F50E3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 xml:space="preserve">TRYB POSTĘPOWANIA: </w:t>
      </w:r>
      <w:r w:rsidR="001A6258" w:rsidRPr="00664874">
        <w:rPr>
          <w:rFonts w:ascii="Times New Roman" w:hAnsi="Times New Roman"/>
          <w:b/>
          <w:sz w:val="28"/>
          <w:szCs w:val="28"/>
        </w:rPr>
        <w:t>KONKURS</w:t>
      </w:r>
      <w:r w:rsidR="002C3D09" w:rsidRPr="00664874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="001A6258" w:rsidRPr="00664874">
        <w:rPr>
          <w:rFonts w:ascii="Times New Roman" w:hAnsi="Times New Roman"/>
          <w:b/>
          <w:sz w:val="28"/>
          <w:szCs w:val="28"/>
        </w:rPr>
        <w:t>ŚWIADCZEŃ ZDROWOTNYCH</w:t>
      </w:r>
    </w:p>
    <w:p w:rsidR="001A6258" w:rsidRPr="00664874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A6258" w:rsidRPr="00664874" w:rsidRDefault="001A6258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1A6258" w:rsidRPr="00664874" w:rsidRDefault="001A6258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1A6258" w:rsidRPr="00664874" w:rsidRDefault="001A6258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1A6258" w:rsidRPr="00664874" w:rsidRDefault="001A6258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1A6258" w:rsidRPr="00664874" w:rsidRDefault="001A6258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1A6258" w:rsidRPr="00664874" w:rsidRDefault="001A6258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1A6258" w:rsidRPr="00664874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Załącznik nr 1 - </w:t>
      </w:r>
      <w:r w:rsidR="001A6258" w:rsidRPr="00664874">
        <w:rPr>
          <w:rFonts w:ascii="Times New Roman" w:hAnsi="Times New Roman"/>
          <w:sz w:val="20"/>
          <w:szCs w:val="20"/>
        </w:rPr>
        <w:t xml:space="preserve">Formularz </w:t>
      </w:r>
      <w:r w:rsidRPr="00664874">
        <w:rPr>
          <w:rFonts w:ascii="Times New Roman" w:hAnsi="Times New Roman"/>
          <w:sz w:val="20"/>
          <w:szCs w:val="20"/>
        </w:rPr>
        <w:t>ofertowo-cenowy;</w:t>
      </w:r>
      <w:r w:rsidR="001A6258" w:rsidRPr="00664874">
        <w:rPr>
          <w:rFonts w:ascii="Times New Roman" w:hAnsi="Times New Roman"/>
          <w:sz w:val="20"/>
          <w:szCs w:val="20"/>
        </w:rPr>
        <w:t xml:space="preserve">  </w:t>
      </w:r>
    </w:p>
    <w:p w:rsidR="001A6258" w:rsidRPr="00664874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Załącznik nr 2 - </w:t>
      </w:r>
      <w:r w:rsidR="001A6258" w:rsidRPr="00664874">
        <w:rPr>
          <w:rFonts w:ascii="Times New Roman" w:hAnsi="Times New Roman"/>
          <w:sz w:val="20"/>
          <w:szCs w:val="20"/>
        </w:rPr>
        <w:t>Informacja o kwalifikacjach zawodowych</w:t>
      </w:r>
      <w:r w:rsidRPr="00664874">
        <w:rPr>
          <w:rFonts w:ascii="Times New Roman" w:hAnsi="Times New Roman"/>
          <w:sz w:val="20"/>
          <w:szCs w:val="20"/>
        </w:rPr>
        <w:t>;</w:t>
      </w:r>
      <w:r w:rsidR="001A6258" w:rsidRPr="00664874">
        <w:rPr>
          <w:rFonts w:ascii="Times New Roman" w:hAnsi="Times New Roman"/>
          <w:sz w:val="20"/>
          <w:szCs w:val="20"/>
        </w:rPr>
        <w:t xml:space="preserve"> </w:t>
      </w:r>
    </w:p>
    <w:p w:rsidR="00CA06AA" w:rsidRPr="00664874" w:rsidRDefault="00525C0F" w:rsidP="00F743C8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Załącznik nr </w:t>
      </w:r>
      <w:r w:rsidR="00D00EB3" w:rsidRPr="00664874">
        <w:rPr>
          <w:rFonts w:ascii="Times New Roman" w:hAnsi="Times New Roman"/>
          <w:sz w:val="20"/>
          <w:szCs w:val="20"/>
        </w:rPr>
        <w:t>3</w:t>
      </w:r>
      <w:r w:rsidR="00756864" w:rsidRPr="00664874">
        <w:rPr>
          <w:rFonts w:ascii="Times New Roman" w:hAnsi="Times New Roman"/>
          <w:sz w:val="20"/>
          <w:szCs w:val="20"/>
        </w:rPr>
        <w:t>-3.</w:t>
      </w:r>
      <w:r w:rsidR="00806AA7" w:rsidRPr="00664874">
        <w:rPr>
          <w:rFonts w:ascii="Times New Roman" w:hAnsi="Times New Roman"/>
          <w:sz w:val="20"/>
          <w:szCs w:val="20"/>
        </w:rPr>
        <w:t>3</w:t>
      </w:r>
      <w:r w:rsidR="00B4448A" w:rsidRPr="00664874">
        <w:rPr>
          <w:rFonts w:ascii="Times New Roman" w:hAnsi="Times New Roman"/>
          <w:sz w:val="20"/>
          <w:szCs w:val="20"/>
        </w:rPr>
        <w:t xml:space="preserve"> - </w:t>
      </w:r>
      <w:r w:rsidR="00B86DFD" w:rsidRPr="00664874">
        <w:rPr>
          <w:rFonts w:ascii="Times New Roman" w:eastAsia="Times New Roman" w:hAnsi="Times New Roman"/>
          <w:sz w:val="20"/>
          <w:szCs w:val="20"/>
        </w:rPr>
        <w:t>Wz</w:t>
      </w:r>
      <w:r w:rsidR="00756864" w:rsidRPr="00664874">
        <w:rPr>
          <w:rFonts w:ascii="Times New Roman" w:eastAsia="Times New Roman" w:hAnsi="Times New Roman"/>
          <w:sz w:val="20"/>
          <w:szCs w:val="20"/>
        </w:rPr>
        <w:t>ory</w:t>
      </w:r>
      <w:r w:rsidR="00B86DFD" w:rsidRPr="00664874">
        <w:rPr>
          <w:rFonts w:ascii="Times New Roman" w:eastAsia="Times New Roman" w:hAnsi="Times New Roman"/>
          <w:sz w:val="20"/>
          <w:szCs w:val="20"/>
        </w:rPr>
        <w:t xml:space="preserve"> um</w:t>
      </w:r>
      <w:r w:rsidR="00756864" w:rsidRPr="00664874">
        <w:rPr>
          <w:rFonts w:ascii="Times New Roman" w:eastAsia="Times New Roman" w:hAnsi="Times New Roman"/>
          <w:sz w:val="20"/>
          <w:szCs w:val="20"/>
        </w:rPr>
        <w:t>ów</w:t>
      </w:r>
      <w:r w:rsidR="00D22B33" w:rsidRPr="00664874">
        <w:rPr>
          <w:rFonts w:ascii="Times New Roman" w:eastAsia="Times New Roman" w:hAnsi="Times New Roman"/>
          <w:sz w:val="20"/>
          <w:szCs w:val="20"/>
        </w:rPr>
        <w:t>;</w:t>
      </w:r>
    </w:p>
    <w:p w:rsidR="001A6258" w:rsidRPr="00664874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Pr="00664874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Pr="00664874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664874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664874" w:rsidRDefault="00DE446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664874">
        <w:rPr>
          <w:rFonts w:ascii="Times New Roman" w:hAnsi="Times New Roman"/>
          <w:b/>
        </w:rPr>
        <w:br/>
      </w:r>
      <w:r w:rsidR="001C73AF" w:rsidRPr="00664874">
        <w:rPr>
          <w:rFonts w:ascii="Times New Roman" w:hAnsi="Times New Roman"/>
          <w:b/>
        </w:rPr>
        <w:t xml:space="preserve">Gdynia, </w:t>
      </w:r>
      <w:r w:rsidR="00D22B33" w:rsidRPr="00664874">
        <w:rPr>
          <w:rFonts w:ascii="Times New Roman" w:hAnsi="Times New Roman"/>
          <w:b/>
        </w:rPr>
        <w:t>2</w:t>
      </w:r>
      <w:r w:rsidR="00943685" w:rsidRPr="00664874">
        <w:rPr>
          <w:rFonts w:ascii="Times New Roman" w:hAnsi="Times New Roman"/>
          <w:b/>
        </w:rPr>
        <w:t>3 maj</w:t>
      </w:r>
      <w:r w:rsidR="004B6A37" w:rsidRPr="00664874">
        <w:rPr>
          <w:rFonts w:ascii="Times New Roman" w:hAnsi="Times New Roman"/>
          <w:b/>
        </w:rPr>
        <w:t xml:space="preserve"> 2022</w:t>
      </w:r>
      <w:r w:rsidRPr="00664874">
        <w:rPr>
          <w:rFonts w:ascii="Times New Roman" w:hAnsi="Times New Roman"/>
          <w:b/>
        </w:rPr>
        <w:t xml:space="preserve"> r. </w:t>
      </w:r>
    </w:p>
    <w:p w:rsidR="00D22034" w:rsidRPr="00664874" w:rsidRDefault="00D2203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DE4464" w:rsidRPr="00664874" w:rsidRDefault="00DE4464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5E330D" w:rsidRPr="00664874" w:rsidRDefault="005E330D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1A6258" w:rsidRPr="00664874" w:rsidRDefault="001A6258" w:rsidP="009A0D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1A6258" w:rsidRPr="00664874" w:rsidRDefault="001A6258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664874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1A6258" w:rsidRPr="00664874" w:rsidRDefault="001A6258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>81-519 Gdynia</w:t>
      </w:r>
    </w:p>
    <w:p w:rsidR="001A6258" w:rsidRPr="00664874" w:rsidRDefault="001A6258" w:rsidP="00B9239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6487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1A6258" w:rsidRPr="00664874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1A6258" w:rsidRPr="00664874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1A6258" w:rsidRPr="00664874" w:rsidRDefault="001A6258" w:rsidP="00B923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Art. 26 ust. 1 i 3 ustawy z dnia 15 kwietnia 2011</w:t>
      </w:r>
      <w:r w:rsidR="004D1E9B" w:rsidRPr="00664874">
        <w:rPr>
          <w:rFonts w:ascii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r. o działalności leczniczej (</w:t>
      </w:r>
      <w:proofErr w:type="spellStart"/>
      <w:r w:rsidRPr="00664874">
        <w:rPr>
          <w:rFonts w:ascii="Times New Roman" w:hAnsi="Times New Roman"/>
          <w:sz w:val="20"/>
          <w:szCs w:val="20"/>
        </w:rPr>
        <w:t>t.j</w:t>
      </w:r>
      <w:proofErr w:type="spellEnd"/>
      <w:r w:rsidRPr="00664874">
        <w:rPr>
          <w:rFonts w:ascii="Times New Roman" w:hAnsi="Times New Roman"/>
          <w:sz w:val="20"/>
          <w:szCs w:val="20"/>
        </w:rPr>
        <w:t>. Dz.U.</w:t>
      </w:r>
      <w:r w:rsidR="00CA66AB" w:rsidRPr="00664874">
        <w:rPr>
          <w:rFonts w:ascii="Times New Roman" w:hAnsi="Times New Roman"/>
          <w:sz w:val="20"/>
          <w:szCs w:val="20"/>
        </w:rPr>
        <w:t xml:space="preserve"> 2022 r. poz. 633 </w:t>
      </w:r>
      <w:r w:rsidR="000012EC" w:rsidRPr="00664874">
        <w:rPr>
          <w:rFonts w:ascii="Times New Roman" w:hAnsi="Times New Roman"/>
          <w:sz w:val="20"/>
          <w:szCs w:val="20"/>
        </w:rPr>
        <w:t>ze zm.</w:t>
      </w:r>
      <w:r w:rsidRPr="00664874">
        <w:rPr>
          <w:rFonts w:ascii="Times New Roman" w:hAnsi="Times New Roman"/>
          <w:sz w:val="20"/>
          <w:szCs w:val="20"/>
        </w:rPr>
        <w:t xml:space="preserve">) </w:t>
      </w:r>
    </w:p>
    <w:p w:rsidR="001A6258" w:rsidRPr="00664874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1A6258" w:rsidRPr="00664874" w:rsidRDefault="001A6258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1A6258" w:rsidRPr="00664874" w:rsidRDefault="001A6258" w:rsidP="00B923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Przedmiotem konkursu jest udzielanie świadczeń zdrowo</w:t>
      </w:r>
      <w:r w:rsidR="00542F87" w:rsidRPr="00664874">
        <w:rPr>
          <w:rFonts w:ascii="Times New Roman" w:hAnsi="Times New Roman"/>
          <w:sz w:val="20"/>
          <w:szCs w:val="20"/>
        </w:rPr>
        <w:t>tnych przez pielęgniarki</w:t>
      </w:r>
      <w:r w:rsidR="00943685" w:rsidRPr="00664874">
        <w:rPr>
          <w:rFonts w:ascii="Times New Roman" w:hAnsi="Times New Roman"/>
          <w:sz w:val="20"/>
          <w:szCs w:val="20"/>
        </w:rPr>
        <w:t>/położne</w:t>
      </w:r>
      <w:r w:rsidRPr="00664874">
        <w:rPr>
          <w:rFonts w:ascii="Times New Roman" w:hAnsi="Times New Roman"/>
          <w:sz w:val="20"/>
          <w:szCs w:val="20"/>
        </w:rPr>
        <w:t xml:space="preserve"> dla Spółki </w:t>
      </w:r>
      <w:r w:rsidRPr="00664874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664874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664874">
        <w:rPr>
          <w:rFonts w:ascii="Times New Roman" w:hAnsi="Times New Roman"/>
          <w:sz w:val="20"/>
          <w:szCs w:val="20"/>
        </w:rPr>
        <w:t xml:space="preserve">w lokalizacji przy ul. </w:t>
      </w:r>
      <w:r w:rsidR="00662C8D" w:rsidRPr="00664874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662C8D"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="00662C8D" w:rsidRPr="00664874">
        <w:rPr>
          <w:rFonts w:ascii="Times New Roman" w:eastAsia="Times New Roman" w:hAnsi="Times New Roman"/>
          <w:sz w:val="20"/>
          <w:szCs w:val="20"/>
        </w:rPr>
        <w:t xml:space="preserve"> 10, </w:t>
      </w:r>
      <w:r w:rsidR="00662C8D" w:rsidRPr="00664874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664874">
        <w:rPr>
          <w:rFonts w:ascii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66487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="00943685" w:rsidRPr="0066487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76F18" w:rsidRPr="00664874">
        <w:rPr>
          <w:rFonts w:ascii="Times New Roman" w:hAnsi="Times New Roman"/>
          <w:sz w:val="20"/>
          <w:szCs w:val="20"/>
        </w:rPr>
        <w:t xml:space="preserve">w </w:t>
      </w:r>
      <w:r w:rsidR="00756864" w:rsidRPr="00664874">
        <w:rPr>
          <w:rFonts w:ascii="Times New Roman" w:hAnsi="Times New Roman"/>
          <w:sz w:val="20"/>
          <w:szCs w:val="20"/>
        </w:rPr>
        <w:t xml:space="preserve">następujących </w:t>
      </w:r>
      <w:r w:rsidR="00976F18" w:rsidRPr="00664874">
        <w:rPr>
          <w:rFonts w:ascii="Times New Roman" w:hAnsi="Times New Roman"/>
          <w:sz w:val="20"/>
          <w:szCs w:val="20"/>
        </w:rPr>
        <w:t>zakres</w:t>
      </w:r>
      <w:r w:rsidR="00756864" w:rsidRPr="00664874">
        <w:rPr>
          <w:rFonts w:ascii="Times New Roman" w:hAnsi="Times New Roman"/>
          <w:sz w:val="20"/>
          <w:szCs w:val="20"/>
        </w:rPr>
        <w:t>ach</w:t>
      </w:r>
      <w:r w:rsidR="004D1E9B" w:rsidRPr="00664874">
        <w:rPr>
          <w:rFonts w:ascii="Times New Roman" w:hAnsi="Times New Roman"/>
          <w:sz w:val="20"/>
          <w:szCs w:val="20"/>
        </w:rPr>
        <w:t xml:space="preserve"> świadczeń</w:t>
      </w:r>
      <w:r w:rsidRPr="00664874">
        <w:rPr>
          <w:rFonts w:ascii="Times New Roman" w:hAnsi="Times New Roman"/>
          <w:sz w:val="20"/>
          <w:szCs w:val="20"/>
        </w:rPr>
        <w:t xml:space="preserve">: </w:t>
      </w:r>
    </w:p>
    <w:p w:rsidR="00943685" w:rsidRPr="00664874" w:rsidRDefault="00943685" w:rsidP="00B923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przez pielęgniarkę anestezjologiczną w Oddziale Anestezjologii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br/>
        <w:t>i Intensywnej Terapii.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anestezjologiczną </w:t>
      </w:r>
      <w:r w:rsidRPr="0066487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664874">
        <w:rPr>
          <w:rFonts w:ascii="Times New Roman" w:hAnsi="Times New Roman"/>
          <w:bCs/>
          <w:sz w:val="20"/>
          <w:szCs w:val="20"/>
        </w:rPr>
        <w:t>w Oddziale Anestezjologii i Intensywnej Terapii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54025" w:rsidRPr="00664874">
        <w:rPr>
          <w:rFonts w:ascii="Times New Roman" w:hAnsi="Times New Roman"/>
          <w:sz w:val="20"/>
          <w:szCs w:val="20"/>
          <w:u w:val="single"/>
        </w:rPr>
        <w:t>720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>Udzielający zamówienia preferuje udzielenie zamówienia kilku pielęgniarkom o różnej miesięcznej dyspozycji czasowej.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43685" w:rsidRPr="00664874" w:rsidRDefault="0094368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943685" w:rsidRPr="00664874" w:rsidRDefault="0094368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43685" w:rsidRPr="00664874" w:rsidRDefault="0094368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>III.2. Udzielanie świadczeń zdrowotnych przez pielęgniarkę w Oddziale Anestezjologii i Intensywnej Terapii.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>w Oddziale Anestezjologii i Intensywnej Terapii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66D95" w:rsidRPr="00664874">
        <w:rPr>
          <w:rFonts w:ascii="Times New Roman" w:hAnsi="Times New Roman"/>
          <w:sz w:val="20"/>
          <w:szCs w:val="20"/>
          <w:u w:val="single"/>
        </w:rPr>
        <w:t>720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43685" w:rsidRPr="00664874" w:rsidRDefault="0094368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943685" w:rsidRPr="00664874" w:rsidRDefault="0094368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III.3.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Urologii.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>Urologii</w:t>
      </w:r>
      <w:r w:rsidRPr="00664874">
        <w:rPr>
          <w:rFonts w:ascii="Times New Roman" w:hAnsi="Times New Roman"/>
          <w:bCs/>
          <w:sz w:val="20"/>
          <w:szCs w:val="20"/>
        </w:rPr>
        <w:t xml:space="preserve"> </w:t>
      </w:r>
      <w:r w:rsidRPr="00664874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 w:rsidR="00A66D95" w:rsidRPr="00664874">
        <w:rPr>
          <w:rFonts w:ascii="Times New Roman" w:hAnsi="Times New Roman"/>
          <w:sz w:val="20"/>
          <w:szCs w:val="20"/>
          <w:u w:val="single"/>
        </w:rPr>
        <w:t>480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1 pielęgniarce. 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43685" w:rsidRPr="00664874" w:rsidRDefault="0094368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A54025"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4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położną w Oddziale Położnictwa i Ginekologii.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położną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Położnictwa </w:t>
      </w:r>
      <w:r w:rsidRPr="00664874">
        <w:rPr>
          <w:rFonts w:ascii="Times New Roman" w:hAnsi="Times New Roman"/>
          <w:bCs/>
          <w:sz w:val="20"/>
          <w:szCs w:val="20"/>
        </w:rPr>
        <w:br/>
        <w:t>i Ginekologii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66D95" w:rsidRPr="00664874">
        <w:rPr>
          <w:rFonts w:ascii="Times New Roman" w:hAnsi="Times New Roman"/>
          <w:sz w:val="20"/>
          <w:szCs w:val="20"/>
          <w:u w:val="single"/>
        </w:rPr>
        <w:t>320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5F1781"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43685" w:rsidRPr="00664874" w:rsidRDefault="0094368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943685" w:rsidRPr="00664874" w:rsidRDefault="0094368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54025" w:rsidRPr="00664874" w:rsidRDefault="00A5402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54025" w:rsidRPr="00664874" w:rsidRDefault="00A54025" w:rsidP="00A5402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III.4.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przez </w:t>
      </w:r>
      <w:r w:rsidRPr="0066487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pielęgniarkę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systemu w Szpitalnym Oddziale Ratunkowym</w:t>
      </w:r>
      <w:r w:rsidRPr="0066487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wraz z </w:t>
      </w:r>
      <w:r w:rsidR="00A66D95" w:rsidRPr="00664874">
        <w:rPr>
          <w:rFonts w:ascii="Times New Roman" w:hAnsi="Times New Roman"/>
          <w:b/>
          <w:bCs/>
          <w:sz w:val="20"/>
          <w:szCs w:val="20"/>
          <w:u w:val="single"/>
        </w:rPr>
        <w:t>koordynacją personelem pielęgniarskim SOR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:rsidR="00A54025" w:rsidRPr="00664874" w:rsidRDefault="00A54025" w:rsidP="00A5402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systemu </w:t>
      </w:r>
      <w:r w:rsidRPr="00664874">
        <w:rPr>
          <w:rFonts w:ascii="Times New Roman" w:hAnsi="Times New Roman"/>
          <w:bCs/>
          <w:sz w:val="20"/>
          <w:szCs w:val="20"/>
        </w:rPr>
        <w:t xml:space="preserve">w Szpitalnym Oddziale Ratunkowym </w:t>
      </w:r>
      <w:r w:rsidRPr="00664874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wraz z </w:t>
      </w:r>
      <w:r w:rsidRPr="00664874">
        <w:rPr>
          <w:rFonts w:ascii="Times New Roman" w:hAnsi="Times New Roman"/>
          <w:bCs/>
          <w:color w:val="333333"/>
          <w:sz w:val="20"/>
          <w:szCs w:val="20"/>
        </w:rPr>
        <w:t xml:space="preserve">koordynacją personelem </w:t>
      </w:r>
      <w:r w:rsidR="00A66D95" w:rsidRPr="00664874">
        <w:rPr>
          <w:rFonts w:ascii="Times New Roman" w:hAnsi="Times New Roman"/>
          <w:bCs/>
          <w:color w:val="333333"/>
          <w:sz w:val="20"/>
          <w:szCs w:val="20"/>
        </w:rPr>
        <w:t xml:space="preserve">pielęgniarskim </w:t>
      </w:r>
      <w:r w:rsidR="00464D86" w:rsidRPr="00664874">
        <w:rPr>
          <w:rFonts w:ascii="Times New Roman" w:hAnsi="Times New Roman"/>
          <w:bCs/>
          <w:color w:val="333333"/>
          <w:sz w:val="20"/>
          <w:szCs w:val="20"/>
        </w:rPr>
        <w:t>SOR</w:t>
      </w:r>
      <w:r w:rsidRPr="00664874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A54025" w:rsidRPr="00664874" w:rsidRDefault="00A54025" w:rsidP="00A5402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1 pielęgniarce. </w:t>
      </w:r>
    </w:p>
    <w:p w:rsidR="00A54025" w:rsidRPr="00664874" w:rsidRDefault="00A54025" w:rsidP="00A5402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5F1781"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54025" w:rsidRPr="00664874" w:rsidRDefault="00A54025" w:rsidP="00A5402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A54025" w:rsidRPr="00664874" w:rsidRDefault="00A54025" w:rsidP="00A5402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III.6.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systemu w Szpitalnym Oddziale Ratunkowym.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systemu </w:t>
      </w:r>
      <w:r w:rsidRPr="00664874">
        <w:rPr>
          <w:rFonts w:ascii="Times New Roman" w:hAnsi="Times New Roman"/>
          <w:bCs/>
          <w:sz w:val="20"/>
          <w:szCs w:val="20"/>
        </w:rPr>
        <w:t>w Szpitalnym Oddziale Ratunkowym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960 godzin. 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kilku pielęgniarkom o różnej miesięcznej dyspozycji czasowej. 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43685" w:rsidRPr="00664874" w:rsidRDefault="0094368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III.7.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Kardiologii i Angiologii Interwencyjnej.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Kardiologii </w:t>
      </w:r>
      <w:r w:rsidRPr="00664874">
        <w:rPr>
          <w:rFonts w:ascii="Times New Roman" w:hAnsi="Times New Roman"/>
          <w:bCs/>
          <w:sz w:val="20"/>
          <w:szCs w:val="20"/>
        </w:rPr>
        <w:br/>
        <w:t>i Angiologii Interwencyjnej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66D95" w:rsidRPr="00664874">
        <w:rPr>
          <w:rFonts w:ascii="Times New Roman" w:hAnsi="Times New Roman"/>
          <w:sz w:val="20"/>
          <w:szCs w:val="20"/>
          <w:u w:val="single"/>
        </w:rPr>
        <w:t>2.500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43685" w:rsidRPr="00664874" w:rsidRDefault="0094368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III.8.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Ortopedii i Traumatologii Narządu Ruchu.</w:t>
      </w:r>
    </w:p>
    <w:p w:rsidR="00943685" w:rsidRPr="00664874" w:rsidRDefault="00943685" w:rsidP="00943685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 xml:space="preserve">Ortopedii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i Traumatologii Narządu Ruchu </w:t>
      </w:r>
      <w:r w:rsidRPr="00664874">
        <w:rPr>
          <w:rFonts w:ascii="Times New Roman" w:hAnsi="Times New Roman"/>
          <w:bCs/>
          <w:sz w:val="20"/>
          <w:szCs w:val="20"/>
        </w:rPr>
        <w:t>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66D95" w:rsidRPr="00664874">
        <w:rPr>
          <w:rFonts w:ascii="Times New Roman" w:hAnsi="Times New Roman"/>
          <w:sz w:val="20"/>
          <w:szCs w:val="20"/>
          <w:u w:val="single"/>
        </w:rPr>
        <w:t>640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43685" w:rsidRPr="00664874" w:rsidRDefault="0094368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III.9.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Oddziale Chirurgii Ogólnej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  <w:t>i Onkologicznej.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>Chirurgii Ogólnej i Onkologicznej</w:t>
      </w:r>
      <w:r w:rsidRPr="00664874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960 godzin. 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43685" w:rsidRPr="00664874" w:rsidRDefault="0094368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III.10.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Neurologii z Oddziałem Udarowym.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>Neurologii</w:t>
      </w:r>
      <w:r w:rsidRPr="00664874">
        <w:rPr>
          <w:rFonts w:ascii="Times New Roman" w:hAnsi="Times New Roman"/>
          <w:bCs/>
          <w:sz w:val="20"/>
          <w:szCs w:val="20"/>
        </w:rPr>
        <w:t xml:space="preserve"> </w:t>
      </w:r>
      <w:r w:rsidRPr="00664874">
        <w:rPr>
          <w:rFonts w:ascii="Times New Roman" w:hAnsi="Times New Roman"/>
          <w:bCs/>
          <w:sz w:val="20"/>
          <w:szCs w:val="20"/>
        </w:rPr>
        <w:br/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 xml:space="preserve">z Oddziałem Udarowym </w:t>
      </w:r>
      <w:r w:rsidRPr="00664874">
        <w:rPr>
          <w:rFonts w:ascii="Times New Roman" w:hAnsi="Times New Roman"/>
          <w:bCs/>
          <w:sz w:val="20"/>
          <w:szCs w:val="20"/>
        </w:rPr>
        <w:t>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66D95" w:rsidRPr="00664874">
        <w:rPr>
          <w:rFonts w:ascii="Times New Roman" w:hAnsi="Times New Roman"/>
          <w:sz w:val="20"/>
          <w:szCs w:val="20"/>
          <w:u w:val="single"/>
        </w:rPr>
        <w:t>620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43685" w:rsidRPr="00664874" w:rsidRDefault="0094368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Umowa zostanie zawarta na okres: 36 miesięcy, bądź inny uzgodniony przez Strony, nie krótszy niż 3 miesiące począwszy od dnia podpisania umowy po prawomocnym rozstrzygnięciu konkursu. 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III.11.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Wewnętrznych, Gastroenterologii i Geriatrii.</w:t>
      </w:r>
    </w:p>
    <w:p w:rsidR="00943685" w:rsidRPr="00664874" w:rsidRDefault="00943685" w:rsidP="00943685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>Chorób Wewnętrznych, Gastroenterologii i Geriatrii</w:t>
      </w:r>
      <w:r w:rsidRPr="00664874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66D95" w:rsidRPr="00664874">
        <w:rPr>
          <w:rFonts w:ascii="Times New Roman" w:hAnsi="Times New Roman"/>
          <w:sz w:val="20"/>
          <w:szCs w:val="20"/>
          <w:u w:val="single"/>
        </w:rPr>
        <w:t>640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43685" w:rsidRPr="00664874" w:rsidRDefault="0094368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III.12.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Płuc.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>Chorób Płuc</w:t>
      </w:r>
      <w:r w:rsidRPr="00664874">
        <w:rPr>
          <w:rFonts w:ascii="Times New Roman" w:hAnsi="Times New Roman"/>
          <w:bCs/>
          <w:sz w:val="20"/>
          <w:szCs w:val="20"/>
        </w:rPr>
        <w:t xml:space="preserve"> </w:t>
      </w:r>
      <w:r w:rsidRPr="00664874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66D95" w:rsidRPr="00664874">
        <w:rPr>
          <w:rFonts w:ascii="Times New Roman" w:hAnsi="Times New Roman"/>
          <w:sz w:val="20"/>
          <w:szCs w:val="20"/>
          <w:u w:val="single"/>
        </w:rPr>
        <w:t>480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943685" w:rsidRPr="00664874" w:rsidRDefault="00943685" w:rsidP="009436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43685" w:rsidRPr="00664874" w:rsidRDefault="00943685" w:rsidP="009436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943685" w:rsidRPr="00664874" w:rsidRDefault="00943685" w:rsidP="0094368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54025" w:rsidRPr="00664874" w:rsidRDefault="00A54025" w:rsidP="009436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4025" w:rsidRPr="00664874" w:rsidRDefault="00A54025" w:rsidP="00A5402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III.13.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Okulistyki.</w:t>
      </w:r>
    </w:p>
    <w:p w:rsidR="00A54025" w:rsidRPr="00664874" w:rsidRDefault="00A54025" w:rsidP="00A5402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>Okulistyki</w:t>
      </w:r>
      <w:r w:rsidRPr="00664874">
        <w:rPr>
          <w:rFonts w:ascii="Times New Roman" w:hAnsi="Times New Roman"/>
          <w:bCs/>
          <w:sz w:val="20"/>
          <w:szCs w:val="20"/>
        </w:rPr>
        <w:t xml:space="preserve"> </w:t>
      </w:r>
      <w:r w:rsidRPr="00664874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A54025" w:rsidRPr="00664874" w:rsidRDefault="00A54025" w:rsidP="00A5402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320 godzin. </w:t>
      </w:r>
    </w:p>
    <w:p w:rsidR="00A54025" w:rsidRPr="00664874" w:rsidRDefault="00A54025" w:rsidP="00A5402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54025" w:rsidRPr="00664874" w:rsidRDefault="00A54025" w:rsidP="00A5402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A54025" w:rsidRPr="00664874" w:rsidRDefault="00A54025" w:rsidP="00A5402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54025" w:rsidRPr="00664874" w:rsidRDefault="00A54025" w:rsidP="00A540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4025" w:rsidRPr="00664874" w:rsidRDefault="00A54025" w:rsidP="00A5402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III.14.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Chirurgii Dziecięcej.</w:t>
      </w:r>
    </w:p>
    <w:p w:rsidR="00A54025" w:rsidRPr="00664874" w:rsidRDefault="00A54025" w:rsidP="00A5402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 xml:space="preserve">Chirurgii dziecięcej </w:t>
      </w:r>
      <w:r w:rsidRPr="00664874">
        <w:rPr>
          <w:rFonts w:ascii="Times New Roman" w:hAnsi="Times New Roman"/>
          <w:bCs/>
          <w:sz w:val="20"/>
          <w:szCs w:val="20"/>
        </w:rPr>
        <w:t>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A54025" w:rsidRPr="00664874" w:rsidRDefault="00A54025" w:rsidP="00A5402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320 godzin. </w:t>
      </w:r>
    </w:p>
    <w:p w:rsidR="00A54025" w:rsidRPr="00664874" w:rsidRDefault="00A54025" w:rsidP="00A5402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54025" w:rsidRPr="00664874" w:rsidRDefault="00A54025" w:rsidP="00A5402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A54025" w:rsidRPr="00664874" w:rsidRDefault="00A54025" w:rsidP="00A540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24BC5" w:rsidRPr="00664874" w:rsidRDefault="00124BC5" w:rsidP="00B923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2E89" w:rsidRPr="00664874" w:rsidRDefault="00B62E89" w:rsidP="00B62E8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>III.1</w:t>
      </w:r>
      <w:r w:rsidR="00CA66AB" w:rsidRPr="00664874">
        <w:rPr>
          <w:rFonts w:ascii="Times New Roman" w:hAnsi="Times New Roman"/>
          <w:b/>
          <w:sz w:val="20"/>
          <w:szCs w:val="20"/>
          <w:u w:val="single"/>
        </w:rPr>
        <w:t>5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</w:t>
      </w:r>
      <w:r w:rsidRPr="00664874">
        <w:rPr>
          <w:rFonts w:ascii="Times New Roman" w:hAnsi="Times New Roman"/>
          <w:b/>
          <w:bCs/>
          <w:sz w:val="20"/>
          <w:szCs w:val="20"/>
          <w:u w:val="single"/>
        </w:rPr>
        <w:t>przez pielęgniarki operacyjne w Bloku Operacyjnym</w:t>
      </w:r>
      <w:r w:rsidR="00A54025" w:rsidRPr="00664874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B62E89" w:rsidRPr="00664874" w:rsidRDefault="00B62E89" w:rsidP="00B62E8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Przedmiotem konkursu jest u</w:t>
      </w:r>
      <w:r w:rsidRPr="00664874">
        <w:rPr>
          <w:rFonts w:ascii="Times New Roman" w:hAnsi="Times New Roman"/>
          <w:sz w:val="20"/>
          <w:szCs w:val="20"/>
        </w:rPr>
        <w:t xml:space="preserve">dzielanie świadczeń zdrowotnych przez pielęgniarki operacyjne </w:t>
      </w:r>
      <w:r w:rsidRPr="00664874">
        <w:rPr>
          <w:rFonts w:ascii="Times New Roman" w:hAnsi="Times New Roman"/>
          <w:bCs/>
          <w:sz w:val="20"/>
          <w:szCs w:val="20"/>
        </w:rPr>
        <w:t>w Bloku Operacyjnym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B62E89" w:rsidRPr="00664874" w:rsidRDefault="00B62E89" w:rsidP="00B62E8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54025" w:rsidRPr="00664874">
        <w:rPr>
          <w:rFonts w:ascii="Times New Roman" w:hAnsi="Times New Roman"/>
          <w:sz w:val="20"/>
          <w:szCs w:val="20"/>
          <w:u w:val="single"/>
        </w:rPr>
        <w:t>640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B62E89" w:rsidRPr="00664874" w:rsidRDefault="00B62E89" w:rsidP="00B62E8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62E89" w:rsidRPr="00664874" w:rsidRDefault="00CA66AB" w:rsidP="00B62E8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>Umowa zostanie zawarta na okres: 36 miesięcy, bądź inny uzgodniony przez Strony, nie krótszy niż 3 miesiące począwszy od dnia podpisania umowy po prawomocnym rozstrzygnięciu konkursu.</w:t>
      </w:r>
      <w:r w:rsidR="00B62E89" w:rsidRPr="00664874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:rsidR="00B62E89" w:rsidRPr="00664874" w:rsidRDefault="00B62E89" w:rsidP="00B62E8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CA66AB" w:rsidRPr="00664874" w:rsidRDefault="00CA66AB" w:rsidP="00B62E8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A66AB" w:rsidRPr="00664874" w:rsidRDefault="00CA66AB" w:rsidP="00CA66A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>III.1</w:t>
      </w:r>
      <w:r w:rsidR="00C51894" w:rsidRPr="00664874">
        <w:rPr>
          <w:rFonts w:ascii="Times New Roman" w:hAnsi="Times New Roman"/>
          <w:b/>
          <w:sz w:val="20"/>
          <w:szCs w:val="20"/>
          <w:u w:val="single"/>
        </w:rPr>
        <w:t>6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</w:t>
      </w:r>
      <w:r w:rsidRPr="00664874">
        <w:rPr>
          <w:rFonts w:ascii="Times New Roman" w:hAnsi="Times New Roman"/>
          <w:b/>
          <w:bCs/>
          <w:sz w:val="20"/>
          <w:szCs w:val="20"/>
          <w:u w:val="single"/>
        </w:rPr>
        <w:t>przez pielęgniarki operacyjne w Sali Operacyjnej Oddziału Okulistyki.</w:t>
      </w:r>
    </w:p>
    <w:p w:rsidR="00CA66AB" w:rsidRPr="00664874" w:rsidRDefault="00CA66AB" w:rsidP="00CA66A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Przedmiotem konkursu jest u</w:t>
      </w:r>
      <w:r w:rsidRPr="00664874">
        <w:rPr>
          <w:rFonts w:ascii="Times New Roman" w:hAnsi="Times New Roman"/>
          <w:sz w:val="20"/>
          <w:szCs w:val="20"/>
        </w:rPr>
        <w:t xml:space="preserve">dzielanie świadczeń zdrowotnych przez pielęgniarki operacyjne </w:t>
      </w:r>
      <w:r w:rsidRPr="00664874">
        <w:rPr>
          <w:rFonts w:ascii="Times New Roman" w:hAnsi="Times New Roman"/>
          <w:bCs/>
          <w:sz w:val="20"/>
          <w:szCs w:val="20"/>
        </w:rPr>
        <w:t>w Sali Operacyjnej Oddziału Okulistyki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664874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664874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:rsidR="00CA66AB" w:rsidRPr="00664874" w:rsidRDefault="00CA66AB" w:rsidP="00CA66A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66D95" w:rsidRPr="00664874">
        <w:rPr>
          <w:rFonts w:ascii="Times New Roman" w:hAnsi="Times New Roman"/>
          <w:sz w:val="20"/>
          <w:szCs w:val="20"/>
          <w:u w:val="single"/>
        </w:rPr>
        <w:t>160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CA66AB" w:rsidRPr="00664874" w:rsidRDefault="00CA66AB" w:rsidP="00CA66A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CA66AB" w:rsidRPr="00664874" w:rsidRDefault="00CA66AB" w:rsidP="00CA66A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CA66AB" w:rsidRPr="00664874" w:rsidRDefault="00CA66AB" w:rsidP="00CA66A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B62E89" w:rsidRPr="00664874" w:rsidRDefault="00B62E89" w:rsidP="00B62E8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124BC5" w:rsidRPr="00664874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8B3E24" w:rsidRPr="00664874" w:rsidRDefault="001A6258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WARUNKI UDZIAŁU W POSTĘPOWANIU KONKURSOWYM </w:t>
      </w:r>
      <w:r w:rsidR="00F87718" w:rsidRPr="00664874">
        <w:rPr>
          <w:rFonts w:ascii="Times New Roman" w:hAnsi="Times New Roman"/>
          <w:b/>
          <w:sz w:val="20"/>
          <w:szCs w:val="20"/>
          <w:u w:val="single"/>
        </w:rPr>
        <w:t>WYMAGANE OD OFERENTÓW</w:t>
      </w:r>
    </w:p>
    <w:p w:rsidR="001A6258" w:rsidRPr="00664874" w:rsidRDefault="003D622C" w:rsidP="00920C02">
      <w:pPr>
        <w:pStyle w:val="Nagwek3"/>
        <w:numPr>
          <w:ilvl w:val="0"/>
          <w:numId w:val="10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664874"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1A6258" w:rsidRPr="00664874">
        <w:rPr>
          <w:rFonts w:ascii="Times New Roman" w:hAnsi="Times New Roman" w:cs="Times New Roman"/>
          <w:color w:val="auto"/>
          <w:sz w:val="20"/>
          <w:szCs w:val="20"/>
        </w:rPr>
        <w:t>ferty na wykonywanie świadczeń zdrowotnych mogą składać osoby legitymujące się nabyciem fachowych kwalifikacji pielęgniarki</w:t>
      </w:r>
      <w:r w:rsidR="00CA66AB" w:rsidRPr="0066487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A66AB" w:rsidRPr="00664874">
        <w:rPr>
          <w:rFonts w:ascii="Times New Roman" w:hAnsi="Times New Roman"/>
          <w:sz w:val="20"/>
          <w:szCs w:val="20"/>
          <w:lang w:eastAsia="pl-PL"/>
        </w:rPr>
        <w:t xml:space="preserve">/ </w:t>
      </w:r>
      <w:r w:rsidR="00CA66AB" w:rsidRPr="00664874">
        <w:rPr>
          <w:rFonts w:ascii="Times New Roman" w:hAnsi="Times New Roman"/>
          <w:color w:val="000000" w:themeColor="text1"/>
          <w:sz w:val="20"/>
          <w:szCs w:val="20"/>
          <w:lang w:eastAsia="pl-PL"/>
        </w:rPr>
        <w:t>lub odpowiednio do składanej oferty położnej</w:t>
      </w:r>
      <w:r w:rsidR="001A6258" w:rsidRPr="00664874">
        <w:rPr>
          <w:rFonts w:ascii="Times New Roman" w:hAnsi="Times New Roman" w:cs="Times New Roman"/>
          <w:color w:val="auto"/>
          <w:sz w:val="20"/>
          <w:szCs w:val="20"/>
        </w:rPr>
        <w:t>, które:</w:t>
      </w:r>
    </w:p>
    <w:p w:rsidR="00202662" w:rsidRPr="00664874" w:rsidRDefault="00202662" w:rsidP="0020266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</w:t>
      </w:r>
      <w:r w:rsidR="00741867" w:rsidRPr="00664874">
        <w:rPr>
          <w:rFonts w:ascii="Times New Roman" w:hAnsi="Times New Roman"/>
          <w:sz w:val="20"/>
          <w:szCs w:val="20"/>
        </w:rPr>
        <w:t>czej (</w:t>
      </w:r>
      <w:proofErr w:type="spellStart"/>
      <w:r w:rsidR="00741867" w:rsidRPr="00664874">
        <w:rPr>
          <w:rFonts w:ascii="Times New Roman" w:hAnsi="Times New Roman"/>
          <w:sz w:val="20"/>
          <w:szCs w:val="20"/>
        </w:rPr>
        <w:t>t.j</w:t>
      </w:r>
      <w:proofErr w:type="spellEnd"/>
      <w:r w:rsidR="00741867" w:rsidRPr="00664874">
        <w:rPr>
          <w:rFonts w:ascii="Times New Roman" w:hAnsi="Times New Roman"/>
          <w:sz w:val="20"/>
          <w:szCs w:val="20"/>
        </w:rPr>
        <w:t>. Dz.U. 202</w:t>
      </w:r>
      <w:r w:rsidR="00CA66AB" w:rsidRPr="00664874">
        <w:rPr>
          <w:rFonts w:ascii="Times New Roman" w:hAnsi="Times New Roman"/>
          <w:sz w:val="20"/>
          <w:szCs w:val="20"/>
        </w:rPr>
        <w:t>2</w:t>
      </w:r>
      <w:r w:rsidR="00E137A0" w:rsidRPr="00664874">
        <w:rPr>
          <w:rFonts w:ascii="Times New Roman" w:hAnsi="Times New Roman"/>
          <w:sz w:val="20"/>
          <w:szCs w:val="20"/>
        </w:rPr>
        <w:t xml:space="preserve"> </w:t>
      </w:r>
      <w:r w:rsidR="00A72B16" w:rsidRPr="00664874">
        <w:rPr>
          <w:rFonts w:ascii="Times New Roman" w:hAnsi="Times New Roman"/>
          <w:sz w:val="20"/>
          <w:szCs w:val="20"/>
        </w:rPr>
        <w:t>r.</w:t>
      </w:r>
      <w:r w:rsidR="00741867" w:rsidRPr="00664874">
        <w:rPr>
          <w:rFonts w:ascii="Times New Roman" w:hAnsi="Times New Roman"/>
          <w:sz w:val="20"/>
          <w:szCs w:val="20"/>
        </w:rPr>
        <w:t xml:space="preserve"> poz. </w:t>
      </w:r>
      <w:r w:rsidR="00CA66AB" w:rsidRPr="00664874">
        <w:rPr>
          <w:rFonts w:ascii="Times New Roman" w:hAnsi="Times New Roman"/>
          <w:sz w:val="20"/>
          <w:szCs w:val="20"/>
        </w:rPr>
        <w:t>633</w:t>
      </w:r>
      <w:r w:rsidR="002A6C1E" w:rsidRPr="00664874">
        <w:rPr>
          <w:rFonts w:ascii="Times New Roman" w:hAnsi="Times New Roman"/>
          <w:sz w:val="20"/>
          <w:szCs w:val="20"/>
        </w:rPr>
        <w:t xml:space="preserve"> </w:t>
      </w:r>
      <w:r w:rsidR="00086F8D" w:rsidRPr="00664874">
        <w:rPr>
          <w:rFonts w:ascii="Times New Roman" w:hAnsi="Times New Roman"/>
          <w:sz w:val="20"/>
          <w:szCs w:val="20"/>
        </w:rPr>
        <w:t>ze zm.</w:t>
      </w:r>
      <w:r w:rsidRPr="00664874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664874">
        <w:rPr>
          <w:rFonts w:ascii="Times New Roman" w:hAnsi="Times New Roman"/>
          <w:sz w:val="20"/>
          <w:szCs w:val="20"/>
        </w:rPr>
        <w:br/>
        <w:t>z dnia 15 kwietnia 2011 r. o działalności leczni</w:t>
      </w:r>
      <w:r w:rsidR="00741867" w:rsidRPr="00664874">
        <w:rPr>
          <w:rFonts w:ascii="Times New Roman" w:hAnsi="Times New Roman"/>
          <w:sz w:val="20"/>
          <w:szCs w:val="20"/>
        </w:rPr>
        <w:t>czej (</w:t>
      </w:r>
      <w:proofErr w:type="spellStart"/>
      <w:r w:rsidR="00741867" w:rsidRPr="00664874">
        <w:rPr>
          <w:rFonts w:ascii="Times New Roman" w:hAnsi="Times New Roman"/>
          <w:sz w:val="20"/>
          <w:szCs w:val="20"/>
        </w:rPr>
        <w:t>t.j</w:t>
      </w:r>
      <w:proofErr w:type="spellEnd"/>
      <w:r w:rsidR="00741867" w:rsidRPr="00664874">
        <w:rPr>
          <w:rFonts w:ascii="Times New Roman" w:hAnsi="Times New Roman"/>
          <w:sz w:val="20"/>
          <w:szCs w:val="20"/>
        </w:rPr>
        <w:t xml:space="preserve">. Dz.U. </w:t>
      </w:r>
      <w:r w:rsidR="00CA66AB" w:rsidRPr="00664874">
        <w:rPr>
          <w:rFonts w:ascii="Times New Roman" w:hAnsi="Times New Roman"/>
          <w:sz w:val="20"/>
          <w:szCs w:val="20"/>
        </w:rPr>
        <w:t xml:space="preserve">2022 r. poz. 633 </w:t>
      </w:r>
      <w:r w:rsidR="00086F8D" w:rsidRPr="00664874">
        <w:rPr>
          <w:rFonts w:ascii="Times New Roman" w:hAnsi="Times New Roman"/>
          <w:sz w:val="20"/>
          <w:szCs w:val="20"/>
        </w:rPr>
        <w:t>ze zm.</w:t>
      </w:r>
      <w:r w:rsidRPr="00664874">
        <w:rPr>
          <w:rFonts w:ascii="Times New Roman" w:hAnsi="Times New Roman"/>
          <w:sz w:val="20"/>
          <w:szCs w:val="20"/>
        </w:rPr>
        <w:t>),</w:t>
      </w:r>
    </w:p>
    <w:p w:rsidR="00202662" w:rsidRPr="00664874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41867" w:rsidRPr="00664874">
        <w:rPr>
          <w:rFonts w:ascii="Times New Roman" w:hAnsi="Times New Roman"/>
          <w:sz w:val="20"/>
          <w:szCs w:val="20"/>
        </w:rPr>
        <w:t>(</w:t>
      </w:r>
      <w:proofErr w:type="spellStart"/>
      <w:r w:rsidR="00741867" w:rsidRPr="00664874">
        <w:rPr>
          <w:rFonts w:ascii="Times New Roman" w:hAnsi="Times New Roman"/>
          <w:sz w:val="20"/>
          <w:szCs w:val="20"/>
        </w:rPr>
        <w:t>t.j</w:t>
      </w:r>
      <w:proofErr w:type="spellEnd"/>
      <w:r w:rsidR="00741867" w:rsidRPr="00664874">
        <w:rPr>
          <w:rFonts w:ascii="Times New Roman" w:hAnsi="Times New Roman"/>
          <w:sz w:val="20"/>
          <w:szCs w:val="20"/>
        </w:rPr>
        <w:t xml:space="preserve">. Dz.U. </w:t>
      </w:r>
      <w:r w:rsidR="00CA66AB" w:rsidRPr="00664874">
        <w:rPr>
          <w:rFonts w:ascii="Times New Roman" w:hAnsi="Times New Roman"/>
          <w:sz w:val="20"/>
          <w:szCs w:val="20"/>
        </w:rPr>
        <w:t xml:space="preserve">2022 r. poz. 633 </w:t>
      </w:r>
      <w:r w:rsidR="00086F8D" w:rsidRPr="00664874">
        <w:rPr>
          <w:rFonts w:ascii="Times New Roman" w:hAnsi="Times New Roman"/>
          <w:sz w:val="20"/>
          <w:szCs w:val="20"/>
        </w:rPr>
        <w:t>ze zm.</w:t>
      </w:r>
      <w:r w:rsidRPr="00664874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664874">
        <w:rPr>
          <w:rFonts w:ascii="Times New Roman" w:hAnsi="Times New Roman"/>
          <w:sz w:val="20"/>
          <w:szCs w:val="20"/>
        </w:rPr>
        <w:t>tj</w:t>
      </w:r>
      <w:proofErr w:type="spellEnd"/>
      <w:r w:rsidRPr="00664874">
        <w:rPr>
          <w:rFonts w:ascii="Times New Roman" w:hAnsi="Times New Roman"/>
          <w:sz w:val="20"/>
          <w:szCs w:val="20"/>
        </w:rPr>
        <w:t>:</w:t>
      </w:r>
    </w:p>
    <w:p w:rsidR="00202662" w:rsidRPr="00664874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r w:rsidR="005C4F1C" w:rsidRPr="00664874">
        <w:rPr>
          <w:rFonts w:ascii="Times New Roman" w:hAnsi="Times New Roman"/>
          <w:sz w:val="20"/>
          <w:szCs w:val="20"/>
          <w:lang w:eastAsia="pl-PL"/>
        </w:rPr>
        <w:t>pielęgniarki</w:t>
      </w:r>
      <w:r w:rsidR="00CB193A" w:rsidRPr="00664874">
        <w:rPr>
          <w:rFonts w:ascii="Times New Roman" w:hAnsi="Times New Roman"/>
          <w:sz w:val="20"/>
          <w:szCs w:val="20"/>
          <w:lang w:eastAsia="pl-PL"/>
        </w:rPr>
        <w:t>;</w:t>
      </w:r>
    </w:p>
    <w:p w:rsidR="00202662" w:rsidRPr="00664874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202662" w:rsidRPr="00664874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7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202662" w:rsidRPr="00664874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74">
        <w:rPr>
          <w:rFonts w:ascii="Times New Roman" w:hAnsi="Times New Roman"/>
          <w:sz w:val="20"/>
          <w:szCs w:val="20"/>
          <w:lang w:eastAsia="pl-PL"/>
        </w:rPr>
        <w:lastRenderedPageBreak/>
        <w:t>pozbawione możliwości wykonywania zawodu prawomocnym orzeczeniem środka karnego zakazu wykonywania zawodu albo zawieszone w wykonywaniu zawodu zastosowanym środkiem zapobiegawczym;</w:t>
      </w:r>
    </w:p>
    <w:p w:rsidR="00202662" w:rsidRPr="00664874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7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202662" w:rsidRPr="00664874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7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202662" w:rsidRPr="00664874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7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202662" w:rsidRPr="00664874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5F1781" w:rsidRPr="00664874" w:rsidRDefault="005F1781" w:rsidP="005F1781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III.1.; 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6487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6487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66487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664874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664874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opieki.</w:t>
      </w:r>
    </w:p>
    <w:p w:rsidR="00664874" w:rsidRPr="00664874" w:rsidRDefault="00664874" w:rsidP="005F1781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92297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la zakresów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III.5.; III.6.; 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22973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pielęgniarki systemu tj. </w:t>
      </w:r>
      <w:bookmarkStart w:id="0" w:name="_GoBack"/>
      <w:bookmarkEnd w:id="0"/>
      <w:r w:rsidRPr="00922973">
        <w:rPr>
          <w:rFonts w:ascii="Times New Roman" w:hAnsi="Times New Roman"/>
          <w:sz w:val="20"/>
          <w:szCs w:val="20"/>
          <w:u w:val="single"/>
        </w:rPr>
        <w:t>pielęgniarki posiadające tytuł specjalisty lub specjalizujące się w dziedzinie pielęgniarstwa ratunkowego, anestezjologii i intensywnej opieki, chirurgii, kardiologii, pediatrii, a także pielęgniarkę posiadającą ukończony kurs kwalifikacyjny w dziedzinie pielęgniarstwa ratunkowego, anestezjologii i intensywnej opieki, chirurgii, kardiologii, pediatrii oraz posiadającą co najmniej 3-letni staż pracy w oddziałach tych specjalności, oddziałach pomocy doraźnej, izbach przyjęć lub pogotowiu ratunkowym;</w:t>
      </w:r>
    </w:p>
    <w:p w:rsidR="00654C88" w:rsidRPr="00664874" w:rsidRDefault="005F1781" w:rsidP="005F1781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>la zakresów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III.15.; III.16.; 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6487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6487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66487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664874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r w:rsidR="00756864" w:rsidRPr="00664874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CB193A" w:rsidRPr="00664874" w:rsidRDefault="005F1781" w:rsidP="00756864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jako warunek konieczny  </w:t>
      </w:r>
      <w:r w:rsidRPr="00664874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664874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664874">
        <w:rPr>
          <w:rFonts w:ascii="Times New Roman" w:hAnsi="Times New Roman"/>
          <w:b/>
          <w:bCs/>
          <w:sz w:val="20"/>
          <w:szCs w:val="20"/>
          <w:u w:val="single"/>
        </w:rPr>
        <w:t xml:space="preserve"> III.4. oraz III.6. </w:t>
      </w:r>
      <w:r w:rsidRPr="00664874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664874">
        <w:rPr>
          <w:rFonts w:ascii="Times New Roman" w:hAnsi="Times New Roman"/>
          <w:b/>
          <w:bCs/>
          <w:sz w:val="20"/>
          <w:szCs w:val="20"/>
          <w:u w:val="single"/>
        </w:rPr>
        <w:t xml:space="preserve"> III.16.  </w:t>
      </w:r>
      <w:r w:rsidRPr="00664874">
        <w:rPr>
          <w:rFonts w:ascii="Times New Roman" w:hAnsi="Times New Roman"/>
          <w:bCs/>
          <w:sz w:val="20"/>
          <w:szCs w:val="20"/>
          <w:u w:val="single"/>
        </w:rPr>
        <w:t>pozytywna opinia bezpośredniego przełożonego potwierdzająca nienaganne świadczenie pracy/usług pielęgniarki w okresie 2 lat poprzedzających ogłoszenie niniejszego konkursu oraz</w:t>
      </w:r>
      <w:r w:rsidRPr="00664874">
        <w:rPr>
          <w:rFonts w:ascii="Times New Roman" w:hAnsi="Times New Roman"/>
          <w:b/>
          <w:bCs/>
          <w:sz w:val="20"/>
          <w:szCs w:val="20"/>
          <w:u w:val="single"/>
        </w:rPr>
        <w:t xml:space="preserve"> dla zakresu III.5.</w:t>
      </w: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 pozytywną opinię Dyrektor ds. Pielęgniarstwa lub analogicznego stanowiska nadzorującego pracę personelu pielęgniarskiego w innych podmiotach leczniczych, oraz</w:t>
      </w:r>
      <w:r w:rsidRPr="00664874">
        <w:rPr>
          <w:rFonts w:ascii="Times New Roman" w:eastAsia="Arial" w:hAnsi="Times New Roman"/>
          <w:bCs/>
          <w:sz w:val="20"/>
          <w:szCs w:val="20"/>
          <w:u w:val="single"/>
        </w:rPr>
        <w:t xml:space="preserve"> </w:t>
      </w:r>
      <w:r w:rsidRPr="00664874">
        <w:rPr>
          <w:rFonts w:ascii="Times New Roman" w:hAnsi="Times New Roman"/>
          <w:sz w:val="20"/>
          <w:szCs w:val="20"/>
          <w:u w:val="single"/>
        </w:rPr>
        <w:t>minimum 2 lata doświadczenia jako Koordynator/ Pielęgniarka Oddziałowa w zakładzie leczniczym</w:t>
      </w:r>
      <w:r w:rsidR="00756864" w:rsidRPr="00664874">
        <w:rPr>
          <w:rFonts w:ascii="Times New Roman" w:hAnsi="Times New Roman"/>
          <w:sz w:val="20"/>
          <w:szCs w:val="20"/>
          <w:u w:val="single"/>
        </w:rPr>
        <w:t>.</w:t>
      </w:r>
    </w:p>
    <w:p w:rsidR="00445B88" w:rsidRPr="00664874" w:rsidRDefault="00D341A7" w:rsidP="00445B88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664874">
        <w:rPr>
          <w:rFonts w:ascii="Times New Roman" w:hAnsi="Times New Roman"/>
          <w:sz w:val="20"/>
          <w:szCs w:val="20"/>
        </w:rPr>
        <w:t>t.j</w:t>
      </w:r>
      <w:proofErr w:type="spellEnd"/>
      <w:r w:rsidRPr="00664874">
        <w:rPr>
          <w:rFonts w:ascii="Times New Roman" w:hAnsi="Times New Roman"/>
          <w:sz w:val="20"/>
          <w:szCs w:val="20"/>
        </w:rPr>
        <w:t xml:space="preserve">. Dz.U. </w:t>
      </w:r>
      <w:r w:rsidR="00CA66AB" w:rsidRPr="00664874">
        <w:rPr>
          <w:rFonts w:ascii="Times New Roman" w:hAnsi="Times New Roman"/>
          <w:sz w:val="20"/>
          <w:szCs w:val="20"/>
        </w:rPr>
        <w:t xml:space="preserve">2022 r. poz. 633 </w:t>
      </w:r>
      <w:r w:rsidRPr="00664874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r w:rsidR="00756864" w:rsidRPr="00664874">
        <w:rPr>
          <w:rFonts w:ascii="Times New Roman" w:hAnsi="Times New Roman"/>
          <w:sz w:val="20"/>
          <w:szCs w:val="20"/>
        </w:rPr>
        <w:t>.</w:t>
      </w:r>
    </w:p>
    <w:p w:rsidR="00361BA0" w:rsidRPr="00664874" w:rsidRDefault="00086F8D" w:rsidP="00361BA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E137A0" w:rsidRPr="00664874">
        <w:rPr>
          <w:rFonts w:ascii="Times New Roman" w:hAnsi="Times New Roman"/>
          <w:sz w:val="20"/>
          <w:szCs w:val="20"/>
        </w:rPr>
        <w:br/>
      </w:r>
      <w:r w:rsidRPr="00664874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69550D" w:rsidRPr="00664874" w:rsidRDefault="00F124E4" w:rsidP="0069550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E137A0" w:rsidRPr="00664874">
        <w:rPr>
          <w:rFonts w:ascii="Times New Roman" w:hAnsi="Times New Roman"/>
          <w:sz w:val="20"/>
          <w:szCs w:val="20"/>
        </w:rPr>
        <w:br/>
      </w:r>
      <w:r w:rsidRPr="00664874">
        <w:rPr>
          <w:rFonts w:ascii="Times New Roman" w:hAnsi="Times New Roman"/>
          <w:sz w:val="20"/>
          <w:szCs w:val="20"/>
        </w:rPr>
        <w:t>w wniosek o rozwiązanie łączącej go ze Spółką Szpitale Pomorskie umowy za porozumieniem stron.</w:t>
      </w:r>
    </w:p>
    <w:p w:rsidR="00307D55" w:rsidRPr="00664874" w:rsidRDefault="00307D55" w:rsidP="006A24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A2421" w:rsidRPr="00664874" w:rsidRDefault="001A6258" w:rsidP="006A24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>V. WYMAGANIA DOTYCZĄCE OFERTY</w:t>
      </w:r>
      <w:r w:rsidR="00D27603" w:rsidRPr="00664874">
        <w:rPr>
          <w:rFonts w:ascii="Times New Roman" w:hAnsi="Times New Roman"/>
          <w:b/>
          <w:sz w:val="20"/>
          <w:szCs w:val="20"/>
          <w:u w:val="single"/>
        </w:rPr>
        <w:t xml:space="preserve"> – WYKAZ WYMAGANYCH DOKUMENTÓW</w:t>
      </w:r>
    </w:p>
    <w:p w:rsidR="006A2421" w:rsidRPr="00664874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</w:t>
      </w:r>
      <w:r w:rsidR="00A43574" w:rsidRPr="00664874">
        <w:rPr>
          <w:rFonts w:ascii="Times New Roman" w:hAnsi="Times New Roman"/>
          <w:sz w:val="20"/>
          <w:szCs w:val="20"/>
        </w:rPr>
        <w:t>za – według wzoru stanowiącego Z</w:t>
      </w:r>
      <w:r w:rsidRPr="00664874">
        <w:rPr>
          <w:rFonts w:ascii="Times New Roman" w:hAnsi="Times New Roman"/>
          <w:sz w:val="20"/>
          <w:szCs w:val="20"/>
        </w:rPr>
        <w:t>ałącznik nr 1 stosownie do zakresu</w:t>
      </w:r>
      <w:r w:rsidR="0025166E" w:rsidRPr="00664874">
        <w:rPr>
          <w:rFonts w:ascii="Times New Roman" w:hAnsi="Times New Roman"/>
          <w:sz w:val="20"/>
          <w:szCs w:val="20"/>
        </w:rPr>
        <w:t>, na który składana jest oferta.</w:t>
      </w:r>
    </w:p>
    <w:p w:rsidR="00A66D95" w:rsidRPr="00664874" w:rsidRDefault="00664B67" w:rsidP="00037378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</w:t>
      </w:r>
      <w:r w:rsidRPr="00664874">
        <w:rPr>
          <w:rFonts w:ascii="Times New Roman" w:hAnsi="Times New Roman"/>
          <w:sz w:val="20"/>
          <w:szCs w:val="20"/>
          <w:u w:val="single"/>
        </w:rPr>
        <w:lastRenderedPageBreak/>
        <w:t xml:space="preserve">wykształcenie (dyplom), specjalizację (dyplom uzyskania tytułu specjalisty w dziedzinie) lub kurs kwalifikacyjny oraz posiadanie prawa do wykonywania zawodu, </w:t>
      </w:r>
      <w:r w:rsidR="00A66D95" w:rsidRPr="00664874">
        <w:rPr>
          <w:rFonts w:ascii="Times New Roman" w:hAnsi="Times New Roman"/>
          <w:sz w:val="20"/>
          <w:szCs w:val="20"/>
          <w:u w:val="single"/>
        </w:rPr>
        <w:t>zgodnie z danymi zaoferowanymi na formularzu ofertowym – kryteria oceny punktowej.</w:t>
      </w:r>
      <w:r w:rsidR="00A66D95" w:rsidRPr="00664874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A66D95" w:rsidRPr="00664874" w:rsidRDefault="001A6258" w:rsidP="00CD38FE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1A6258" w:rsidRPr="00664874" w:rsidRDefault="001A6258" w:rsidP="00CD38FE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664874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64874">
        <w:rPr>
          <w:rFonts w:ascii="Times New Roman" w:hAnsi="Times New Roman" w:cs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664874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64874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:rsidR="0025166E" w:rsidRPr="00664874" w:rsidRDefault="001A6258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 xml:space="preserve">UWAGA! </w:t>
      </w:r>
    </w:p>
    <w:p w:rsidR="0025166E" w:rsidRPr="00664874" w:rsidRDefault="001A6258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>W PRZYPADKU GRUPOWEJ</w:t>
      </w:r>
      <w:r w:rsidR="0025166E" w:rsidRPr="00664874">
        <w:rPr>
          <w:rFonts w:ascii="Times New Roman" w:hAnsi="Times New Roman"/>
          <w:b/>
          <w:sz w:val="20"/>
          <w:szCs w:val="20"/>
        </w:rPr>
        <w:t xml:space="preserve"> PRAKTYKI PIELĘGNIARSKIEJ </w:t>
      </w:r>
      <w:r w:rsidRPr="00664874">
        <w:rPr>
          <w:rFonts w:ascii="Times New Roman" w:hAnsi="Times New Roman"/>
          <w:b/>
          <w:sz w:val="20"/>
          <w:szCs w:val="20"/>
        </w:rPr>
        <w:t>DODATKOWO:</w:t>
      </w:r>
    </w:p>
    <w:p w:rsidR="009C35F8" w:rsidRPr="00664874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Odpis CEIDG lub wydruk z systemu elektronicznego</w:t>
      </w:r>
      <w:r w:rsidR="00410FEA" w:rsidRPr="00664874">
        <w:rPr>
          <w:rFonts w:ascii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CEIDG</w:t>
      </w:r>
      <w:r w:rsidR="00410FEA" w:rsidRPr="00664874">
        <w:rPr>
          <w:rFonts w:ascii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k</w:t>
      </w:r>
      <w:r w:rsidR="0025166E" w:rsidRPr="00664874">
        <w:rPr>
          <w:rFonts w:ascii="Times New Roman" w:hAnsi="Times New Roman"/>
          <w:sz w:val="20"/>
          <w:szCs w:val="20"/>
        </w:rPr>
        <w:t>ażdeg</w:t>
      </w:r>
      <w:r w:rsidR="009C35F8" w:rsidRPr="00664874">
        <w:rPr>
          <w:rFonts w:ascii="Times New Roman" w:hAnsi="Times New Roman"/>
          <w:sz w:val="20"/>
          <w:szCs w:val="20"/>
        </w:rPr>
        <w:t>o ze wspólników spółki,</w:t>
      </w:r>
    </w:p>
    <w:p w:rsidR="0025166E" w:rsidRPr="00664874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Zaświadczenie o num</w:t>
      </w:r>
      <w:r w:rsidR="0025166E" w:rsidRPr="00664874">
        <w:rPr>
          <w:rFonts w:ascii="Times New Roman" w:hAnsi="Times New Roman"/>
          <w:sz w:val="20"/>
          <w:szCs w:val="20"/>
        </w:rPr>
        <w:t>erze identyfikacyjnym REGON,</w:t>
      </w:r>
    </w:p>
    <w:p w:rsidR="0025166E" w:rsidRPr="00664874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Decyzja w</w:t>
      </w:r>
      <w:r w:rsidR="0025166E" w:rsidRPr="00664874">
        <w:rPr>
          <w:rFonts w:ascii="Times New Roman" w:hAnsi="Times New Roman"/>
          <w:sz w:val="20"/>
          <w:szCs w:val="20"/>
        </w:rPr>
        <w:t xml:space="preserve"> sprawie nadania numeru NIP, </w:t>
      </w:r>
    </w:p>
    <w:p w:rsidR="001A6258" w:rsidRPr="00664874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Oświadczenie oferenta o wskazaniu osoby udzielającej</w:t>
      </w:r>
      <w:r w:rsidR="0025166E" w:rsidRPr="00664874">
        <w:rPr>
          <w:rFonts w:ascii="Times New Roman" w:hAnsi="Times New Roman"/>
          <w:sz w:val="20"/>
          <w:szCs w:val="20"/>
        </w:rPr>
        <w:t xml:space="preserve"> świadczeń zdrowotnych w ramach zawartej </w:t>
      </w:r>
      <w:r w:rsidRPr="00664874">
        <w:rPr>
          <w:rFonts w:ascii="Times New Roman" w:hAnsi="Times New Roman"/>
          <w:sz w:val="20"/>
          <w:szCs w:val="20"/>
        </w:rPr>
        <w:t>umowy – poświadczone pisemnym podpisem pozostałych wspólników spółki.</w:t>
      </w:r>
    </w:p>
    <w:p w:rsidR="00A72B16" w:rsidRPr="00664874" w:rsidRDefault="001A6258" w:rsidP="00A72B16">
      <w:pPr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1A6258" w:rsidRPr="00664874" w:rsidRDefault="001A6258" w:rsidP="003540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:rsidR="001A6258" w:rsidRPr="00664874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664874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756864" w:rsidRPr="00664874" w:rsidRDefault="00756864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eastAsia="Times New Roman" w:hAnsi="Times New Roman"/>
          <w:sz w:val="20"/>
          <w:szCs w:val="20"/>
        </w:rPr>
        <w:t>Oferent może złożyć ofertę</w:t>
      </w:r>
      <w:r w:rsidRPr="00664874">
        <w:rPr>
          <w:rFonts w:ascii="Times New Roman" w:eastAsia="Times New Roman" w:hAnsi="Times New Roman"/>
          <w:b/>
          <w:sz w:val="20"/>
          <w:szCs w:val="20"/>
        </w:rPr>
        <w:t xml:space="preserve"> na więcej niż jeden zakres ogłoszony przez Udzielającego zamówienia.</w:t>
      </w:r>
    </w:p>
    <w:p w:rsidR="001A6258" w:rsidRPr="00664874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664874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664874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1A6258" w:rsidRPr="00664874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="006438B5" w:rsidRPr="00664874">
        <w:rPr>
          <w:rFonts w:ascii="Times New Roman" w:hAnsi="Times New Roman"/>
          <w:sz w:val="20"/>
          <w:szCs w:val="20"/>
        </w:rPr>
        <w:br/>
      </w:r>
      <w:r w:rsidRPr="00664874">
        <w:rPr>
          <w:rFonts w:ascii="Times New Roman" w:hAnsi="Times New Roman"/>
          <w:sz w:val="20"/>
          <w:szCs w:val="20"/>
        </w:rPr>
        <w:t xml:space="preserve">W przypadku składania oferty przez pełnomocników </w:t>
      </w:r>
      <w:r w:rsidRPr="00664874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64874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1A6258" w:rsidRPr="00664874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1A6258" w:rsidRPr="00664874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1A6258" w:rsidRPr="00664874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664874">
        <w:rPr>
          <w:rFonts w:ascii="Times New Roman" w:hAnsi="Times New Roman"/>
          <w:sz w:val="20"/>
          <w:szCs w:val="20"/>
          <w:u w:val="single"/>
        </w:rPr>
        <w:t>.</w:t>
      </w:r>
    </w:p>
    <w:p w:rsidR="001A6258" w:rsidRPr="00664874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1A6258" w:rsidRPr="00664874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1A6258" w:rsidRPr="00664874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1A6258" w:rsidRPr="00664874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F253D1" w:rsidRPr="00664874" w:rsidRDefault="001A6258" w:rsidP="00F253D1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="004A334E" w:rsidRPr="00664874">
        <w:rPr>
          <w:rFonts w:ascii="Times New Roman" w:hAnsi="Times New Roman"/>
          <w:sz w:val="20"/>
          <w:szCs w:val="20"/>
        </w:rPr>
        <w:br/>
      </w:r>
      <w:r w:rsidRPr="00664874">
        <w:rPr>
          <w:rFonts w:ascii="Times New Roman" w:hAnsi="Times New Roman"/>
          <w:sz w:val="20"/>
          <w:szCs w:val="20"/>
        </w:rPr>
        <w:t xml:space="preserve">z numerem kontaktu telefonicznego i opcjonalnie e-mail/fax) oraz opisem tematu, którego konkurs </w:t>
      </w:r>
      <w:r w:rsidRPr="00664874">
        <w:rPr>
          <w:rFonts w:ascii="Times New Roman" w:hAnsi="Times New Roman"/>
          <w:sz w:val="20"/>
          <w:szCs w:val="20"/>
        </w:rPr>
        <w:lastRenderedPageBreak/>
        <w:t>dotyczy, z dopiskiem</w:t>
      </w:r>
      <w:r w:rsidR="00F253D1" w:rsidRPr="00664874">
        <w:rPr>
          <w:rFonts w:ascii="Times New Roman" w:hAnsi="Times New Roman"/>
          <w:sz w:val="20"/>
          <w:szCs w:val="20"/>
        </w:rPr>
        <w:t xml:space="preserve"> </w:t>
      </w:r>
      <w:r w:rsidR="00F253D1" w:rsidRPr="00664874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="00F253D1" w:rsidRPr="00664874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F253D1" w:rsidRPr="00664874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5F1781" w:rsidRPr="00664874">
        <w:rPr>
          <w:rFonts w:ascii="Times New Roman" w:hAnsi="Times New Roman"/>
          <w:b/>
          <w:bCs/>
          <w:sz w:val="20"/>
          <w:szCs w:val="20"/>
        </w:rPr>
        <w:t>51</w:t>
      </w:r>
      <w:r w:rsidR="00A754F4" w:rsidRPr="00664874">
        <w:rPr>
          <w:rFonts w:ascii="Times New Roman" w:hAnsi="Times New Roman"/>
          <w:b/>
          <w:bCs/>
          <w:sz w:val="20"/>
          <w:szCs w:val="20"/>
        </w:rPr>
        <w:t>/2022</w:t>
      </w:r>
      <w:r w:rsidR="00F253D1" w:rsidRPr="0066487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253D1" w:rsidRPr="00664874">
        <w:rPr>
          <w:rFonts w:ascii="Times New Roman" w:hAnsi="Times New Roman"/>
          <w:sz w:val="20"/>
          <w:szCs w:val="20"/>
        </w:rPr>
        <w:t>– (zakres oferty)</w:t>
      </w:r>
      <w:r w:rsidR="00F253D1" w:rsidRPr="00664874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5F1781" w:rsidRPr="00664874">
        <w:rPr>
          <w:rFonts w:ascii="Times New Roman" w:hAnsi="Times New Roman"/>
          <w:b/>
          <w:sz w:val="20"/>
          <w:szCs w:val="20"/>
        </w:rPr>
        <w:t>03.06</w:t>
      </w:r>
      <w:r w:rsidR="00A754F4" w:rsidRPr="00664874">
        <w:rPr>
          <w:rFonts w:ascii="Times New Roman" w:hAnsi="Times New Roman"/>
          <w:b/>
          <w:sz w:val="20"/>
          <w:szCs w:val="20"/>
        </w:rPr>
        <w:t>.2022</w:t>
      </w:r>
      <w:r w:rsidR="00F253D1" w:rsidRPr="00664874">
        <w:rPr>
          <w:rFonts w:ascii="Times New Roman" w:hAnsi="Times New Roman"/>
          <w:b/>
          <w:sz w:val="20"/>
          <w:szCs w:val="20"/>
        </w:rPr>
        <w:t xml:space="preserve"> </w:t>
      </w:r>
      <w:r w:rsidR="00F253D1" w:rsidRPr="00664874">
        <w:rPr>
          <w:rFonts w:ascii="Times New Roman" w:hAnsi="Times New Roman"/>
          <w:b/>
          <w:bCs/>
          <w:sz w:val="20"/>
          <w:szCs w:val="20"/>
        </w:rPr>
        <w:t>r.</w:t>
      </w:r>
      <w:r w:rsidR="00F253D1" w:rsidRPr="00664874">
        <w:rPr>
          <w:rFonts w:ascii="Times New Roman" w:hAnsi="Times New Roman"/>
          <w:b/>
          <w:sz w:val="20"/>
          <w:szCs w:val="20"/>
        </w:rPr>
        <w:t xml:space="preserve"> </w:t>
      </w:r>
      <w:r w:rsidR="00454E24" w:rsidRPr="00664874">
        <w:rPr>
          <w:rFonts w:ascii="Times New Roman" w:hAnsi="Times New Roman"/>
          <w:b/>
          <w:sz w:val="20"/>
          <w:szCs w:val="20"/>
        </w:rPr>
        <w:br/>
      </w:r>
      <w:r w:rsidR="00F253D1" w:rsidRPr="00664874">
        <w:rPr>
          <w:rFonts w:ascii="Times New Roman" w:hAnsi="Times New Roman"/>
          <w:b/>
          <w:sz w:val="20"/>
          <w:szCs w:val="20"/>
        </w:rPr>
        <w:t xml:space="preserve">o godz. </w:t>
      </w:r>
      <w:r w:rsidR="00A754F4" w:rsidRPr="00664874">
        <w:rPr>
          <w:rFonts w:ascii="Times New Roman" w:hAnsi="Times New Roman"/>
          <w:b/>
          <w:sz w:val="20"/>
          <w:szCs w:val="20"/>
        </w:rPr>
        <w:t>13.30.</w:t>
      </w:r>
      <w:r w:rsidR="00F253D1" w:rsidRPr="00664874">
        <w:rPr>
          <w:rFonts w:ascii="Times New Roman" w:hAnsi="Times New Roman"/>
          <w:b/>
          <w:sz w:val="20"/>
          <w:szCs w:val="20"/>
        </w:rPr>
        <w:t>”</w:t>
      </w:r>
      <w:r w:rsidR="00F253D1" w:rsidRPr="00664874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="00F253D1" w:rsidRPr="00664874">
        <w:rPr>
          <w:rFonts w:ascii="Times New Roman" w:hAnsi="Times New Roman"/>
          <w:sz w:val="20"/>
          <w:szCs w:val="20"/>
        </w:rPr>
        <w:t>Jagalskiego</w:t>
      </w:r>
      <w:proofErr w:type="spellEnd"/>
      <w:r w:rsidR="00F253D1" w:rsidRPr="00664874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="00F253D1" w:rsidRPr="00664874">
        <w:rPr>
          <w:rFonts w:ascii="Times New Roman" w:hAnsi="Times New Roman"/>
          <w:bCs/>
          <w:sz w:val="20"/>
          <w:szCs w:val="20"/>
        </w:rPr>
        <w:t xml:space="preserve"> – </w:t>
      </w:r>
      <w:r w:rsidR="00F253D1" w:rsidRPr="00664874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5F1781" w:rsidRPr="00664874">
        <w:rPr>
          <w:rFonts w:ascii="Times New Roman" w:hAnsi="Times New Roman"/>
          <w:b/>
          <w:bCs/>
          <w:sz w:val="20"/>
          <w:szCs w:val="20"/>
        </w:rPr>
        <w:t>03.06</w:t>
      </w:r>
      <w:r w:rsidR="00A754F4" w:rsidRPr="00664874">
        <w:rPr>
          <w:rFonts w:ascii="Times New Roman" w:hAnsi="Times New Roman"/>
          <w:b/>
          <w:bCs/>
          <w:sz w:val="20"/>
          <w:szCs w:val="20"/>
        </w:rPr>
        <w:t>.2022</w:t>
      </w:r>
      <w:r w:rsidR="00F253D1" w:rsidRPr="00664874">
        <w:rPr>
          <w:rFonts w:ascii="Times New Roman" w:hAnsi="Times New Roman"/>
          <w:b/>
          <w:sz w:val="20"/>
          <w:szCs w:val="20"/>
        </w:rPr>
        <w:t xml:space="preserve"> </w:t>
      </w:r>
      <w:r w:rsidR="00F253D1" w:rsidRPr="00664874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A754F4" w:rsidRPr="00664874">
        <w:rPr>
          <w:rFonts w:ascii="Times New Roman" w:hAnsi="Times New Roman"/>
          <w:b/>
          <w:bCs/>
          <w:sz w:val="20"/>
          <w:szCs w:val="20"/>
        </w:rPr>
        <w:t>12.00</w:t>
      </w:r>
      <w:r w:rsidR="00F253D1" w:rsidRPr="00664874">
        <w:rPr>
          <w:rFonts w:ascii="Times New Roman" w:hAnsi="Times New Roman"/>
          <w:b/>
          <w:bCs/>
          <w:sz w:val="20"/>
          <w:szCs w:val="20"/>
        </w:rPr>
        <w:t>.</w:t>
      </w:r>
    </w:p>
    <w:p w:rsidR="001A6258" w:rsidRPr="00664874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984D23" w:rsidRPr="00664874" w:rsidRDefault="00984D23" w:rsidP="00984D23">
      <w:pPr>
        <w:pStyle w:val="Akapitzlist"/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="00F253D1" w:rsidRPr="00664874">
        <w:rPr>
          <w:rFonts w:ascii="Times New Roman" w:eastAsia="Times New Roman" w:hAnsi="Times New Roman"/>
          <w:sz w:val="20"/>
          <w:szCs w:val="20"/>
        </w:rPr>
        <w:t xml:space="preserve">Dział Kadr pok. </w:t>
      </w:r>
      <w:r w:rsidR="007372AD" w:rsidRPr="00664874">
        <w:rPr>
          <w:rFonts w:ascii="Times New Roman" w:eastAsia="Times New Roman" w:hAnsi="Times New Roman"/>
          <w:sz w:val="20"/>
          <w:szCs w:val="20"/>
        </w:rPr>
        <w:t>n</w:t>
      </w:r>
      <w:r w:rsidR="00F253D1" w:rsidRPr="00664874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="00F253D1" w:rsidRPr="00664874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="00F253D1" w:rsidRPr="00664874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F253D1" w:rsidRPr="00664874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F253D1" w:rsidRPr="00664874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="00F253D1" w:rsidRPr="00664874">
        <w:rPr>
          <w:rFonts w:ascii="Times New Roman" w:eastAsia="Arial" w:hAnsi="Times New Roman"/>
          <w:sz w:val="20"/>
          <w:szCs w:val="20"/>
        </w:rPr>
        <w:t xml:space="preserve">, </w:t>
      </w:r>
      <w:r w:rsidR="00F253D1" w:rsidRPr="00664874">
        <w:rPr>
          <w:rFonts w:ascii="Times New Roman" w:hAnsi="Times New Roman"/>
          <w:sz w:val="20"/>
          <w:szCs w:val="20"/>
        </w:rPr>
        <w:t>zaś</w:t>
      </w:r>
      <w:r w:rsidR="00F253D1" w:rsidRPr="00664874">
        <w:rPr>
          <w:rFonts w:ascii="Times New Roman" w:eastAsia="Arial" w:hAnsi="Times New Roman"/>
          <w:sz w:val="20"/>
          <w:szCs w:val="20"/>
        </w:rPr>
        <w:t xml:space="preserve"> </w:t>
      </w:r>
      <w:r w:rsidR="00F253D1" w:rsidRPr="00664874">
        <w:rPr>
          <w:rFonts w:ascii="Times New Roman" w:hAnsi="Times New Roman"/>
          <w:sz w:val="20"/>
          <w:szCs w:val="20"/>
        </w:rPr>
        <w:t>w</w:t>
      </w:r>
      <w:r w:rsidR="00F253D1" w:rsidRPr="00664874">
        <w:rPr>
          <w:rFonts w:ascii="Times New Roman" w:eastAsia="Arial" w:hAnsi="Times New Roman"/>
          <w:sz w:val="20"/>
          <w:szCs w:val="20"/>
        </w:rPr>
        <w:t xml:space="preserve"> </w:t>
      </w:r>
      <w:r w:rsidR="00F253D1" w:rsidRPr="00664874">
        <w:rPr>
          <w:rFonts w:ascii="Times New Roman" w:hAnsi="Times New Roman"/>
          <w:sz w:val="20"/>
          <w:szCs w:val="20"/>
        </w:rPr>
        <w:t>sprawach</w:t>
      </w:r>
      <w:r w:rsidR="00F253D1" w:rsidRPr="00664874">
        <w:rPr>
          <w:rFonts w:ascii="Times New Roman" w:eastAsia="Arial" w:hAnsi="Times New Roman"/>
          <w:sz w:val="20"/>
          <w:szCs w:val="20"/>
        </w:rPr>
        <w:t xml:space="preserve"> </w:t>
      </w:r>
      <w:r w:rsidR="00F253D1" w:rsidRPr="00664874">
        <w:rPr>
          <w:rFonts w:ascii="Times New Roman" w:hAnsi="Times New Roman"/>
          <w:sz w:val="20"/>
          <w:szCs w:val="20"/>
        </w:rPr>
        <w:t>merytorycznych</w:t>
      </w:r>
      <w:r w:rsidR="00F253D1" w:rsidRPr="00664874">
        <w:rPr>
          <w:rFonts w:ascii="Times New Roman" w:eastAsia="Arial" w:hAnsi="Times New Roman"/>
          <w:sz w:val="20"/>
          <w:szCs w:val="20"/>
        </w:rPr>
        <w:t xml:space="preserve"> – </w:t>
      </w:r>
      <w:r w:rsidR="00F253D1" w:rsidRPr="00664874">
        <w:rPr>
          <w:rFonts w:ascii="Times New Roman" w:hAnsi="Times New Roman"/>
          <w:sz w:val="20"/>
          <w:szCs w:val="20"/>
        </w:rPr>
        <w:t>Dyrektor ds. pielęgniarstwa – Beata Wieczorek-Wójcik</w:t>
      </w:r>
      <w:r w:rsidR="00F253D1" w:rsidRPr="00664874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664874">
        <w:rPr>
          <w:rFonts w:ascii="Times New Roman" w:hAnsi="Times New Roman"/>
          <w:sz w:val="20"/>
          <w:szCs w:val="20"/>
        </w:rPr>
        <w:t>.</w:t>
      </w:r>
    </w:p>
    <w:p w:rsidR="00984D23" w:rsidRPr="00664874" w:rsidRDefault="00984D23" w:rsidP="00984D23">
      <w:pPr>
        <w:pStyle w:val="Akapitzlist"/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="00F253D1" w:rsidRPr="00664874">
        <w:rPr>
          <w:rFonts w:ascii="Times New Roman" w:eastAsia="Arial" w:hAnsi="Times New Roman"/>
          <w:sz w:val="20"/>
          <w:szCs w:val="20"/>
        </w:rPr>
        <w:t>D</w:t>
      </w:r>
      <w:r w:rsidR="00F253D1" w:rsidRPr="00664874">
        <w:rPr>
          <w:rFonts w:ascii="Times New Roman" w:eastAsia="Times New Roman" w:hAnsi="Times New Roman"/>
          <w:sz w:val="20"/>
          <w:szCs w:val="20"/>
        </w:rPr>
        <w:t xml:space="preserve">ziale Kadr pok. </w:t>
      </w:r>
      <w:r w:rsidR="00805F8F" w:rsidRPr="00664874">
        <w:rPr>
          <w:rFonts w:ascii="Times New Roman" w:eastAsia="Times New Roman" w:hAnsi="Times New Roman"/>
          <w:sz w:val="20"/>
          <w:szCs w:val="20"/>
        </w:rPr>
        <w:t>n</w:t>
      </w:r>
      <w:r w:rsidR="00F253D1" w:rsidRPr="00664874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="00F253D1" w:rsidRPr="00664874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="00F253D1" w:rsidRPr="00664874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="00F253D1" w:rsidRPr="00664874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F253D1" w:rsidRPr="00664874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F253D1" w:rsidRPr="00664874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="00F253D1" w:rsidRPr="00664874">
        <w:rPr>
          <w:rFonts w:ascii="Times New Roman" w:hAnsi="Times New Roman"/>
          <w:sz w:val="20"/>
          <w:szCs w:val="20"/>
        </w:rPr>
        <w:t xml:space="preserve"> </w:t>
      </w:r>
      <w:r w:rsidR="00F253D1" w:rsidRPr="00664874">
        <w:rPr>
          <w:rFonts w:ascii="Times New Roman" w:hAnsi="Times New Roman"/>
          <w:b/>
          <w:sz w:val="20"/>
          <w:szCs w:val="20"/>
        </w:rPr>
        <w:t xml:space="preserve">- </w:t>
      </w:r>
      <w:r w:rsidR="00F253D1" w:rsidRPr="00664874">
        <w:rPr>
          <w:rFonts w:ascii="Times New Roman" w:hAnsi="Times New Roman"/>
          <w:sz w:val="20"/>
          <w:szCs w:val="20"/>
        </w:rPr>
        <w:t>formularze ofert udostępni Oferentom w/w Dział</w:t>
      </w:r>
      <w:r w:rsidR="00F253D1" w:rsidRPr="00664874">
        <w:rPr>
          <w:rFonts w:ascii="Times New Roman" w:hAnsi="Times New Roman"/>
          <w:b/>
          <w:sz w:val="20"/>
          <w:szCs w:val="20"/>
        </w:rPr>
        <w:t xml:space="preserve">. </w:t>
      </w:r>
      <w:r w:rsidR="00F253D1" w:rsidRPr="00664874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="00F253D1" w:rsidRPr="00664874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="00F253D1" w:rsidRPr="00664874">
        <w:rPr>
          <w:rFonts w:ascii="Times New Roman" w:hAnsi="Times New Roman"/>
          <w:sz w:val="20"/>
          <w:szCs w:val="20"/>
        </w:rPr>
        <w:t xml:space="preserve"> </w:t>
      </w:r>
      <w:r w:rsidR="00F253D1" w:rsidRPr="00664874">
        <w:rPr>
          <w:rFonts w:ascii="Times New Roman" w:hAnsi="Times New Roman"/>
          <w:sz w:val="20"/>
          <w:szCs w:val="20"/>
        </w:rPr>
        <w:br/>
        <w:t>Dokumenty dostępne od dnia ogłoszenia o konkursie</w:t>
      </w:r>
      <w:r w:rsidRPr="00664874">
        <w:rPr>
          <w:rFonts w:ascii="Times New Roman" w:hAnsi="Times New Roman"/>
          <w:sz w:val="20"/>
          <w:szCs w:val="20"/>
        </w:rPr>
        <w:t>.</w:t>
      </w:r>
    </w:p>
    <w:p w:rsidR="008B3E24" w:rsidRPr="00664874" w:rsidRDefault="002A2599" w:rsidP="00C0129B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VII. </w:t>
      </w:r>
      <w:r w:rsidR="001A6258" w:rsidRPr="00664874">
        <w:rPr>
          <w:rFonts w:ascii="Times New Roman" w:hAnsi="Times New Roman"/>
          <w:b/>
          <w:sz w:val="20"/>
          <w:szCs w:val="20"/>
          <w:u w:val="single"/>
        </w:rPr>
        <w:t xml:space="preserve">MIEJSCE I TERMIN SKŁADANIA I OTWARCIA OFERT </w:t>
      </w:r>
    </w:p>
    <w:p w:rsidR="001A6258" w:rsidRPr="00664874" w:rsidRDefault="001A6258" w:rsidP="00920C02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="00F253D1" w:rsidRPr="00664874">
        <w:rPr>
          <w:rFonts w:ascii="Times New Roman" w:eastAsia="Times New Roman" w:hAnsi="Times New Roman"/>
          <w:b/>
          <w:sz w:val="20"/>
          <w:szCs w:val="20"/>
        </w:rPr>
        <w:t>w S</w:t>
      </w:r>
      <w:r w:rsidR="00F253D1" w:rsidRPr="00664874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="00F253D1" w:rsidRPr="00664874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="00F253D1" w:rsidRPr="00664874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5F1781" w:rsidRPr="00664874">
        <w:rPr>
          <w:rFonts w:ascii="Times New Roman" w:eastAsia="Times New Roman" w:hAnsi="Times New Roman"/>
          <w:b/>
          <w:bCs/>
          <w:sz w:val="20"/>
          <w:szCs w:val="20"/>
        </w:rPr>
        <w:t>03.06</w:t>
      </w:r>
      <w:r w:rsidR="00A754F4" w:rsidRPr="00664874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="00F253D1" w:rsidRPr="0066487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A754F4" w:rsidRPr="00664874">
        <w:rPr>
          <w:rFonts w:ascii="Times New Roman" w:eastAsia="Times New Roman" w:hAnsi="Times New Roman"/>
          <w:b/>
          <w:bCs/>
          <w:sz w:val="20"/>
          <w:szCs w:val="20"/>
        </w:rPr>
        <w:t>12.00</w:t>
      </w:r>
      <w:r w:rsidR="00D53D34" w:rsidRPr="00664874">
        <w:rPr>
          <w:rFonts w:ascii="Times New Roman" w:hAnsi="Times New Roman"/>
          <w:bCs/>
          <w:sz w:val="20"/>
          <w:szCs w:val="20"/>
        </w:rPr>
        <w:t>.</w:t>
      </w:r>
    </w:p>
    <w:p w:rsidR="001A6258" w:rsidRPr="00664874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="00185951" w:rsidRPr="00664874">
        <w:rPr>
          <w:rFonts w:ascii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1A6258" w:rsidRPr="00664874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8B3E24" w:rsidRPr="00664874" w:rsidRDefault="001A6258" w:rsidP="00C0129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Otwarcie ofert na w/w świadczenia nastąpi w </w:t>
      </w:r>
      <w:r w:rsidR="00F253D1" w:rsidRPr="00664874">
        <w:rPr>
          <w:rFonts w:ascii="Times New Roman" w:hAnsi="Times New Roman"/>
          <w:sz w:val="20"/>
          <w:szCs w:val="20"/>
        </w:rPr>
        <w:t xml:space="preserve">Sali Konferencyjnej </w:t>
      </w:r>
      <w:r w:rsidR="00F253D1" w:rsidRPr="00664874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="00F253D1" w:rsidRPr="0066487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F253D1" w:rsidRPr="00664874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="00F253D1" w:rsidRPr="0066487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F1781" w:rsidRPr="00664874">
        <w:rPr>
          <w:rFonts w:ascii="Times New Roman" w:hAnsi="Times New Roman"/>
          <w:b/>
          <w:sz w:val="20"/>
          <w:szCs w:val="20"/>
        </w:rPr>
        <w:t>03.06</w:t>
      </w:r>
      <w:r w:rsidR="00A754F4" w:rsidRPr="00664874">
        <w:rPr>
          <w:rFonts w:ascii="Times New Roman" w:hAnsi="Times New Roman"/>
          <w:b/>
          <w:sz w:val="20"/>
          <w:szCs w:val="20"/>
        </w:rPr>
        <w:t>.2022</w:t>
      </w:r>
      <w:r w:rsidR="00F253D1" w:rsidRPr="00664874">
        <w:rPr>
          <w:rFonts w:ascii="Times New Roman" w:hAnsi="Times New Roman"/>
          <w:b/>
          <w:sz w:val="20"/>
          <w:szCs w:val="20"/>
        </w:rPr>
        <w:t xml:space="preserve"> </w:t>
      </w:r>
      <w:r w:rsidR="00F253D1" w:rsidRPr="00664874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A754F4" w:rsidRPr="00664874">
        <w:rPr>
          <w:rFonts w:ascii="Times New Roman" w:eastAsia="Times New Roman" w:hAnsi="Times New Roman"/>
          <w:b/>
          <w:sz w:val="20"/>
          <w:szCs w:val="20"/>
        </w:rPr>
        <w:t>13.30.</w:t>
      </w:r>
    </w:p>
    <w:p w:rsidR="008B3E24" w:rsidRPr="00664874" w:rsidRDefault="001A6258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1A6258" w:rsidRPr="00664874" w:rsidRDefault="001A6258" w:rsidP="00920C02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B3E24" w:rsidRPr="00664874" w:rsidRDefault="001A6258" w:rsidP="00141DBD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8B3E24" w:rsidRPr="00664874" w:rsidRDefault="001A6258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1A6258" w:rsidRPr="00664874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1A6258" w:rsidRPr="00664874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>C - cena (80%)</w:t>
      </w:r>
    </w:p>
    <w:p w:rsidR="001A6258" w:rsidRPr="00664874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="00A807F8" w:rsidRPr="00664874">
        <w:rPr>
          <w:rFonts w:ascii="Times New Roman" w:hAnsi="Times New Roman"/>
          <w:b/>
          <w:sz w:val="20"/>
          <w:szCs w:val="20"/>
        </w:rPr>
        <w:t>pielęgniarki</w:t>
      </w:r>
      <w:r w:rsidRPr="00664874">
        <w:rPr>
          <w:rFonts w:ascii="Times New Roman" w:hAnsi="Times New Roman"/>
          <w:b/>
          <w:sz w:val="20"/>
          <w:szCs w:val="20"/>
        </w:rPr>
        <w:t xml:space="preserve"> (20%)</w:t>
      </w:r>
    </w:p>
    <w:p w:rsidR="005E04C8" w:rsidRPr="00664874" w:rsidRDefault="005E04C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6258" w:rsidRPr="00664874" w:rsidRDefault="001A625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 xml:space="preserve">Cena </w:t>
      </w:r>
      <w:r w:rsidRPr="00664874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664874">
        <w:rPr>
          <w:rFonts w:ascii="Times New Roman" w:hAnsi="Times New Roman"/>
          <w:b/>
          <w:sz w:val="20"/>
          <w:szCs w:val="20"/>
        </w:rPr>
        <w:t>80%</w:t>
      </w:r>
    </w:p>
    <w:p w:rsidR="001A6258" w:rsidRPr="00664874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A6258" w:rsidRPr="00664874" w:rsidRDefault="001A6258" w:rsidP="00C65AE8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najniższa cena oferty dla danej pozycji</w:t>
      </w:r>
    </w:p>
    <w:p w:rsidR="001A6258" w:rsidRPr="00664874" w:rsidRDefault="006A2811" w:rsidP="00C65AE8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Wg wzoru: x </w:t>
      </w:r>
      <w:r w:rsidR="001A6258" w:rsidRPr="00664874">
        <w:rPr>
          <w:rFonts w:ascii="Times New Roman" w:hAnsi="Times New Roman"/>
          <w:sz w:val="20"/>
          <w:szCs w:val="20"/>
        </w:rPr>
        <w:t>= .............................................................</w:t>
      </w:r>
      <w:r w:rsidR="00A166CD" w:rsidRPr="00664874">
        <w:rPr>
          <w:rFonts w:ascii="Times New Roman" w:hAnsi="Times New Roman"/>
          <w:sz w:val="20"/>
          <w:szCs w:val="20"/>
        </w:rPr>
        <w:t xml:space="preserve">.... </w:t>
      </w:r>
      <w:r w:rsidR="001A6258" w:rsidRPr="00664874">
        <w:rPr>
          <w:rFonts w:ascii="Times New Roman" w:hAnsi="Times New Roman"/>
          <w:sz w:val="20"/>
          <w:szCs w:val="20"/>
        </w:rPr>
        <w:t>x 80% x 100</w:t>
      </w:r>
    </w:p>
    <w:p w:rsidR="001A6258" w:rsidRPr="00664874" w:rsidRDefault="001A6258" w:rsidP="00C65A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ab/>
        <w:t xml:space="preserve">              </w:t>
      </w:r>
      <w:r w:rsidR="005E04C8" w:rsidRPr="00664874">
        <w:rPr>
          <w:rFonts w:ascii="Times New Roman" w:hAnsi="Times New Roman"/>
          <w:sz w:val="20"/>
          <w:szCs w:val="20"/>
        </w:rPr>
        <w:tab/>
      </w:r>
      <w:r w:rsidR="004A00AA" w:rsidRPr="00664874">
        <w:rPr>
          <w:rFonts w:ascii="Times New Roman" w:hAnsi="Times New Roman"/>
          <w:sz w:val="20"/>
          <w:szCs w:val="20"/>
        </w:rPr>
        <w:tab/>
      </w:r>
      <w:r w:rsidR="004A00AA" w:rsidRPr="00664874">
        <w:rPr>
          <w:rFonts w:ascii="Times New Roman" w:hAnsi="Times New Roman"/>
          <w:sz w:val="20"/>
          <w:szCs w:val="20"/>
        </w:rPr>
        <w:tab/>
      </w:r>
      <w:r w:rsidRPr="00664874">
        <w:rPr>
          <w:rFonts w:ascii="Times New Roman" w:hAnsi="Times New Roman"/>
          <w:sz w:val="20"/>
          <w:szCs w:val="20"/>
        </w:rPr>
        <w:t xml:space="preserve">cena badanej oferty  </w:t>
      </w:r>
    </w:p>
    <w:p w:rsidR="001A6258" w:rsidRPr="00664874" w:rsidRDefault="001A6258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F070F" w:rsidRPr="00664874" w:rsidRDefault="001A6258" w:rsidP="006F070F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66487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64874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 w:rsidR="00A21231" w:rsidRPr="00664874">
        <w:rPr>
          <w:rFonts w:ascii="Times New Roman" w:hAnsi="Times New Roman"/>
          <w:b/>
          <w:sz w:val="20"/>
          <w:szCs w:val="20"/>
        </w:rPr>
        <w:t>rtowa)</w:t>
      </w:r>
      <w:r w:rsidRPr="00664874">
        <w:rPr>
          <w:rFonts w:ascii="Times New Roman" w:hAnsi="Times New Roman"/>
          <w:b/>
          <w:sz w:val="20"/>
          <w:szCs w:val="20"/>
        </w:rPr>
        <w:t>.</w:t>
      </w:r>
    </w:p>
    <w:p w:rsidR="001A6258" w:rsidRPr="00664874" w:rsidRDefault="001A6258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050087" w:rsidRPr="00664874" w:rsidRDefault="00050087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6258" w:rsidRPr="00664874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="00A807F8" w:rsidRPr="00664874">
        <w:rPr>
          <w:rFonts w:ascii="Times New Roman" w:hAnsi="Times New Roman"/>
          <w:b/>
          <w:sz w:val="20"/>
          <w:szCs w:val="20"/>
        </w:rPr>
        <w:t>pielęgniarki</w:t>
      </w:r>
      <w:r w:rsidRPr="00664874">
        <w:rPr>
          <w:rFonts w:ascii="Times New Roman" w:hAnsi="Times New Roman"/>
          <w:b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64874">
        <w:rPr>
          <w:rFonts w:ascii="Times New Roman" w:hAnsi="Times New Roman"/>
          <w:b/>
          <w:sz w:val="20"/>
          <w:szCs w:val="20"/>
        </w:rPr>
        <w:t>20%</w:t>
      </w:r>
    </w:p>
    <w:p w:rsidR="001A6258" w:rsidRPr="00664874" w:rsidRDefault="001A6258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6258" w:rsidRPr="00664874" w:rsidRDefault="001A6258" w:rsidP="00C65AE8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1A6258" w:rsidRPr="00664874" w:rsidRDefault="001A6258" w:rsidP="00C65A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1A6258" w:rsidRPr="00664874" w:rsidRDefault="001A6258" w:rsidP="00C65AE8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lastRenderedPageBreak/>
        <w:t xml:space="preserve">                    najwyższa liczba pkt wykazana w złożonych ofertach</w:t>
      </w:r>
    </w:p>
    <w:p w:rsidR="001A6258" w:rsidRPr="00664874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3E24" w:rsidRPr="00664874" w:rsidRDefault="001A6258" w:rsidP="00B95C02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8B3E24" w:rsidRPr="00664874" w:rsidRDefault="001A6258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</w:rPr>
        <w:t xml:space="preserve">X.  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1A6258" w:rsidRPr="00664874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Postępowanie konkursowe przeprowadzi komisja konkursowa powołana przez Udzielającego </w:t>
      </w:r>
      <w:r w:rsidR="006F070F" w:rsidRPr="00664874">
        <w:rPr>
          <w:rFonts w:ascii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zamówienia.</w:t>
      </w:r>
    </w:p>
    <w:p w:rsidR="001A6258" w:rsidRPr="00664874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1A6258" w:rsidRPr="00664874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1A6258" w:rsidRPr="00664874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="00154E95" w:rsidRPr="00664874">
        <w:rPr>
          <w:rFonts w:ascii="Times New Roman" w:hAnsi="Times New Roman"/>
          <w:sz w:val="20"/>
          <w:szCs w:val="20"/>
        </w:rPr>
        <w:br/>
      </w:r>
      <w:r w:rsidRPr="00664874">
        <w:rPr>
          <w:rFonts w:ascii="Times New Roman" w:hAnsi="Times New Roman"/>
          <w:sz w:val="20"/>
          <w:szCs w:val="20"/>
        </w:rPr>
        <w:t>o działalności lecznic</w:t>
      </w:r>
      <w:r w:rsidR="00A21231" w:rsidRPr="00664874">
        <w:rPr>
          <w:rFonts w:ascii="Times New Roman" w:hAnsi="Times New Roman"/>
          <w:sz w:val="20"/>
          <w:szCs w:val="20"/>
        </w:rPr>
        <w:t>zej (</w:t>
      </w:r>
      <w:proofErr w:type="spellStart"/>
      <w:r w:rsidR="00A21231" w:rsidRPr="00664874">
        <w:rPr>
          <w:rFonts w:ascii="Times New Roman" w:hAnsi="Times New Roman"/>
          <w:sz w:val="20"/>
          <w:szCs w:val="20"/>
        </w:rPr>
        <w:t>t.j</w:t>
      </w:r>
      <w:proofErr w:type="spellEnd"/>
      <w:r w:rsidR="00A21231" w:rsidRPr="00664874">
        <w:rPr>
          <w:rFonts w:ascii="Times New Roman" w:hAnsi="Times New Roman"/>
          <w:sz w:val="20"/>
          <w:szCs w:val="20"/>
        </w:rPr>
        <w:t xml:space="preserve">. Dz.U. </w:t>
      </w:r>
      <w:r w:rsidR="00CA66AB" w:rsidRPr="00664874">
        <w:rPr>
          <w:rFonts w:ascii="Times New Roman" w:hAnsi="Times New Roman"/>
          <w:sz w:val="20"/>
          <w:szCs w:val="20"/>
        </w:rPr>
        <w:t xml:space="preserve">2022 r. poz. 633 </w:t>
      </w:r>
      <w:r w:rsidR="007D2C7D" w:rsidRPr="00664874">
        <w:rPr>
          <w:rFonts w:ascii="Times New Roman" w:hAnsi="Times New Roman"/>
          <w:sz w:val="20"/>
          <w:szCs w:val="20"/>
        </w:rPr>
        <w:t>ze zm.</w:t>
      </w:r>
      <w:r w:rsidRPr="00664874">
        <w:rPr>
          <w:rFonts w:ascii="Times New Roman" w:hAnsi="Times New Roman"/>
          <w:sz w:val="20"/>
          <w:szCs w:val="20"/>
        </w:rPr>
        <w:t>) oraz stosowanych odpowiednio przepisów ustawy z dnia 27 sierpnia 2004r. o świadczeniach zdrowotnych finansowan</w:t>
      </w:r>
      <w:r w:rsidR="00F34D92" w:rsidRPr="00664874">
        <w:rPr>
          <w:rFonts w:ascii="Times New Roman" w:hAnsi="Times New Roman"/>
          <w:sz w:val="20"/>
          <w:szCs w:val="20"/>
        </w:rPr>
        <w:t xml:space="preserve">ych ze środków publicznych </w:t>
      </w:r>
      <w:r w:rsidR="00080F10" w:rsidRPr="00664874">
        <w:rPr>
          <w:rFonts w:ascii="Times New Roman" w:hAnsi="Times New Roman"/>
          <w:sz w:val="20"/>
          <w:szCs w:val="20"/>
        </w:rPr>
        <w:t>(j.t. Dz.U. z 2021 r., poz. 1285 ze zm.).</w:t>
      </w:r>
    </w:p>
    <w:p w:rsidR="001A6258" w:rsidRPr="00664874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1A6258" w:rsidRPr="00664874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5.1. złożoną po terminie;</w:t>
      </w:r>
    </w:p>
    <w:p w:rsidR="001A6258" w:rsidRPr="00664874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5.2. zawierającą nieprawdziwe informacje;</w:t>
      </w:r>
    </w:p>
    <w:p w:rsidR="001A6258" w:rsidRPr="00664874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1A6258" w:rsidRPr="00664874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1A6258" w:rsidRPr="00664874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1A6258" w:rsidRPr="00664874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1A6258" w:rsidRPr="00664874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1A6258" w:rsidRPr="00664874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1A6258" w:rsidRPr="00664874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D53D3E" w:rsidRPr="00664874">
        <w:rPr>
          <w:rFonts w:ascii="Times New Roman" w:hAnsi="Times New Roman"/>
          <w:sz w:val="20"/>
          <w:szCs w:val="20"/>
        </w:rPr>
        <w:br/>
      </w:r>
      <w:r w:rsidRPr="00664874">
        <w:rPr>
          <w:rFonts w:ascii="Times New Roman" w:hAnsi="Times New Roman"/>
          <w:sz w:val="20"/>
          <w:szCs w:val="20"/>
        </w:rPr>
        <w:t>w części dotkniętej brakiem.</w:t>
      </w:r>
    </w:p>
    <w:p w:rsidR="001A6258" w:rsidRPr="00664874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1A6258" w:rsidRPr="00664874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1A6258" w:rsidRPr="00664874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1A6258" w:rsidRPr="00664874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</w:t>
      </w:r>
      <w:r w:rsidR="00154E95" w:rsidRPr="00664874">
        <w:rPr>
          <w:rFonts w:ascii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 xml:space="preserve">o ile w konkursie na dany zakres złożono jedną ofertę. </w:t>
      </w:r>
    </w:p>
    <w:p w:rsidR="001A6258" w:rsidRPr="00664874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1A6258" w:rsidRPr="00664874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1A6258" w:rsidRPr="00664874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1A6258" w:rsidRPr="00664874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8B3E24" w:rsidRPr="00664874" w:rsidRDefault="001A6258" w:rsidP="00115487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8B3E24" w:rsidRPr="00664874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1A6258" w:rsidRPr="00664874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1A6258" w:rsidRPr="00664874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lastRenderedPageBreak/>
        <w:t>1.1. nie wpłynęła żadna oferta;</w:t>
      </w:r>
    </w:p>
    <w:p w:rsidR="001A6258" w:rsidRPr="00664874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1A6258" w:rsidRPr="00664874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1.3. odrzucono wszystkie oferty;</w:t>
      </w:r>
    </w:p>
    <w:p w:rsidR="001A6258" w:rsidRPr="00664874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664874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1A6258" w:rsidRPr="00664874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664874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</w:t>
      </w:r>
      <w:r w:rsidR="004C4A0D" w:rsidRPr="00664874">
        <w:rPr>
          <w:rFonts w:ascii="Times New Roman" w:hAnsi="Times New Roman"/>
          <w:sz w:val="20"/>
          <w:szCs w:val="20"/>
        </w:rPr>
        <w:t>ż</w:t>
      </w:r>
      <w:r w:rsidRPr="00664874">
        <w:rPr>
          <w:rFonts w:ascii="Times New Roman" w:hAnsi="Times New Roman"/>
          <w:sz w:val="20"/>
          <w:szCs w:val="20"/>
        </w:rPr>
        <w:t xml:space="preserve"> z okoliczności wynika, że na ogłoszony ponownie na tych samych warunkach konkurs ofert nie wpłynie więcej ofert.</w:t>
      </w:r>
    </w:p>
    <w:p w:rsidR="001A6258" w:rsidRPr="00664874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Pr="00664874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Udzielający zamówienia</w:t>
      </w:r>
      <w:r w:rsidR="00B26A59" w:rsidRPr="00664874">
        <w:rPr>
          <w:rFonts w:ascii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zastrzega możliwość wybrania kilku ofert</w:t>
      </w:r>
      <w:r w:rsidR="00F745E6" w:rsidRPr="00664874">
        <w:rPr>
          <w:rFonts w:ascii="Times New Roman" w:hAnsi="Times New Roman"/>
          <w:sz w:val="20"/>
          <w:szCs w:val="20"/>
        </w:rPr>
        <w:t>, gdzie</w:t>
      </w:r>
      <w:r w:rsidR="003C6EDC" w:rsidRPr="00664874">
        <w:rPr>
          <w:rFonts w:ascii="Times New Roman" w:hAnsi="Times New Roman"/>
          <w:sz w:val="20"/>
          <w:szCs w:val="20"/>
        </w:rPr>
        <w:t xml:space="preserve"> zamierza udzielić zamówienia kilku pielęgniarkom </w:t>
      </w:r>
      <w:r w:rsidRPr="00664874">
        <w:rPr>
          <w:rFonts w:ascii="Times New Roman" w:hAnsi="Times New Roman"/>
          <w:sz w:val="20"/>
          <w:szCs w:val="20"/>
        </w:rPr>
        <w:t>o największej uzyskanej punktacji, o ile cena oferty nie przekracza kwoty, którą Udzielający zamówienia przeznaczył na realizację zamówienia, celem zakontraktowania całkowitej puli godzin w danym zakresie.</w:t>
      </w:r>
    </w:p>
    <w:p w:rsidR="00081FCB" w:rsidRPr="00664874" w:rsidRDefault="00081FCB" w:rsidP="00081FCB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5. Rozstrzygnięcie konkursu nastąpi w </w:t>
      </w:r>
      <w:r w:rsidR="00D53D3E" w:rsidRPr="00664874">
        <w:rPr>
          <w:rFonts w:ascii="Times New Roman" w:hAnsi="Times New Roman"/>
          <w:sz w:val="20"/>
          <w:szCs w:val="20"/>
        </w:rPr>
        <w:t xml:space="preserve">Dziale Kadr </w:t>
      </w:r>
      <w:r w:rsidR="00D53D3E" w:rsidRPr="00664874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="00D53D3E" w:rsidRPr="0066487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D53D3E" w:rsidRPr="00664874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D53D3E" w:rsidRPr="00664874">
        <w:rPr>
          <w:rFonts w:ascii="Times New Roman" w:hAnsi="Times New Roman"/>
          <w:sz w:val="20"/>
          <w:szCs w:val="20"/>
        </w:rPr>
        <w:t xml:space="preserve"> w terminie </w:t>
      </w:r>
      <w:r w:rsidR="00D53D3E" w:rsidRPr="00664874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9758E5" w:rsidRPr="00664874">
        <w:rPr>
          <w:rFonts w:ascii="Times New Roman" w:eastAsia="Arial" w:hAnsi="Times New Roman"/>
          <w:b/>
          <w:sz w:val="20"/>
          <w:szCs w:val="20"/>
          <w:u w:val="single"/>
        </w:rPr>
        <w:t>30.06</w:t>
      </w:r>
      <w:r w:rsidR="00A754F4" w:rsidRPr="00664874">
        <w:rPr>
          <w:rFonts w:ascii="Times New Roman" w:eastAsia="Arial" w:hAnsi="Times New Roman"/>
          <w:b/>
          <w:sz w:val="20"/>
          <w:szCs w:val="20"/>
          <w:u w:val="single"/>
        </w:rPr>
        <w:t>.2022</w:t>
      </w:r>
      <w:r w:rsidR="00D53D3E" w:rsidRPr="00664874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</w:t>
      </w:r>
      <w:r w:rsidRPr="00664874">
        <w:rPr>
          <w:rFonts w:ascii="Times New Roman" w:hAnsi="Times New Roman"/>
          <w:b/>
          <w:sz w:val="20"/>
          <w:szCs w:val="20"/>
        </w:rPr>
        <w:t>.</w:t>
      </w:r>
      <w:r w:rsidRPr="0066487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081FCB" w:rsidRPr="00664874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="00756864" w:rsidRPr="00664874">
        <w:rPr>
          <w:rFonts w:ascii="Times New Roman" w:hAnsi="Times New Roman"/>
          <w:sz w:val="20"/>
        </w:rPr>
        <w:t>zostaną zakończone w terminie do 3 ,7, 10 lub 14 dni roboczych od dnia otwarcia ofert</w:t>
      </w:r>
      <w:r w:rsidR="00532A83" w:rsidRPr="00664874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="00532A83" w:rsidRPr="0066487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532A83" w:rsidRPr="00664874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532A83" w:rsidRPr="00664874">
        <w:rPr>
          <w:rFonts w:ascii="Times New Roman" w:hAnsi="Times New Roman"/>
          <w:sz w:val="20"/>
          <w:szCs w:val="20"/>
        </w:rPr>
        <w:t xml:space="preserve"> w terminie </w:t>
      </w:r>
      <w:r w:rsidR="00532A83" w:rsidRPr="00664874">
        <w:rPr>
          <w:rFonts w:ascii="Times New Roman" w:hAnsi="Times New Roman"/>
          <w:b/>
          <w:sz w:val="20"/>
          <w:szCs w:val="20"/>
        </w:rPr>
        <w:t xml:space="preserve">do dnia </w:t>
      </w:r>
      <w:r w:rsidR="006C7E7A" w:rsidRPr="00664874">
        <w:rPr>
          <w:rFonts w:ascii="Times New Roman" w:hAnsi="Times New Roman"/>
          <w:b/>
          <w:sz w:val="20"/>
          <w:szCs w:val="20"/>
        </w:rPr>
        <w:br/>
      </w:r>
      <w:r w:rsidR="009758E5" w:rsidRPr="00664874">
        <w:rPr>
          <w:rFonts w:ascii="Times New Roman" w:hAnsi="Times New Roman"/>
          <w:b/>
          <w:sz w:val="20"/>
          <w:szCs w:val="20"/>
        </w:rPr>
        <w:t>30.06</w:t>
      </w:r>
      <w:r w:rsidR="00532A83" w:rsidRPr="00664874">
        <w:rPr>
          <w:rFonts w:ascii="Times New Roman" w:hAnsi="Times New Roman"/>
          <w:b/>
          <w:sz w:val="20"/>
          <w:szCs w:val="20"/>
        </w:rPr>
        <w:t>.2022 r</w:t>
      </w:r>
      <w:r w:rsidRPr="00664874">
        <w:rPr>
          <w:rFonts w:ascii="Times New Roman" w:hAnsi="Times New Roman"/>
          <w:b/>
          <w:sz w:val="20"/>
          <w:szCs w:val="20"/>
        </w:rPr>
        <w:t>.</w:t>
      </w:r>
    </w:p>
    <w:p w:rsidR="00081FCB" w:rsidRPr="00664874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</w:t>
      </w:r>
      <w:r w:rsidR="00D53D3E" w:rsidRPr="00664874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D53D3E" w:rsidRPr="00664874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D53D3E" w:rsidRPr="0066487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D53D3E" w:rsidRPr="00664874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D53D3E"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="00D53D3E" w:rsidRPr="00664874">
        <w:rPr>
          <w:rFonts w:ascii="Times New Roman" w:hAnsi="Times New Roman"/>
          <w:sz w:val="20"/>
          <w:szCs w:val="20"/>
        </w:rPr>
        <w:t xml:space="preserve">w terminie </w:t>
      </w:r>
      <w:r w:rsidR="00D53D3E" w:rsidRPr="00664874">
        <w:rPr>
          <w:rFonts w:ascii="Times New Roman" w:hAnsi="Times New Roman"/>
          <w:b/>
          <w:sz w:val="20"/>
          <w:szCs w:val="20"/>
        </w:rPr>
        <w:t xml:space="preserve">do dnia </w:t>
      </w:r>
      <w:r w:rsidR="009758E5" w:rsidRPr="00664874">
        <w:rPr>
          <w:rFonts w:ascii="Times New Roman" w:hAnsi="Times New Roman"/>
          <w:b/>
          <w:sz w:val="20"/>
        </w:rPr>
        <w:t>30.06</w:t>
      </w:r>
      <w:r w:rsidR="00A754F4" w:rsidRPr="00664874">
        <w:rPr>
          <w:rFonts w:ascii="Times New Roman" w:hAnsi="Times New Roman"/>
          <w:b/>
          <w:sz w:val="20"/>
        </w:rPr>
        <w:t>.2022</w:t>
      </w:r>
      <w:r w:rsidR="00D53D3E" w:rsidRPr="00664874">
        <w:rPr>
          <w:rFonts w:ascii="Times New Roman" w:hAnsi="Times New Roman"/>
          <w:b/>
          <w:sz w:val="20"/>
          <w:szCs w:val="20"/>
        </w:rPr>
        <w:t xml:space="preserve"> r</w:t>
      </w:r>
      <w:r w:rsidRPr="00664874">
        <w:rPr>
          <w:rFonts w:ascii="Times New Roman" w:hAnsi="Times New Roman"/>
          <w:b/>
          <w:sz w:val="20"/>
          <w:szCs w:val="20"/>
        </w:rPr>
        <w:t xml:space="preserve">. </w:t>
      </w:r>
    </w:p>
    <w:p w:rsidR="00081FCB" w:rsidRPr="00664874" w:rsidRDefault="00081FCB" w:rsidP="00081FCB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6. </w:t>
      </w:r>
      <w:r w:rsidR="00E304C5" w:rsidRPr="00664874">
        <w:rPr>
          <w:rFonts w:ascii="Times New Roman" w:hAnsi="Times New Roman"/>
          <w:sz w:val="20"/>
          <w:szCs w:val="20"/>
        </w:rPr>
        <w:t xml:space="preserve">   </w:t>
      </w:r>
      <w:r w:rsidRPr="00664874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81FCB" w:rsidRPr="00664874" w:rsidRDefault="006C7E7A" w:rsidP="00081FCB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</w:t>
      </w:r>
      <w:r w:rsidRPr="00664874">
        <w:rPr>
          <w:rFonts w:ascii="Times New Roman" w:hAnsi="Times New Roman"/>
          <w:sz w:val="20"/>
          <w:szCs w:val="20"/>
        </w:rPr>
        <w:br/>
        <w:t>w poszczególnych zakresach określonych w rozdziale III w każdym czasie lub prawo do przesunięcia terminu składania lub otwarcia ofert, lub terminu rozstrzygnięcia konkursu - bez podawania przyczyny</w:t>
      </w:r>
      <w:r w:rsidR="00081FCB" w:rsidRPr="00664874">
        <w:rPr>
          <w:rFonts w:ascii="Times New Roman" w:hAnsi="Times New Roman"/>
          <w:sz w:val="20"/>
          <w:szCs w:val="20"/>
        </w:rPr>
        <w:t xml:space="preserve">. </w:t>
      </w:r>
    </w:p>
    <w:p w:rsidR="00081FCB" w:rsidRPr="00664874" w:rsidRDefault="00081FCB" w:rsidP="0035407B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8B3E24" w:rsidRPr="00664874" w:rsidRDefault="001A6258" w:rsidP="0035407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7E0676" w:rsidRPr="00664874" w:rsidRDefault="007E0676" w:rsidP="0035407B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4A19C1" w:rsidRPr="00664874">
        <w:rPr>
          <w:rFonts w:ascii="Times New Roman" w:hAnsi="Times New Roman"/>
          <w:b/>
          <w:sz w:val="20"/>
          <w:szCs w:val="20"/>
          <w:u w:val="single"/>
        </w:rPr>
        <w:t xml:space="preserve">ż w terminie związania ofertą. </w:t>
      </w:r>
      <w:r w:rsidR="00E304C5" w:rsidRPr="00664874">
        <w:rPr>
          <w:rFonts w:ascii="Times New Roman" w:hAnsi="Times New Roman"/>
          <w:b/>
          <w:sz w:val="20"/>
          <w:szCs w:val="20"/>
          <w:u w:val="single"/>
        </w:rPr>
        <w:br/>
      </w:r>
      <w:r w:rsidRPr="00664874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:rsidR="00A6446D" w:rsidRPr="00664874" w:rsidRDefault="00A6446D" w:rsidP="003A52A0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64874">
        <w:rPr>
          <w:rFonts w:ascii="Times New Roman" w:hAnsi="Times New Roman"/>
          <w:b/>
          <w:sz w:val="20"/>
          <w:szCs w:val="20"/>
        </w:rPr>
        <w:t xml:space="preserve">w terminie do </w:t>
      </w:r>
      <w:r w:rsidR="009758E5" w:rsidRPr="00664874">
        <w:rPr>
          <w:rFonts w:ascii="Times New Roman" w:hAnsi="Times New Roman"/>
          <w:b/>
          <w:sz w:val="20"/>
          <w:szCs w:val="20"/>
        </w:rPr>
        <w:t>27.05</w:t>
      </w:r>
      <w:r w:rsidR="00A754F4" w:rsidRPr="00664874">
        <w:rPr>
          <w:rFonts w:ascii="Times New Roman" w:hAnsi="Times New Roman"/>
          <w:b/>
          <w:sz w:val="20"/>
          <w:szCs w:val="20"/>
        </w:rPr>
        <w:t>.2022</w:t>
      </w:r>
      <w:r w:rsidRPr="00664874">
        <w:rPr>
          <w:rFonts w:ascii="Times New Roman" w:hAnsi="Times New Roman"/>
          <w:b/>
          <w:sz w:val="20"/>
          <w:szCs w:val="20"/>
        </w:rPr>
        <w:t xml:space="preserve"> r. do godz. 13.30 </w:t>
      </w:r>
      <w:r w:rsidR="00E304C5" w:rsidRPr="00664874">
        <w:rPr>
          <w:rFonts w:ascii="Times New Roman" w:hAnsi="Times New Roman"/>
          <w:b/>
          <w:sz w:val="20"/>
          <w:szCs w:val="20"/>
        </w:rPr>
        <w:br/>
      </w:r>
      <w:r w:rsidRPr="00664874">
        <w:rPr>
          <w:rFonts w:ascii="Times New Roman" w:hAnsi="Times New Roman"/>
          <w:sz w:val="20"/>
          <w:szCs w:val="20"/>
        </w:rPr>
        <w:t xml:space="preserve">w </w:t>
      </w:r>
      <w:r w:rsidR="00E304C5" w:rsidRPr="00664874"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 w:rsidR="00E304C5" w:rsidRPr="00664874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="00E304C5" w:rsidRPr="00664874">
        <w:rPr>
          <w:rFonts w:ascii="Times New Roman" w:hAnsi="Times New Roman"/>
          <w:b/>
          <w:sz w:val="20"/>
          <w:szCs w:val="20"/>
        </w:rPr>
        <w:t xml:space="preserve"> 10 w Wejherowie.</w:t>
      </w:r>
      <w:r w:rsidR="00E304C5" w:rsidRPr="00664874">
        <w:rPr>
          <w:rFonts w:ascii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 xml:space="preserve">Udzielający zamówienia może przedłożone zastrzeżenia  uwzględnić lub nie.  </w:t>
      </w:r>
    </w:p>
    <w:p w:rsidR="005320EC" w:rsidRPr="00664874" w:rsidRDefault="005320EC" w:rsidP="003A52A0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:rsidR="001A6258" w:rsidRPr="00664874" w:rsidRDefault="001A6258" w:rsidP="003A52A0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="00787ABC" w:rsidRPr="00664874">
        <w:rPr>
          <w:rFonts w:ascii="Times New Roman" w:hAnsi="Times New Roman"/>
          <w:sz w:val="20"/>
          <w:szCs w:val="20"/>
        </w:rPr>
        <w:br/>
      </w:r>
      <w:r w:rsidRPr="00664874">
        <w:rPr>
          <w:rFonts w:ascii="Times New Roman" w:hAnsi="Times New Roman"/>
          <w:sz w:val="20"/>
          <w:szCs w:val="20"/>
        </w:rPr>
        <w:t xml:space="preserve">w jego siedzibie. </w:t>
      </w:r>
    </w:p>
    <w:p w:rsidR="001A6258" w:rsidRPr="00664874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1A6258" w:rsidRPr="00664874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1A6258" w:rsidRPr="00664874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lastRenderedPageBreak/>
        <w:t>kopię zaświadczenia o przeszkoleniu BHP</w:t>
      </w:r>
      <w:r w:rsidR="00DF2452" w:rsidRPr="00664874">
        <w:rPr>
          <w:rFonts w:ascii="Times New Roman" w:hAnsi="Times New Roman"/>
          <w:sz w:val="20"/>
          <w:szCs w:val="20"/>
        </w:rPr>
        <w:t>,</w:t>
      </w:r>
    </w:p>
    <w:p w:rsidR="001A6258" w:rsidRPr="00664874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1A6258" w:rsidRPr="00664874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</w:t>
      </w:r>
      <w:r w:rsidR="00E304C5" w:rsidRPr="00664874">
        <w:rPr>
          <w:rFonts w:ascii="Times New Roman" w:hAnsi="Times New Roman"/>
          <w:sz w:val="20"/>
          <w:szCs w:val="20"/>
          <w:u w:val="single"/>
        </w:rPr>
        <w:br/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w którym </w:t>
      </w:r>
      <w:r w:rsidR="00DF2452" w:rsidRPr="00664874">
        <w:rPr>
          <w:rFonts w:ascii="Times New Roman" w:hAnsi="Times New Roman"/>
          <w:sz w:val="20"/>
          <w:szCs w:val="20"/>
          <w:u w:val="single"/>
        </w:rPr>
        <w:t>nastąpiło wykonanie usługi</w:t>
      </w:r>
      <w:r w:rsidR="00B44E2F" w:rsidRPr="00664874">
        <w:rPr>
          <w:rFonts w:ascii="Times New Roman" w:hAnsi="Times New Roman"/>
          <w:sz w:val="20"/>
          <w:szCs w:val="20"/>
          <w:u w:val="single"/>
        </w:rPr>
        <w:t>,</w:t>
      </w:r>
      <w:r w:rsidR="00DF2452" w:rsidRPr="00664874">
        <w:rPr>
          <w:rFonts w:ascii="Times New Roman" w:hAnsi="Times New Roman"/>
          <w:sz w:val="20"/>
          <w:szCs w:val="20"/>
          <w:u w:val="single"/>
        </w:rPr>
        <w:t xml:space="preserve"> gdy P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1A6258" w:rsidRPr="00664874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8B3E24" w:rsidRPr="00664874" w:rsidRDefault="001A6258" w:rsidP="00903564">
      <w:pPr>
        <w:numPr>
          <w:ilvl w:val="0"/>
          <w:numId w:val="16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8B3E24" w:rsidRPr="00664874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1A6258" w:rsidRPr="00664874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664874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Środki odwoławcze nie przysługują na:</w:t>
      </w:r>
    </w:p>
    <w:p w:rsidR="001A6258" w:rsidRPr="00664874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2.1. wybór trybu postępowania;</w:t>
      </w:r>
    </w:p>
    <w:p w:rsidR="001A6258" w:rsidRPr="00664874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1A6258" w:rsidRPr="00664874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1A6258" w:rsidRPr="00664874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664874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1A6258" w:rsidRPr="00664874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1A6258" w:rsidRPr="00664874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664874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1A6258" w:rsidRPr="00664874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1A6258" w:rsidRPr="00664874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1A6258" w:rsidRPr="00664874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664874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:rsidR="001A6258" w:rsidRPr="00664874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1A6258" w:rsidRPr="00664874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61BA0" w:rsidRPr="00664874" w:rsidRDefault="001A6258" w:rsidP="0035407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E304C5" w:rsidRPr="00664874" w:rsidRDefault="00E304C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E304C5" w:rsidRPr="00664874" w:rsidRDefault="00E304C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1A6258" w:rsidRPr="00664874" w:rsidRDefault="001A6258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Zarząd</w:t>
      </w:r>
    </w:p>
    <w:p w:rsidR="00903564" w:rsidRPr="00664874" w:rsidRDefault="001A6258" w:rsidP="00361BA0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ab/>
      </w:r>
      <w:r w:rsidRPr="00664874">
        <w:rPr>
          <w:rFonts w:ascii="Times New Roman" w:hAnsi="Times New Roman"/>
          <w:sz w:val="20"/>
          <w:szCs w:val="20"/>
        </w:rPr>
        <w:tab/>
      </w:r>
      <w:r w:rsidRPr="00664874">
        <w:rPr>
          <w:rFonts w:ascii="Times New Roman" w:hAnsi="Times New Roman"/>
          <w:sz w:val="20"/>
          <w:szCs w:val="20"/>
        </w:rPr>
        <w:tab/>
      </w:r>
      <w:r w:rsidRPr="00664874">
        <w:rPr>
          <w:rFonts w:ascii="Times New Roman" w:hAnsi="Times New Roman"/>
          <w:sz w:val="20"/>
          <w:szCs w:val="20"/>
        </w:rPr>
        <w:tab/>
      </w:r>
      <w:r w:rsidRPr="00664874">
        <w:rPr>
          <w:rFonts w:ascii="Times New Roman" w:hAnsi="Times New Roman"/>
          <w:sz w:val="20"/>
          <w:szCs w:val="20"/>
        </w:rPr>
        <w:tab/>
        <w:t xml:space="preserve">  </w:t>
      </w:r>
      <w:r w:rsidR="009424FC" w:rsidRPr="00664874">
        <w:rPr>
          <w:rFonts w:ascii="Times New Roman" w:hAnsi="Times New Roman"/>
          <w:sz w:val="20"/>
          <w:szCs w:val="20"/>
        </w:rPr>
        <w:t xml:space="preserve">                         </w:t>
      </w:r>
      <w:r w:rsidRPr="00664874">
        <w:rPr>
          <w:rFonts w:ascii="Times New Roman" w:hAnsi="Times New Roman"/>
          <w:sz w:val="20"/>
          <w:szCs w:val="20"/>
        </w:rPr>
        <w:t xml:space="preserve">Szpitali Pomorskich Sp. z o.o. </w:t>
      </w:r>
    </w:p>
    <w:p w:rsidR="00E304C5" w:rsidRPr="00664874" w:rsidRDefault="00E304C5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:rsidR="001A6258" w:rsidRPr="009F7100" w:rsidRDefault="00BC251C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Gdynia, dnia</w:t>
      </w:r>
      <w:r w:rsidR="00B53ECD" w:rsidRPr="00664874">
        <w:rPr>
          <w:rFonts w:ascii="Times New Roman" w:hAnsi="Times New Roman"/>
          <w:sz w:val="20"/>
          <w:szCs w:val="20"/>
        </w:rPr>
        <w:t xml:space="preserve"> </w:t>
      </w:r>
      <w:r w:rsidR="005D3FBE" w:rsidRPr="00664874">
        <w:rPr>
          <w:rFonts w:ascii="Times New Roman" w:hAnsi="Times New Roman"/>
          <w:sz w:val="20"/>
          <w:szCs w:val="20"/>
        </w:rPr>
        <w:t>2</w:t>
      </w:r>
      <w:r w:rsidR="009758E5" w:rsidRPr="00664874">
        <w:rPr>
          <w:rFonts w:ascii="Times New Roman" w:hAnsi="Times New Roman"/>
          <w:sz w:val="20"/>
          <w:szCs w:val="20"/>
        </w:rPr>
        <w:t>3 maj</w:t>
      </w:r>
      <w:r w:rsidR="001A6258" w:rsidRPr="00664874">
        <w:rPr>
          <w:rFonts w:ascii="Times New Roman" w:hAnsi="Times New Roman"/>
          <w:sz w:val="20"/>
          <w:szCs w:val="20"/>
        </w:rPr>
        <w:t xml:space="preserve"> </w:t>
      </w:r>
      <w:r w:rsidR="0049672B" w:rsidRPr="00664874">
        <w:rPr>
          <w:rFonts w:ascii="Times New Roman" w:hAnsi="Times New Roman"/>
          <w:sz w:val="20"/>
          <w:szCs w:val="20"/>
        </w:rPr>
        <w:t xml:space="preserve">2022 </w:t>
      </w:r>
      <w:r w:rsidR="001A6258" w:rsidRPr="00664874">
        <w:rPr>
          <w:rFonts w:ascii="Times New Roman" w:hAnsi="Times New Roman"/>
          <w:sz w:val="20"/>
          <w:szCs w:val="20"/>
        </w:rPr>
        <w:t>r.</w:t>
      </w:r>
      <w:r w:rsidR="009424FC" w:rsidRPr="009F7100">
        <w:rPr>
          <w:rFonts w:ascii="Times New Roman" w:hAnsi="Times New Roman"/>
          <w:sz w:val="20"/>
          <w:szCs w:val="20"/>
        </w:rPr>
        <w:tab/>
      </w:r>
    </w:p>
    <w:sectPr w:rsidR="001A6258" w:rsidRPr="009F7100" w:rsidSect="00EA7E8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05B" w:rsidRDefault="0098605B" w:rsidP="00A8421C">
      <w:pPr>
        <w:spacing w:after="0" w:line="240" w:lineRule="auto"/>
      </w:pPr>
      <w:r>
        <w:separator/>
      </w:r>
    </w:p>
  </w:endnote>
  <w:endnote w:type="continuationSeparator" w:id="0">
    <w:p w:rsidR="0098605B" w:rsidRDefault="0098605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5A4A10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>
      <w:rPr>
        <w:b/>
        <w:noProof/>
        <w:lang w:eastAsia="pl-PL"/>
      </w:rPr>
      <w:drawing>
        <wp:inline distT="0" distB="0" distL="0" distR="0">
          <wp:extent cx="3525875" cy="2266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24" cy="22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B6A37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A4A10" w:rsidRPr="001800AA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5A4A10" w:rsidRPr="00EB2934" w:rsidRDefault="005A4A10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05B" w:rsidRDefault="0098605B" w:rsidP="00A8421C">
      <w:pPr>
        <w:spacing w:after="0" w:line="240" w:lineRule="auto"/>
      </w:pPr>
      <w:r>
        <w:separator/>
      </w:r>
    </w:p>
  </w:footnote>
  <w:footnote w:type="continuationSeparator" w:id="0">
    <w:p w:rsidR="0098605B" w:rsidRDefault="0098605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98605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Pr="00406824" w:rsidRDefault="00B61DF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05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6578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A10">
      <w:tab/>
    </w:r>
  </w:p>
  <w:p w:rsidR="005A4A10" w:rsidRPr="002D500A" w:rsidRDefault="00B61DF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389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98605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2ED530A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4"/>
  </w:num>
  <w:num w:numId="4">
    <w:abstractNumId w:val="18"/>
  </w:num>
  <w:num w:numId="5">
    <w:abstractNumId w:val="10"/>
  </w:num>
  <w:num w:numId="6">
    <w:abstractNumId w:val="31"/>
  </w:num>
  <w:num w:numId="7">
    <w:abstractNumId w:val="25"/>
  </w:num>
  <w:num w:numId="8">
    <w:abstractNumId w:val="26"/>
  </w:num>
  <w:num w:numId="9">
    <w:abstractNumId w:val="29"/>
  </w:num>
  <w:num w:numId="10">
    <w:abstractNumId w:val="27"/>
  </w:num>
  <w:num w:numId="11">
    <w:abstractNumId w:val="22"/>
  </w:num>
  <w:num w:numId="12">
    <w:abstractNumId w:val="13"/>
  </w:num>
  <w:num w:numId="13">
    <w:abstractNumId w:val="17"/>
  </w:num>
  <w:num w:numId="14">
    <w:abstractNumId w:val="24"/>
  </w:num>
  <w:num w:numId="15">
    <w:abstractNumId w:val="30"/>
  </w:num>
  <w:num w:numId="16">
    <w:abstractNumId w:val="28"/>
  </w:num>
  <w:num w:numId="17">
    <w:abstractNumId w:val="20"/>
  </w:num>
  <w:num w:numId="18">
    <w:abstractNumId w:val="2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5A7"/>
    <w:rsid w:val="000007FC"/>
    <w:rsid w:val="00000FB3"/>
    <w:rsid w:val="000012EC"/>
    <w:rsid w:val="00001754"/>
    <w:rsid w:val="00001DF4"/>
    <w:rsid w:val="0000705F"/>
    <w:rsid w:val="00007200"/>
    <w:rsid w:val="000077FB"/>
    <w:rsid w:val="000109AF"/>
    <w:rsid w:val="00017395"/>
    <w:rsid w:val="000214F5"/>
    <w:rsid w:val="00022C8A"/>
    <w:rsid w:val="00026CDF"/>
    <w:rsid w:val="00030D44"/>
    <w:rsid w:val="000343B2"/>
    <w:rsid w:val="00040C1F"/>
    <w:rsid w:val="0004324B"/>
    <w:rsid w:val="000442FD"/>
    <w:rsid w:val="00050087"/>
    <w:rsid w:val="00050112"/>
    <w:rsid w:val="00051BB9"/>
    <w:rsid w:val="00053908"/>
    <w:rsid w:val="00053F02"/>
    <w:rsid w:val="000574BA"/>
    <w:rsid w:val="00060A63"/>
    <w:rsid w:val="000627B5"/>
    <w:rsid w:val="00070853"/>
    <w:rsid w:val="00071701"/>
    <w:rsid w:val="00071940"/>
    <w:rsid w:val="000721F5"/>
    <w:rsid w:val="00074A38"/>
    <w:rsid w:val="000750D6"/>
    <w:rsid w:val="00076BCC"/>
    <w:rsid w:val="00076E47"/>
    <w:rsid w:val="0007788C"/>
    <w:rsid w:val="00077896"/>
    <w:rsid w:val="00080F10"/>
    <w:rsid w:val="00081FCB"/>
    <w:rsid w:val="00086F8D"/>
    <w:rsid w:val="00094E23"/>
    <w:rsid w:val="000954AE"/>
    <w:rsid w:val="00095A22"/>
    <w:rsid w:val="00096AB6"/>
    <w:rsid w:val="00096BBD"/>
    <w:rsid w:val="000A08B2"/>
    <w:rsid w:val="000A08FA"/>
    <w:rsid w:val="000A4D0B"/>
    <w:rsid w:val="000A4DC8"/>
    <w:rsid w:val="000A545F"/>
    <w:rsid w:val="000A5AC9"/>
    <w:rsid w:val="000A6309"/>
    <w:rsid w:val="000B07E3"/>
    <w:rsid w:val="000B2EF2"/>
    <w:rsid w:val="000C2113"/>
    <w:rsid w:val="000C239F"/>
    <w:rsid w:val="000C2E3A"/>
    <w:rsid w:val="000C3786"/>
    <w:rsid w:val="000E14CE"/>
    <w:rsid w:val="000F146E"/>
    <w:rsid w:val="000F215B"/>
    <w:rsid w:val="001003D2"/>
    <w:rsid w:val="001028D0"/>
    <w:rsid w:val="0010427C"/>
    <w:rsid w:val="00105159"/>
    <w:rsid w:val="001074D8"/>
    <w:rsid w:val="001074EA"/>
    <w:rsid w:val="001107E6"/>
    <w:rsid w:val="0011370F"/>
    <w:rsid w:val="00115487"/>
    <w:rsid w:val="0011599D"/>
    <w:rsid w:val="0011684B"/>
    <w:rsid w:val="00124BC5"/>
    <w:rsid w:val="00130F5F"/>
    <w:rsid w:val="0013428C"/>
    <w:rsid w:val="0013440F"/>
    <w:rsid w:val="00136EBC"/>
    <w:rsid w:val="00141961"/>
    <w:rsid w:val="00141DBD"/>
    <w:rsid w:val="001421FA"/>
    <w:rsid w:val="00144F19"/>
    <w:rsid w:val="001459CE"/>
    <w:rsid w:val="00147182"/>
    <w:rsid w:val="00147826"/>
    <w:rsid w:val="00150A1C"/>
    <w:rsid w:val="00151515"/>
    <w:rsid w:val="00154E95"/>
    <w:rsid w:val="001705CB"/>
    <w:rsid w:val="001706D1"/>
    <w:rsid w:val="001755C3"/>
    <w:rsid w:val="00176D3A"/>
    <w:rsid w:val="001800AA"/>
    <w:rsid w:val="00182200"/>
    <w:rsid w:val="00185951"/>
    <w:rsid w:val="001873C5"/>
    <w:rsid w:val="00187999"/>
    <w:rsid w:val="0019044D"/>
    <w:rsid w:val="00192A04"/>
    <w:rsid w:val="0019324B"/>
    <w:rsid w:val="00193CBC"/>
    <w:rsid w:val="001945CE"/>
    <w:rsid w:val="001967CB"/>
    <w:rsid w:val="001A6258"/>
    <w:rsid w:val="001B5B40"/>
    <w:rsid w:val="001B6322"/>
    <w:rsid w:val="001C4F16"/>
    <w:rsid w:val="001C6E17"/>
    <w:rsid w:val="001C73AF"/>
    <w:rsid w:val="001C79B9"/>
    <w:rsid w:val="001C7F77"/>
    <w:rsid w:val="001D14ED"/>
    <w:rsid w:val="001D5387"/>
    <w:rsid w:val="001D59B3"/>
    <w:rsid w:val="001E519A"/>
    <w:rsid w:val="001F23A7"/>
    <w:rsid w:val="001F2686"/>
    <w:rsid w:val="001F6DC3"/>
    <w:rsid w:val="002001C0"/>
    <w:rsid w:val="00200C88"/>
    <w:rsid w:val="00200FCD"/>
    <w:rsid w:val="00202662"/>
    <w:rsid w:val="002046AE"/>
    <w:rsid w:val="002048D3"/>
    <w:rsid w:val="00211FF0"/>
    <w:rsid w:val="0021584B"/>
    <w:rsid w:val="00221C47"/>
    <w:rsid w:val="00222997"/>
    <w:rsid w:val="00225FDD"/>
    <w:rsid w:val="0022682F"/>
    <w:rsid w:val="0022703A"/>
    <w:rsid w:val="0023479E"/>
    <w:rsid w:val="002434DA"/>
    <w:rsid w:val="00243BEE"/>
    <w:rsid w:val="0024510A"/>
    <w:rsid w:val="00246701"/>
    <w:rsid w:val="00247AF8"/>
    <w:rsid w:val="002510C4"/>
    <w:rsid w:val="0025166E"/>
    <w:rsid w:val="00252AFD"/>
    <w:rsid w:val="00253EDB"/>
    <w:rsid w:val="0025602D"/>
    <w:rsid w:val="00256BF4"/>
    <w:rsid w:val="00257AF7"/>
    <w:rsid w:val="00261C08"/>
    <w:rsid w:val="00264410"/>
    <w:rsid w:val="00264707"/>
    <w:rsid w:val="00266CF6"/>
    <w:rsid w:val="00270149"/>
    <w:rsid w:val="00271493"/>
    <w:rsid w:val="002721D7"/>
    <w:rsid w:val="0027463E"/>
    <w:rsid w:val="00275DD2"/>
    <w:rsid w:val="0027601E"/>
    <w:rsid w:val="0027799B"/>
    <w:rsid w:val="0028035B"/>
    <w:rsid w:val="0028167E"/>
    <w:rsid w:val="00281ADD"/>
    <w:rsid w:val="002826BF"/>
    <w:rsid w:val="00284215"/>
    <w:rsid w:val="0028615D"/>
    <w:rsid w:val="00286F11"/>
    <w:rsid w:val="002874EF"/>
    <w:rsid w:val="0029662F"/>
    <w:rsid w:val="002A0331"/>
    <w:rsid w:val="002A11FF"/>
    <w:rsid w:val="002A2599"/>
    <w:rsid w:val="002A38D8"/>
    <w:rsid w:val="002A4A96"/>
    <w:rsid w:val="002A6C1E"/>
    <w:rsid w:val="002A6C9C"/>
    <w:rsid w:val="002B2EAD"/>
    <w:rsid w:val="002B34F6"/>
    <w:rsid w:val="002B3F5B"/>
    <w:rsid w:val="002C3D09"/>
    <w:rsid w:val="002C5377"/>
    <w:rsid w:val="002C5F1A"/>
    <w:rsid w:val="002C6D75"/>
    <w:rsid w:val="002D062B"/>
    <w:rsid w:val="002D3B5F"/>
    <w:rsid w:val="002D3D68"/>
    <w:rsid w:val="002D500A"/>
    <w:rsid w:val="002D5A3D"/>
    <w:rsid w:val="002E0160"/>
    <w:rsid w:val="002E0E56"/>
    <w:rsid w:val="002E19FF"/>
    <w:rsid w:val="002E7B3D"/>
    <w:rsid w:val="002F068F"/>
    <w:rsid w:val="002F3002"/>
    <w:rsid w:val="002F536E"/>
    <w:rsid w:val="002F6679"/>
    <w:rsid w:val="002F7DF1"/>
    <w:rsid w:val="003032FB"/>
    <w:rsid w:val="003045AB"/>
    <w:rsid w:val="00307D55"/>
    <w:rsid w:val="00314020"/>
    <w:rsid w:val="003162E6"/>
    <w:rsid w:val="00316752"/>
    <w:rsid w:val="00317609"/>
    <w:rsid w:val="0031769A"/>
    <w:rsid w:val="00320381"/>
    <w:rsid w:val="003228EB"/>
    <w:rsid w:val="00324FE0"/>
    <w:rsid w:val="00326105"/>
    <w:rsid w:val="00327B4F"/>
    <w:rsid w:val="00330BF0"/>
    <w:rsid w:val="00335285"/>
    <w:rsid w:val="00340326"/>
    <w:rsid w:val="00341D32"/>
    <w:rsid w:val="00343A1D"/>
    <w:rsid w:val="00344806"/>
    <w:rsid w:val="00345AA0"/>
    <w:rsid w:val="00350929"/>
    <w:rsid w:val="00353E48"/>
    <w:rsid w:val="0035407B"/>
    <w:rsid w:val="00361BA0"/>
    <w:rsid w:val="003620AC"/>
    <w:rsid w:val="003621DB"/>
    <w:rsid w:val="003626C2"/>
    <w:rsid w:val="003637FB"/>
    <w:rsid w:val="00363C7A"/>
    <w:rsid w:val="00367288"/>
    <w:rsid w:val="00370126"/>
    <w:rsid w:val="00373E5E"/>
    <w:rsid w:val="00375302"/>
    <w:rsid w:val="003753E6"/>
    <w:rsid w:val="00375648"/>
    <w:rsid w:val="0038019F"/>
    <w:rsid w:val="003819AB"/>
    <w:rsid w:val="00386CAB"/>
    <w:rsid w:val="00387596"/>
    <w:rsid w:val="0039060D"/>
    <w:rsid w:val="003911E7"/>
    <w:rsid w:val="00395233"/>
    <w:rsid w:val="003A262C"/>
    <w:rsid w:val="003A47AD"/>
    <w:rsid w:val="003A52A0"/>
    <w:rsid w:val="003A5640"/>
    <w:rsid w:val="003A7274"/>
    <w:rsid w:val="003B02EC"/>
    <w:rsid w:val="003B0DBE"/>
    <w:rsid w:val="003B1887"/>
    <w:rsid w:val="003B4274"/>
    <w:rsid w:val="003C0644"/>
    <w:rsid w:val="003C08C8"/>
    <w:rsid w:val="003C1778"/>
    <w:rsid w:val="003C2124"/>
    <w:rsid w:val="003C6D62"/>
    <w:rsid w:val="003C6EDC"/>
    <w:rsid w:val="003D18B6"/>
    <w:rsid w:val="003D2727"/>
    <w:rsid w:val="003D622C"/>
    <w:rsid w:val="003E301C"/>
    <w:rsid w:val="003E456B"/>
    <w:rsid w:val="003E6D48"/>
    <w:rsid w:val="003F2EC2"/>
    <w:rsid w:val="003F3DC9"/>
    <w:rsid w:val="00406824"/>
    <w:rsid w:val="004103C8"/>
    <w:rsid w:val="00410E1A"/>
    <w:rsid w:val="00410FEA"/>
    <w:rsid w:val="00413AC5"/>
    <w:rsid w:val="00422420"/>
    <w:rsid w:val="00422A5E"/>
    <w:rsid w:val="00425D80"/>
    <w:rsid w:val="004270F9"/>
    <w:rsid w:val="004279EF"/>
    <w:rsid w:val="00435296"/>
    <w:rsid w:val="00444001"/>
    <w:rsid w:val="004446A7"/>
    <w:rsid w:val="00444C15"/>
    <w:rsid w:val="00444F17"/>
    <w:rsid w:val="0044551A"/>
    <w:rsid w:val="00445B88"/>
    <w:rsid w:val="00447731"/>
    <w:rsid w:val="0045168A"/>
    <w:rsid w:val="00452C4E"/>
    <w:rsid w:val="004541AE"/>
    <w:rsid w:val="00454E24"/>
    <w:rsid w:val="00454F9D"/>
    <w:rsid w:val="00455514"/>
    <w:rsid w:val="00455589"/>
    <w:rsid w:val="004576B1"/>
    <w:rsid w:val="004577E4"/>
    <w:rsid w:val="0046011D"/>
    <w:rsid w:val="00463E17"/>
    <w:rsid w:val="00464D86"/>
    <w:rsid w:val="004656ED"/>
    <w:rsid w:val="00465BBB"/>
    <w:rsid w:val="00466E0F"/>
    <w:rsid w:val="004675E5"/>
    <w:rsid w:val="00471AEA"/>
    <w:rsid w:val="004726F7"/>
    <w:rsid w:val="004742A9"/>
    <w:rsid w:val="00476A8F"/>
    <w:rsid w:val="0047729C"/>
    <w:rsid w:val="00486C1C"/>
    <w:rsid w:val="00487458"/>
    <w:rsid w:val="0049000D"/>
    <w:rsid w:val="0049427E"/>
    <w:rsid w:val="0049672B"/>
    <w:rsid w:val="004969FA"/>
    <w:rsid w:val="004A00AA"/>
    <w:rsid w:val="004A05E9"/>
    <w:rsid w:val="004A0F53"/>
    <w:rsid w:val="004A1416"/>
    <w:rsid w:val="004A19C1"/>
    <w:rsid w:val="004A334E"/>
    <w:rsid w:val="004A5229"/>
    <w:rsid w:val="004A68C9"/>
    <w:rsid w:val="004B24A5"/>
    <w:rsid w:val="004B3CEC"/>
    <w:rsid w:val="004B5BBA"/>
    <w:rsid w:val="004B6A37"/>
    <w:rsid w:val="004C0832"/>
    <w:rsid w:val="004C4531"/>
    <w:rsid w:val="004C4A0D"/>
    <w:rsid w:val="004C6D7F"/>
    <w:rsid w:val="004D13E3"/>
    <w:rsid w:val="004D1E9B"/>
    <w:rsid w:val="004E1236"/>
    <w:rsid w:val="004E2CC0"/>
    <w:rsid w:val="004E3578"/>
    <w:rsid w:val="004F6BE1"/>
    <w:rsid w:val="00500857"/>
    <w:rsid w:val="0050699F"/>
    <w:rsid w:val="00507BED"/>
    <w:rsid w:val="00511A51"/>
    <w:rsid w:val="00512F5B"/>
    <w:rsid w:val="00513DDC"/>
    <w:rsid w:val="00514384"/>
    <w:rsid w:val="005152E2"/>
    <w:rsid w:val="00516728"/>
    <w:rsid w:val="005215AB"/>
    <w:rsid w:val="00525C0F"/>
    <w:rsid w:val="0052701E"/>
    <w:rsid w:val="00527358"/>
    <w:rsid w:val="00527C45"/>
    <w:rsid w:val="00531D4F"/>
    <w:rsid w:val="005320EC"/>
    <w:rsid w:val="00532A83"/>
    <w:rsid w:val="00540324"/>
    <w:rsid w:val="00541CBD"/>
    <w:rsid w:val="00542B3E"/>
    <w:rsid w:val="00542F87"/>
    <w:rsid w:val="00543C1A"/>
    <w:rsid w:val="00544663"/>
    <w:rsid w:val="005459AA"/>
    <w:rsid w:val="00547512"/>
    <w:rsid w:val="00547BC6"/>
    <w:rsid w:val="005506D2"/>
    <w:rsid w:val="00551642"/>
    <w:rsid w:val="005517D9"/>
    <w:rsid w:val="005522F0"/>
    <w:rsid w:val="0055479C"/>
    <w:rsid w:val="005564C5"/>
    <w:rsid w:val="005604D9"/>
    <w:rsid w:val="00561528"/>
    <w:rsid w:val="00562E6F"/>
    <w:rsid w:val="0056549A"/>
    <w:rsid w:val="005746FD"/>
    <w:rsid w:val="005747BC"/>
    <w:rsid w:val="00581B85"/>
    <w:rsid w:val="00584189"/>
    <w:rsid w:val="005900B0"/>
    <w:rsid w:val="00590209"/>
    <w:rsid w:val="00590C33"/>
    <w:rsid w:val="005916CD"/>
    <w:rsid w:val="00596F0B"/>
    <w:rsid w:val="005A253D"/>
    <w:rsid w:val="005A35B5"/>
    <w:rsid w:val="005A3DF9"/>
    <w:rsid w:val="005A4A10"/>
    <w:rsid w:val="005A6247"/>
    <w:rsid w:val="005B190D"/>
    <w:rsid w:val="005B2169"/>
    <w:rsid w:val="005B2579"/>
    <w:rsid w:val="005B2F9B"/>
    <w:rsid w:val="005B3F34"/>
    <w:rsid w:val="005B5A3A"/>
    <w:rsid w:val="005C02B6"/>
    <w:rsid w:val="005C158D"/>
    <w:rsid w:val="005C1B08"/>
    <w:rsid w:val="005C4F1C"/>
    <w:rsid w:val="005D0A73"/>
    <w:rsid w:val="005D16F3"/>
    <w:rsid w:val="005D1A5B"/>
    <w:rsid w:val="005D3197"/>
    <w:rsid w:val="005D34FA"/>
    <w:rsid w:val="005D3FBE"/>
    <w:rsid w:val="005E04C8"/>
    <w:rsid w:val="005E06BA"/>
    <w:rsid w:val="005E08D8"/>
    <w:rsid w:val="005E330D"/>
    <w:rsid w:val="005F1781"/>
    <w:rsid w:val="005F5C7F"/>
    <w:rsid w:val="005F6D21"/>
    <w:rsid w:val="0060081E"/>
    <w:rsid w:val="00601992"/>
    <w:rsid w:val="0060334C"/>
    <w:rsid w:val="006145F7"/>
    <w:rsid w:val="006171E9"/>
    <w:rsid w:val="00621B23"/>
    <w:rsid w:val="006270A0"/>
    <w:rsid w:val="00630107"/>
    <w:rsid w:val="00632963"/>
    <w:rsid w:val="00633CF1"/>
    <w:rsid w:val="006438B5"/>
    <w:rsid w:val="00647346"/>
    <w:rsid w:val="00647417"/>
    <w:rsid w:val="00651FB6"/>
    <w:rsid w:val="00652934"/>
    <w:rsid w:val="00654C88"/>
    <w:rsid w:val="00654F42"/>
    <w:rsid w:val="006615B6"/>
    <w:rsid w:val="00662C8D"/>
    <w:rsid w:val="00663BE1"/>
    <w:rsid w:val="00664874"/>
    <w:rsid w:val="00664B67"/>
    <w:rsid w:val="00666ADD"/>
    <w:rsid w:val="0066716C"/>
    <w:rsid w:val="00670478"/>
    <w:rsid w:val="00670A22"/>
    <w:rsid w:val="006716EE"/>
    <w:rsid w:val="0068006D"/>
    <w:rsid w:val="006807D3"/>
    <w:rsid w:val="0068262E"/>
    <w:rsid w:val="00682EC8"/>
    <w:rsid w:val="00682FA8"/>
    <w:rsid w:val="0068416A"/>
    <w:rsid w:val="00690079"/>
    <w:rsid w:val="0069409B"/>
    <w:rsid w:val="0069550D"/>
    <w:rsid w:val="006978A9"/>
    <w:rsid w:val="006A1146"/>
    <w:rsid w:val="006A1DD8"/>
    <w:rsid w:val="006A2421"/>
    <w:rsid w:val="006A254D"/>
    <w:rsid w:val="006A2811"/>
    <w:rsid w:val="006A30CE"/>
    <w:rsid w:val="006A7CBB"/>
    <w:rsid w:val="006B15E4"/>
    <w:rsid w:val="006B3FF7"/>
    <w:rsid w:val="006B4090"/>
    <w:rsid w:val="006B4B20"/>
    <w:rsid w:val="006B5625"/>
    <w:rsid w:val="006B66FB"/>
    <w:rsid w:val="006B736B"/>
    <w:rsid w:val="006B788D"/>
    <w:rsid w:val="006C1D25"/>
    <w:rsid w:val="006C5563"/>
    <w:rsid w:val="006C6A61"/>
    <w:rsid w:val="006C7E7A"/>
    <w:rsid w:val="006D0D53"/>
    <w:rsid w:val="006D24E5"/>
    <w:rsid w:val="006D29F1"/>
    <w:rsid w:val="006D5E7F"/>
    <w:rsid w:val="006D7B1B"/>
    <w:rsid w:val="006E189B"/>
    <w:rsid w:val="006E24B4"/>
    <w:rsid w:val="006E30C8"/>
    <w:rsid w:val="006E398C"/>
    <w:rsid w:val="006E797F"/>
    <w:rsid w:val="006E7F37"/>
    <w:rsid w:val="006F0083"/>
    <w:rsid w:val="006F03DF"/>
    <w:rsid w:val="006F070F"/>
    <w:rsid w:val="006F39C5"/>
    <w:rsid w:val="006F56E4"/>
    <w:rsid w:val="00702607"/>
    <w:rsid w:val="007029AD"/>
    <w:rsid w:val="00707A62"/>
    <w:rsid w:val="0071073F"/>
    <w:rsid w:val="00712CCA"/>
    <w:rsid w:val="007132BE"/>
    <w:rsid w:val="00715D6A"/>
    <w:rsid w:val="00716124"/>
    <w:rsid w:val="00716651"/>
    <w:rsid w:val="00717648"/>
    <w:rsid w:val="007231DC"/>
    <w:rsid w:val="00723F28"/>
    <w:rsid w:val="007278FE"/>
    <w:rsid w:val="00730A72"/>
    <w:rsid w:val="00730EAB"/>
    <w:rsid w:val="0073317D"/>
    <w:rsid w:val="007354DE"/>
    <w:rsid w:val="00736C63"/>
    <w:rsid w:val="00737067"/>
    <w:rsid w:val="007372AD"/>
    <w:rsid w:val="007402A8"/>
    <w:rsid w:val="00741867"/>
    <w:rsid w:val="00742980"/>
    <w:rsid w:val="00745617"/>
    <w:rsid w:val="00747CBE"/>
    <w:rsid w:val="00750442"/>
    <w:rsid w:val="00752CF5"/>
    <w:rsid w:val="007546B3"/>
    <w:rsid w:val="00756864"/>
    <w:rsid w:val="0076074A"/>
    <w:rsid w:val="007617C9"/>
    <w:rsid w:val="00761B01"/>
    <w:rsid w:val="00765BB0"/>
    <w:rsid w:val="00773A86"/>
    <w:rsid w:val="00773D8D"/>
    <w:rsid w:val="007743A9"/>
    <w:rsid w:val="00780734"/>
    <w:rsid w:val="00781601"/>
    <w:rsid w:val="00783CC1"/>
    <w:rsid w:val="00785EB5"/>
    <w:rsid w:val="00787ABC"/>
    <w:rsid w:val="00790A05"/>
    <w:rsid w:val="00792254"/>
    <w:rsid w:val="007A36EE"/>
    <w:rsid w:val="007A3B0F"/>
    <w:rsid w:val="007A62FA"/>
    <w:rsid w:val="007B0216"/>
    <w:rsid w:val="007B20B0"/>
    <w:rsid w:val="007B2BEF"/>
    <w:rsid w:val="007B48E7"/>
    <w:rsid w:val="007B5A3B"/>
    <w:rsid w:val="007B6F7F"/>
    <w:rsid w:val="007C0ADC"/>
    <w:rsid w:val="007C10AD"/>
    <w:rsid w:val="007C16C4"/>
    <w:rsid w:val="007D14DD"/>
    <w:rsid w:val="007D2C7D"/>
    <w:rsid w:val="007E0676"/>
    <w:rsid w:val="007E0882"/>
    <w:rsid w:val="007E494C"/>
    <w:rsid w:val="007E6224"/>
    <w:rsid w:val="007F3638"/>
    <w:rsid w:val="007F4E3D"/>
    <w:rsid w:val="007F50E3"/>
    <w:rsid w:val="007F6688"/>
    <w:rsid w:val="008024D8"/>
    <w:rsid w:val="00803761"/>
    <w:rsid w:val="00804439"/>
    <w:rsid w:val="008056ED"/>
    <w:rsid w:val="00805A1A"/>
    <w:rsid w:val="00805F8F"/>
    <w:rsid w:val="00806AA7"/>
    <w:rsid w:val="00807CE0"/>
    <w:rsid w:val="008109D5"/>
    <w:rsid w:val="00810A67"/>
    <w:rsid w:val="008113F7"/>
    <w:rsid w:val="00814B3F"/>
    <w:rsid w:val="008152BE"/>
    <w:rsid w:val="00816E6C"/>
    <w:rsid w:val="0082447F"/>
    <w:rsid w:val="008253B8"/>
    <w:rsid w:val="0082748A"/>
    <w:rsid w:val="008276E4"/>
    <w:rsid w:val="0083183A"/>
    <w:rsid w:val="008320B4"/>
    <w:rsid w:val="008323EB"/>
    <w:rsid w:val="0083489A"/>
    <w:rsid w:val="008413A2"/>
    <w:rsid w:val="008438A8"/>
    <w:rsid w:val="008442AD"/>
    <w:rsid w:val="0084623F"/>
    <w:rsid w:val="00850554"/>
    <w:rsid w:val="008521D2"/>
    <w:rsid w:val="0085291F"/>
    <w:rsid w:val="00852AA9"/>
    <w:rsid w:val="00852C5C"/>
    <w:rsid w:val="008536AB"/>
    <w:rsid w:val="00861566"/>
    <w:rsid w:val="00867C6D"/>
    <w:rsid w:val="0087365D"/>
    <w:rsid w:val="008750FD"/>
    <w:rsid w:val="008758F6"/>
    <w:rsid w:val="008766FA"/>
    <w:rsid w:val="00877234"/>
    <w:rsid w:val="008856C0"/>
    <w:rsid w:val="00887153"/>
    <w:rsid w:val="00891ABA"/>
    <w:rsid w:val="0089620A"/>
    <w:rsid w:val="00896FC8"/>
    <w:rsid w:val="008A0E48"/>
    <w:rsid w:val="008A2B67"/>
    <w:rsid w:val="008A3EFC"/>
    <w:rsid w:val="008A5166"/>
    <w:rsid w:val="008A5BCF"/>
    <w:rsid w:val="008A5E81"/>
    <w:rsid w:val="008A7FB3"/>
    <w:rsid w:val="008B213D"/>
    <w:rsid w:val="008B3E24"/>
    <w:rsid w:val="008B4CDB"/>
    <w:rsid w:val="008B6CCD"/>
    <w:rsid w:val="008C01BD"/>
    <w:rsid w:val="008C0C6F"/>
    <w:rsid w:val="008C3620"/>
    <w:rsid w:val="008C37B4"/>
    <w:rsid w:val="008C466C"/>
    <w:rsid w:val="008C5B8C"/>
    <w:rsid w:val="008D1193"/>
    <w:rsid w:val="008D2A40"/>
    <w:rsid w:val="008D4B1A"/>
    <w:rsid w:val="008D7264"/>
    <w:rsid w:val="008D7683"/>
    <w:rsid w:val="008D7689"/>
    <w:rsid w:val="008D7C46"/>
    <w:rsid w:val="008E7EA6"/>
    <w:rsid w:val="008F07F1"/>
    <w:rsid w:val="008F3F11"/>
    <w:rsid w:val="00903564"/>
    <w:rsid w:val="009043FE"/>
    <w:rsid w:val="00910D38"/>
    <w:rsid w:val="00911740"/>
    <w:rsid w:val="0092003E"/>
    <w:rsid w:val="00920C02"/>
    <w:rsid w:val="00921E14"/>
    <w:rsid w:val="00922710"/>
    <w:rsid w:val="009235E8"/>
    <w:rsid w:val="00924737"/>
    <w:rsid w:val="00925487"/>
    <w:rsid w:val="00927D6B"/>
    <w:rsid w:val="00927F64"/>
    <w:rsid w:val="00930AF2"/>
    <w:rsid w:val="009337E3"/>
    <w:rsid w:val="009349C9"/>
    <w:rsid w:val="00941CAC"/>
    <w:rsid w:val="009424FC"/>
    <w:rsid w:val="00942D74"/>
    <w:rsid w:val="00943685"/>
    <w:rsid w:val="009479CE"/>
    <w:rsid w:val="00947C04"/>
    <w:rsid w:val="00951FDF"/>
    <w:rsid w:val="00952685"/>
    <w:rsid w:val="00953199"/>
    <w:rsid w:val="00954142"/>
    <w:rsid w:val="00954A33"/>
    <w:rsid w:val="00957A9A"/>
    <w:rsid w:val="00964664"/>
    <w:rsid w:val="00964F82"/>
    <w:rsid w:val="00970315"/>
    <w:rsid w:val="009758E5"/>
    <w:rsid w:val="00976F18"/>
    <w:rsid w:val="0098361C"/>
    <w:rsid w:val="00984D23"/>
    <w:rsid w:val="0098593E"/>
    <w:rsid w:val="0098605B"/>
    <w:rsid w:val="00986A5E"/>
    <w:rsid w:val="00992068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C2163"/>
    <w:rsid w:val="009C35F8"/>
    <w:rsid w:val="009C3B8D"/>
    <w:rsid w:val="009C47B6"/>
    <w:rsid w:val="009C6004"/>
    <w:rsid w:val="009C66D0"/>
    <w:rsid w:val="009D25F1"/>
    <w:rsid w:val="009D5758"/>
    <w:rsid w:val="009D5BB5"/>
    <w:rsid w:val="009D6E78"/>
    <w:rsid w:val="009D7BD2"/>
    <w:rsid w:val="009E239E"/>
    <w:rsid w:val="009E253C"/>
    <w:rsid w:val="009E33D2"/>
    <w:rsid w:val="009E7C44"/>
    <w:rsid w:val="009F0A60"/>
    <w:rsid w:val="009F7100"/>
    <w:rsid w:val="00A015A2"/>
    <w:rsid w:val="00A017F9"/>
    <w:rsid w:val="00A0335B"/>
    <w:rsid w:val="00A04D2D"/>
    <w:rsid w:val="00A055AC"/>
    <w:rsid w:val="00A05EBD"/>
    <w:rsid w:val="00A11318"/>
    <w:rsid w:val="00A116DC"/>
    <w:rsid w:val="00A12DD0"/>
    <w:rsid w:val="00A13A90"/>
    <w:rsid w:val="00A15D15"/>
    <w:rsid w:val="00A166CD"/>
    <w:rsid w:val="00A21231"/>
    <w:rsid w:val="00A246DB"/>
    <w:rsid w:val="00A24DD1"/>
    <w:rsid w:val="00A31AAA"/>
    <w:rsid w:val="00A32B74"/>
    <w:rsid w:val="00A34D84"/>
    <w:rsid w:val="00A36317"/>
    <w:rsid w:val="00A37392"/>
    <w:rsid w:val="00A43574"/>
    <w:rsid w:val="00A43F94"/>
    <w:rsid w:val="00A44801"/>
    <w:rsid w:val="00A51908"/>
    <w:rsid w:val="00A54025"/>
    <w:rsid w:val="00A55559"/>
    <w:rsid w:val="00A55D79"/>
    <w:rsid w:val="00A64412"/>
    <w:rsid w:val="00A6446D"/>
    <w:rsid w:val="00A66D95"/>
    <w:rsid w:val="00A6783B"/>
    <w:rsid w:val="00A72B16"/>
    <w:rsid w:val="00A75079"/>
    <w:rsid w:val="00A754F4"/>
    <w:rsid w:val="00A75AEC"/>
    <w:rsid w:val="00A75F25"/>
    <w:rsid w:val="00A807F8"/>
    <w:rsid w:val="00A80F4F"/>
    <w:rsid w:val="00A813D4"/>
    <w:rsid w:val="00A816C8"/>
    <w:rsid w:val="00A8412D"/>
    <w:rsid w:val="00A8421C"/>
    <w:rsid w:val="00A85403"/>
    <w:rsid w:val="00A900A7"/>
    <w:rsid w:val="00A92DB4"/>
    <w:rsid w:val="00A9326A"/>
    <w:rsid w:val="00A938AE"/>
    <w:rsid w:val="00A949AE"/>
    <w:rsid w:val="00A95B3B"/>
    <w:rsid w:val="00AA0737"/>
    <w:rsid w:val="00AA0BE1"/>
    <w:rsid w:val="00AA34A4"/>
    <w:rsid w:val="00AA37A9"/>
    <w:rsid w:val="00AA46BE"/>
    <w:rsid w:val="00AA795E"/>
    <w:rsid w:val="00AB329F"/>
    <w:rsid w:val="00AB3990"/>
    <w:rsid w:val="00AB4956"/>
    <w:rsid w:val="00AB58BD"/>
    <w:rsid w:val="00AB63BB"/>
    <w:rsid w:val="00AB67D0"/>
    <w:rsid w:val="00AC080F"/>
    <w:rsid w:val="00AC21A2"/>
    <w:rsid w:val="00AC2CAB"/>
    <w:rsid w:val="00AC6394"/>
    <w:rsid w:val="00AD1106"/>
    <w:rsid w:val="00AD21DA"/>
    <w:rsid w:val="00AD3931"/>
    <w:rsid w:val="00AD525A"/>
    <w:rsid w:val="00AD695F"/>
    <w:rsid w:val="00AD6E92"/>
    <w:rsid w:val="00AD7C84"/>
    <w:rsid w:val="00AE061C"/>
    <w:rsid w:val="00AE6167"/>
    <w:rsid w:val="00AE71B6"/>
    <w:rsid w:val="00AE74AB"/>
    <w:rsid w:val="00B00305"/>
    <w:rsid w:val="00B0218F"/>
    <w:rsid w:val="00B02D11"/>
    <w:rsid w:val="00B031DB"/>
    <w:rsid w:val="00B051EC"/>
    <w:rsid w:val="00B06A01"/>
    <w:rsid w:val="00B125F0"/>
    <w:rsid w:val="00B25EBE"/>
    <w:rsid w:val="00B26857"/>
    <w:rsid w:val="00B26A59"/>
    <w:rsid w:val="00B30251"/>
    <w:rsid w:val="00B31384"/>
    <w:rsid w:val="00B32B99"/>
    <w:rsid w:val="00B3333F"/>
    <w:rsid w:val="00B340A6"/>
    <w:rsid w:val="00B3464D"/>
    <w:rsid w:val="00B41CA7"/>
    <w:rsid w:val="00B4448A"/>
    <w:rsid w:val="00B4484F"/>
    <w:rsid w:val="00B44E2F"/>
    <w:rsid w:val="00B46702"/>
    <w:rsid w:val="00B52363"/>
    <w:rsid w:val="00B53ECD"/>
    <w:rsid w:val="00B57AD4"/>
    <w:rsid w:val="00B608E6"/>
    <w:rsid w:val="00B61DF5"/>
    <w:rsid w:val="00B6229D"/>
    <w:rsid w:val="00B62E89"/>
    <w:rsid w:val="00B66AAF"/>
    <w:rsid w:val="00B6758C"/>
    <w:rsid w:val="00B7069E"/>
    <w:rsid w:val="00B75C4A"/>
    <w:rsid w:val="00B76568"/>
    <w:rsid w:val="00B81B0D"/>
    <w:rsid w:val="00B84355"/>
    <w:rsid w:val="00B85E3C"/>
    <w:rsid w:val="00B86DFD"/>
    <w:rsid w:val="00B87843"/>
    <w:rsid w:val="00B87B29"/>
    <w:rsid w:val="00B90AE7"/>
    <w:rsid w:val="00B9239F"/>
    <w:rsid w:val="00B938FD"/>
    <w:rsid w:val="00B94354"/>
    <w:rsid w:val="00B954D2"/>
    <w:rsid w:val="00B95C02"/>
    <w:rsid w:val="00B96144"/>
    <w:rsid w:val="00B97034"/>
    <w:rsid w:val="00BA0643"/>
    <w:rsid w:val="00BA2E3F"/>
    <w:rsid w:val="00BA59D0"/>
    <w:rsid w:val="00BB0958"/>
    <w:rsid w:val="00BB34A4"/>
    <w:rsid w:val="00BC251C"/>
    <w:rsid w:val="00BC2B9E"/>
    <w:rsid w:val="00BC6301"/>
    <w:rsid w:val="00BC6701"/>
    <w:rsid w:val="00BD195F"/>
    <w:rsid w:val="00BD23F4"/>
    <w:rsid w:val="00BD3DF3"/>
    <w:rsid w:val="00BD564A"/>
    <w:rsid w:val="00BD65D1"/>
    <w:rsid w:val="00BE4B24"/>
    <w:rsid w:val="00BE5E4D"/>
    <w:rsid w:val="00BE6A03"/>
    <w:rsid w:val="00BE6C6F"/>
    <w:rsid w:val="00BE76C4"/>
    <w:rsid w:val="00BF0CA7"/>
    <w:rsid w:val="00BF158B"/>
    <w:rsid w:val="00BF3687"/>
    <w:rsid w:val="00BF4DAD"/>
    <w:rsid w:val="00BF72B5"/>
    <w:rsid w:val="00C0129B"/>
    <w:rsid w:val="00C02EF7"/>
    <w:rsid w:val="00C04237"/>
    <w:rsid w:val="00C04265"/>
    <w:rsid w:val="00C06A79"/>
    <w:rsid w:val="00C0734E"/>
    <w:rsid w:val="00C12C08"/>
    <w:rsid w:val="00C1493D"/>
    <w:rsid w:val="00C162F8"/>
    <w:rsid w:val="00C20D37"/>
    <w:rsid w:val="00C2152B"/>
    <w:rsid w:val="00C34C72"/>
    <w:rsid w:val="00C36004"/>
    <w:rsid w:val="00C362A8"/>
    <w:rsid w:val="00C40257"/>
    <w:rsid w:val="00C42F5A"/>
    <w:rsid w:val="00C43D92"/>
    <w:rsid w:val="00C44AA0"/>
    <w:rsid w:val="00C45FCE"/>
    <w:rsid w:val="00C46521"/>
    <w:rsid w:val="00C469F7"/>
    <w:rsid w:val="00C46BCA"/>
    <w:rsid w:val="00C505BE"/>
    <w:rsid w:val="00C50E4A"/>
    <w:rsid w:val="00C51894"/>
    <w:rsid w:val="00C52741"/>
    <w:rsid w:val="00C54255"/>
    <w:rsid w:val="00C5733A"/>
    <w:rsid w:val="00C5734D"/>
    <w:rsid w:val="00C61485"/>
    <w:rsid w:val="00C631BB"/>
    <w:rsid w:val="00C640E4"/>
    <w:rsid w:val="00C64F84"/>
    <w:rsid w:val="00C65AE8"/>
    <w:rsid w:val="00C7052B"/>
    <w:rsid w:val="00C748DB"/>
    <w:rsid w:val="00C74D17"/>
    <w:rsid w:val="00C82693"/>
    <w:rsid w:val="00C82E1E"/>
    <w:rsid w:val="00C830F2"/>
    <w:rsid w:val="00C8326E"/>
    <w:rsid w:val="00C84467"/>
    <w:rsid w:val="00C8529A"/>
    <w:rsid w:val="00C867EE"/>
    <w:rsid w:val="00C907F2"/>
    <w:rsid w:val="00C919EA"/>
    <w:rsid w:val="00C93709"/>
    <w:rsid w:val="00C9465E"/>
    <w:rsid w:val="00C96416"/>
    <w:rsid w:val="00C973DE"/>
    <w:rsid w:val="00C978B3"/>
    <w:rsid w:val="00CA06AA"/>
    <w:rsid w:val="00CA363E"/>
    <w:rsid w:val="00CA4755"/>
    <w:rsid w:val="00CA66AB"/>
    <w:rsid w:val="00CA756C"/>
    <w:rsid w:val="00CB053F"/>
    <w:rsid w:val="00CB13E6"/>
    <w:rsid w:val="00CB1463"/>
    <w:rsid w:val="00CB193A"/>
    <w:rsid w:val="00CB1CA8"/>
    <w:rsid w:val="00CB20EB"/>
    <w:rsid w:val="00CB2954"/>
    <w:rsid w:val="00CB3203"/>
    <w:rsid w:val="00CB405E"/>
    <w:rsid w:val="00CC1831"/>
    <w:rsid w:val="00CC6DE0"/>
    <w:rsid w:val="00CC78A8"/>
    <w:rsid w:val="00CD0B5C"/>
    <w:rsid w:val="00CD35F6"/>
    <w:rsid w:val="00CD510D"/>
    <w:rsid w:val="00CD59AD"/>
    <w:rsid w:val="00CD5EE0"/>
    <w:rsid w:val="00CD73B2"/>
    <w:rsid w:val="00CD7C9C"/>
    <w:rsid w:val="00CE2563"/>
    <w:rsid w:val="00CE29ED"/>
    <w:rsid w:val="00CE68EF"/>
    <w:rsid w:val="00CF1BC9"/>
    <w:rsid w:val="00CF2C6A"/>
    <w:rsid w:val="00CF315E"/>
    <w:rsid w:val="00CF4455"/>
    <w:rsid w:val="00CF450D"/>
    <w:rsid w:val="00CF61AE"/>
    <w:rsid w:val="00D006CA"/>
    <w:rsid w:val="00D00AC6"/>
    <w:rsid w:val="00D00EB3"/>
    <w:rsid w:val="00D0161B"/>
    <w:rsid w:val="00D034E8"/>
    <w:rsid w:val="00D06041"/>
    <w:rsid w:val="00D07848"/>
    <w:rsid w:val="00D10539"/>
    <w:rsid w:val="00D13B42"/>
    <w:rsid w:val="00D16901"/>
    <w:rsid w:val="00D17383"/>
    <w:rsid w:val="00D20C47"/>
    <w:rsid w:val="00D22034"/>
    <w:rsid w:val="00D22849"/>
    <w:rsid w:val="00D22865"/>
    <w:rsid w:val="00D22B33"/>
    <w:rsid w:val="00D22C6F"/>
    <w:rsid w:val="00D23096"/>
    <w:rsid w:val="00D259AC"/>
    <w:rsid w:val="00D26E30"/>
    <w:rsid w:val="00D27603"/>
    <w:rsid w:val="00D303A0"/>
    <w:rsid w:val="00D3193B"/>
    <w:rsid w:val="00D341A7"/>
    <w:rsid w:val="00D361D7"/>
    <w:rsid w:val="00D3745C"/>
    <w:rsid w:val="00D40F07"/>
    <w:rsid w:val="00D42CE5"/>
    <w:rsid w:val="00D442A3"/>
    <w:rsid w:val="00D46D8A"/>
    <w:rsid w:val="00D52591"/>
    <w:rsid w:val="00D53D34"/>
    <w:rsid w:val="00D53D3E"/>
    <w:rsid w:val="00D55976"/>
    <w:rsid w:val="00D56473"/>
    <w:rsid w:val="00D60272"/>
    <w:rsid w:val="00D632B6"/>
    <w:rsid w:val="00D6381E"/>
    <w:rsid w:val="00D63F22"/>
    <w:rsid w:val="00D64108"/>
    <w:rsid w:val="00D649C5"/>
    <w:rsid w:val="00D65F97"/>
    <w:rsid w:val="00D83B62"/>
    <w:rsid w:val="00D84397"/>
    <w:rsid w:val="00D8506D"/>
    <w:rsid w:val="00D8629D"/>
    <w:rsid w:val="00D86963"/>
    <w:rsid w:val="00D86D7D"/>
    <w:rsid w:val="00D86E35"/>
    <w:rsid w:val="00D915C5"/>
    <w:rsid w:val="00D922F5"/>
    <w:rsid w:val="00D94CB2"/>
    <w:rsid w:val="00D9513D"/>
    <w:rsid w:val="00D964B6"/>
    <w:rsid w:val="00D973A4"/>
    <w:rsid w:val="00D97B4A"/>
    <w:rsid w:val="00DA53B9"/>
    <w:rsid w:val="00DA557C"/>
    <w:rsid w:val="00DA7693"/>
    <w:rsid w:val="00DA77C7"/>
    <w:rsid w:val="00DB12FE"/>
    <w:rsid w:val="00DB335B"/>
    <w:rsid w:val="00DB507E"/>
    <w:rsid w:val="00DC09BF"/>
    <w:rsid w:val="00DC1E9C"/>
    <w:rsid w:val="00DC2509"/>
    <w:rsid w:val="00DC3CE3"/>
    <w:rsid w:val="00DC469E"/>
    <w:rsid w:val="00DD20AD"/>
    <w:rsid w:val="00DD2A87"/>
    <w:rsid w:val="00DD3798"/>
    <w:rsid w:val="00DD52AA"/>
    <w:rsid w:val="00DE108B"/>
    <w:rsid w:val="00DE15D6"/>
    <w:rsid w:val="00DE4464"/>
    <w:rsid w:val="00DE5309"/>
    <w:rsid w:val="00DE6365"/>
    <w:rsid w:val="00DE7F4A"/>
    <w:rsid w:val="00DF2452"/>
    <w:rsid w:val="00DF34AD"/>
    <w:rsid w:val="00DF73CF"/>
    <w:rsid w:val="00DF7949"/>
    <w:rsid w:val="00DF79B6"/>
    <w:rsid w:val="00E00339"/>
    <w:rsid w:val="00E01CB1"/>
    <w:rsid w:val="00E04862"/>
    <w:rsid w:val="00E059D2"/>
    <w:rsid w:val="00E05F68"/>
    <w:rsid w:val="00E07E7B"/>
    <w:rsid w:val="00E10008"/>
    <w:rsid w:val="00E137A0"/>
    <w:rsid w:val="00E143ED"/>
    <w:rsid w:val="00E1702A"/>
    <w:rsid w:val="00E2145E"/>
    <w:rsid w:val="00E2292A"/>
    <w:rsid w:val="00E22F78"/>
    <w:rsid w:val="00E23CC6"/>
    <w:rsid w:val="00E24658"/>
    <w:rsid w:val="00E24A3F"/>
    <w:rsid w:val="00E2512E"/>
    <w:rsid w:val="00E258B8"/>
    <w:rsid w:val="00E2728E"/>
    <w:rsid w:val="00E304C5"/>
    <w:rsid w:val="00E320D4"/>
    <w:rsid w:val="00E33C41"/>
    <w:rsid w:val="00E340D1"/>
    <w:rsid w:val="00E367CF"/>
    <w:rsid w:val="00E41A0B"/>
    <w:rsid w:val="00E41C1F"/>
    <w:rsid w:val="00E424D7"/>
    <w:rsid w:val="00E42A2C"/>
    <w:rsid w:val="00E432BA"/>
    <w:rsid w:val="00E468AC"/>
    <w:rsid w:val="00E47106"/>
    <w:rsid w:val="00E47A48"/>
    <w:rsid w:val="00E515CF"/>
    <w:rsid w:val="00E55CA8"/>
    <w:rsid w:val="00E56C21"/>
    <w:rsid w:val="00E57FDD"/>
    <w:rsid w:val="00E601FC"/>
    <w:rsid w:val="00E61301"/>
    <w:rsid w:val="00E615B0"/>
    <w:rsid w:val="00E67986"/>
    <w:rsid w:val="00E8248D"/>
    <w:rsid w:val="00E82492"/>
    <w:rsid w:val="00E82EE9"/>
    <w:rsid w:val="00E84676"/>
    <w:rsid w:val="00E85065"/>
    <w:rsid w:val="00E86133"/>
    <w:rsid w:val="00E86D9A"/>
    <w:rsid w:val="00E9243B"/>
    <w:rsid w:val="00E96A1B"/>
    <w:rsid w:val="00EA0862"/>
    <w:rsid w:val="00EA2167"/>
    <w:rsid w:val="00EA2B9F"/>
    <w:rsid w:val="00EA5059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F1811"/>
    <w:rsid w:val="00EF36C8"/>
    <w:rsid w:val="00EF5B5F"/>
    <w:rsid w:val="00EF5C7B"/>
    <w:rsid w:val="00F11E2B"/>
    <w:rsid w:val="00F124E4"/>
    <w:rsid w:val="00F14EC5"/>
    <w:rsid w:val="00F22C2D"/>
    <w:rsid w:val="00F22D33"/>
    <w:rsid w:val="00F253D1"/>
    <w:rsid w:val="00F30180"/>
    <w:rsid w:val="00F315F0"/>
    <w:rsid w:val="00F344D4"/>
    <w:rsid w:val="00F34D92"/>
    <w:rsid w:val="00F36B20"/>
    <w:rsid w:val="00F449F8"/>
    <w:rsid w:val="00F45706"/>
    <w:rsid w:val="00F54140"/>
    <w:rsid w:val="00F566BA"/>
    <w:rsid w:val="00F57E71"/>
    <w:rsid w:val="00F60121"/>
    <w:rsid w:val="00F6377F"/>
    <w:rsid w:val="00F63E7E"/>
    <w:rsid w:val="00F66F96"/>
    <w:rsid w:val="00F743C8"/>
    <w:rsid w:val="00F745E6"/>
    <w:rsid w:val="00F80597"/>
    <w:rsid w:val="00F81F2B"/>
    <w:rsid w:val="00F8496A"/>
    <w:rsid w:val="00F858F2"/>
    <w:rsid w:val="00F86448"/>
    <w:rsid w:val="00F8771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2B7C"/>
    <w:rsid w:val="00FB372D"/>
    <w:rsid w:val="00FC050B"/>
    <w:rsid w:val="00FC07CB"/>
    <w:rsid w:val="00FC1AF3"/>
    <w:rsid w:val="00FC43D4"/>
    <w:rsid w:val="00FC5342"/>
    <w:rsid w:val="00FC5ADA"/>
    <w:rsid w:val="00FD1712"/>
    <w:rsid w:val="00FD6CC9"/>
    <w:rsid w:val="00FE1AA5"/>
    <w:rsid w:val="00FE1C5C"/>
    <w:rsid w:val="00FE342F"/>
    <w:rsid w:val="00FE372C"/>
    <w:rsid w:val="00FE4390"/>
    <w:rsid w:val="00FF678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F5D704B"/>
  <w15:docId w15:val="{6D8BF491-123C-4D20-9F56-43624E15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D6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3D6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D62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3D62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DE068-636D-40D3-B421-9B0B67A0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6050</Words>
  <Characters>36302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42268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Anna Nosowicz</cp:lastModifiedBy>
  <cp:revision>28</cp:revision>
  <cp:lastPrinted>2022-05-23T09:27:00Z</cp:lastPrinted>
  <dcterms:created xsi:type="dcterms:W3CDTF">2022-02-21T08:05:00Z</dcterms:created>
  <dcterms:modified xsi:type="dcterms:W3CDTF">2022-05-23T12:33:00Z</dcterms:modified>
</cp:coreProperties>
</file>