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9AA" w:rsidRPr="009D5EED" w:rsidRDefault="00AB6BC9" w:rsidP="005777C1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9D5EED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A85348">
        <w:rPr>
          <w:rFonts w:ascii="Times New Roman" w:hAnsi="Times New Roman"/>
          <w:b/>
          <w:color w:val="auto"/>
          <w:sz w:val="20"/>
          <w:szCs w:val="20"/>
        </w:rPr>
        <w:t>51</w:t>
      </w:r>
      <w:r w:rsidR="00893CA4" w:rsidRPr="009D5EED">
        <w:rPr>
          <w:rFonts w:ascii="Times New Roman" w:hAnsi="Times New Roman"/>
          <w:b/>
          <w:color w:val="auto"/>
          <w:sz w:val="20"/>
          <w:szCs w:val="20"/>
        </w:rPr>
        <w:t>/2022</w:t>
      </w:r>
      <w:r w:rsidR="00CF39AA" w:rsidRPr="009D5EED">
        <w:rPr>
          <w:rFonts w:ascii="Times New Roman" w:hAnsi="Times New Roman"/>
          <w:b/>
          <w:color w:val="auto"/>
          <w:sz w:val="20"/>
          <w:szCs w:val="20"/>
        </w:rPr>
        <w:tab/>
      </w:r>
      <w:r w:rsidR="00CF39AA" w:rsidRPr="009D5EED">
        <w:rPr>
          <w:rFonts w:ascii="Times New Roman" w:hAnsi="Times New Roman"/>
          <w:b/>
          <w:color w:val="auto"/>
          <w:sz w:val="21"/>
          <w:szCs w:val="21"/>
        </w:rPr>
        <w:tab/>
      </w:r>
      <w:r w:rsidR="00CF39AA" w:rsidRPr="009D5EED">
        <w:rPr>
          <w:rFonts w:ascii="Times New Roman" w:hAnsi="Times New Roman"/>
          <w:b/>
          <w:color w:val="auto"/>
          <w:sz w:val="21"/>
          <w:szCs w:val="21"/>
        </w:rPr>
        <w:tab/>
      </w:r>
      <w:r w:rsidR="00893CA4" w:rsidRPr="009D5EED">
        <w:rPr>
          <w:rFonts w:ascii="Times New Roman" w:hAnsi="Times New Roman"/>
          <w:b/>
          <w:color w:val="auto"/>
          <w:sz w:val="21"/>
          <w:szCs w:val="21"/>
        </w:rPr>
        <w:tab/>
      </w:r>
      <w:r w:rsidR="00CF39AA" w:rsidRPr="009D5EED">
        <w:rPr>
          <w:rFonts w:ascii="Times New Roman" w:hAnsi="Times New Roman"/>
          <w:b/>
          <w:color w:val="auto"/>
          <w:sz w:val="21"/>
          <w:szCs w:val="21"/>
        </w:rPr>
        <w:tab/>
      </w:r>
      <w:r w:rsidR="00CF39AA" w:rsidRPr="009D5EED">
        <w:rPr>
          <w:rFonts w:ascii="Times New Roman" w:hAnsi="Times New Roman"/>
          <w:b/>
          <w:color w:val="auto"/>
          <w:sz w:val="21"/>
          <w:szCs w:val="21"/>
        </w:rPr>
        <w:tab/>
      </w:r>
      <w:r w:rsidR="00CF39AA" w:rsidRPr="009D5EED">
        <w:rPr>
          <w:rFonts w:ascii="Times New Roman" w:hAnsi="Times New Roman"/>
          <w:b/>
          <w:color w:val="auto"/>
          <w:sz w:val="21"/>
          <w:szCs w:val="21"/>
        </w:rPr>
        <w:tab/>
      </w:r>
      <w:r w:rsidR="00CF39AA" w:rsidRPr="009D5EED">
        <w:rPr>
          <w:rFonts w:ascii="Times New Roman" w:hAnsi="Times New Roman"/>
          <w:b/>
          <w:color w:val="auto"/>
          <w:sz w:val="21"/>
          <w:szCs w:val="21"/>
        </w:rPr>
        <w:tab/>
      </w:r>
      <w:r w:rsidR="00A87A05" w:rsidRPr="009D5EED">
        <w:rPr>
          <w:rFonts w:ascii="Times New Roman" w:hAnsi="Times New Roman"/>
          <w:b/>
          <w:color w:val="auto"/>
          <w:sz w:val="21"/>
          <w:szCs w:val="21"/>
        </w:rPr>
        <w:t xml:space="preserve">        </w:t>
      </w:r>
      <w:r w:rsidR="00CF39AA" w:rsidRPr="009D5EED">
        <w:rPr>
          <w:rFonts w:ascii="Times New Roman" w:hAnsi="Times New Roman"/>
          <w:b/>
          <w:color w:val="auto"/>
          <w:sz w:val="21"/>
          <w:szCs w:val="21"/>
        </w:rPr>
        <w:t xml:space="preserve">  </w:t>
      </w:r>
      <w:r w:rsidR="00CF39AA" w:rsidRPr="009D5EED">
        <w:rPr>
          <w:rFonts w:ascii="Times New Roman" w:hAnsi="Times New Roman"/>
          <w:b/>
          <w:color w:val="auto"/>
          <w:sz w:val="20"/>
          <w:szCs w:val="20"/>
        </w:rPr>
        <w:t>Załącznik nr 1</w:t>
      </w:r>
      <w:r w:rsidR="00CF39AA" w:rsidRPr="009D5EED">
        <w:rPr>
          <w:rFonts w:ascii="Times New Roman" w:hAnsi="Times New Roman"/>
          <w:b/>
          <w:color w:val="auto"/>
          <w:sz w:val="21"/>
          <w:szCs w:val="21"/>
        </w:rPr>
        <w:t xml:space="preserve"> </w:t>
      </w:r>
    </w:p>
    <w:p w:rsidR="00CF39AA" w:rsidRPr="009D5EED" w:rsidRDefault="00CF39AA" w:rsidP="00BB562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9D5EED">
        <w:rPr>
          <w:rFonts w:ascii="Times New Roman" w:hAnsi="Times New Roman"/>
          <w:b/>
          <w:sz w:val="21"/>
          <w:szCs w:val="21"/>
        </w:rPr>
        <w:t xml:space="preserve">FORMULARZ OFERTOWY </w:t>
      </w:r>
    </w:p>
    <w:p w:rsidR="00CF39AA" w:rsidRPr="009D5EED" w:rsidRDefault="00CF39AA" w:rsidP="00BB562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9D5EED">
        <w:rPr>
          <w:rFonts w:ascii="Times New Roman" w:hAnsi="Times New Roman"/>
          <w:b/>
          <w:sz w:val="21"/>
          <w:szCs w:val="21"/>
        </w:rPr>
        <w:t>Z KRYTERIAMI OCENY PUNKTOWEJ</w:t>
      </w:r>
    </w:p>
    <w:p w:rsidR="00EB4C79" w:rsidRPr="009D5EED" w:rsidRDefault="00EB4C79" w:rsidP="004206F0">
      <w:pPr>
        <w:pStyle w:val="Tekstpodstawowy"/>
        <w:spacing w:after="0" w:line="240" w:lineRule="auto"/>
        <w:ind w:left="357"/>
        <w:jc w:val="both"/>
        <w:rPr>
          <w:rFonts w:ascii="Times New Roman" w:hAnsi="Times New Roman"/>
          <w:b/>
          <w:color w:val="auto"/>
          <w:kern w:val="0"/>
          <w:sz w:val="21"/>
          <w:szCs w:val="21"/>
        </w:rPr>
      </w:pPr>
    </w:p>
    <w:p w:rsidR="002935BD" w:rsidRPr="009D5EED" w:rsidRDefault="002935BD" w:rsidP="004206F0">
      <w:pPr>
        <w:pStyle w:val="Tekstpodstawowy"/>
        <w:spacing w:after="0" w:line="240" w:lineRule="auto"/>
        <w:ind w:left="357"/>
        <w:jc w:val="both"/>
        <w:rPr>
          <w:rFonts w:ascii="Times New Roman" w:hAnsi="Times New Roman"/>
          <w:b/>
          <w:color w:val="auto"/>
          <w:kern w:val="0"/>
          <w:sz w:val="21"/>
          <w:szCs w:val="21"/>
        </w:rPr>
      </w:pPr>
    </w:p>
    <w:p w:rsidR="00EB4C79" w:rsidRPr="009D5EED" w:rsidRDefault="00CF39AA" w:rsidP="00782295">
      <w:pPr>
        <w:pStyle w:val="Tekstpodstawowy"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9D5EED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  <w:r w:rsidR="00782295" w:rsidRPr="009D5EED">
        <w:rPr>
          <w:rFonts w:ascii="Times New Roman" w:hAnsi="Times New Roman"/>
          <w:b/>
          <w:sz w:val="21"/>
          <w:szCs w:val="21"/>
        </w:rPr>
        <w:t xml:space="preserve"> </w:t>
      </w:r>
    </w:p>
    <w:p w:rsidR="00CF39AA" w:rsidRPr="009D5EED" w:rsidRDefault="00CF39AA" w:rsidP="00771138">
      <w:pPr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9D5EED">
        <w:rPr>
          <w:rFonts w:ascii="Times New Roman" w:hAnsi="Times New Roman"/>
          <w:b/>
          <w:sz w:val="21"/>
          <w:szCs w:val="21"/>
        </w:rPr>
        <w:t>DANE OFERENTA:</w:t>
      </w:r>
    </w:p>
    <w:p w:rsidR="00CF39AA" w:rsidRPr="009D5EED" w:rsidRDefault="00CF39AA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:rsidR="00CF39AA" w:rsidRPr="009D5EED" w:rsidRDefault="00CF39AA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:rsidR="00CF39AA" w:rsidRPr="009D5EED" w:rsidRDefault="00CF39AA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CF39AA" w:rsidRPr="009D5EED" w:rsidRDefault="00CF39AA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CF39AA" w:rsidRPr="009D5EED" w:rsidRDefault="00314D42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hAnsi="Times New Roman"/>
          <w:sz w:val="20"/>
          <w:szCs w:val="20"/>
        </w:rPr>
        <w:t>Telefon: ……………………….……… e-mail</w:t>
      </w:r>
      <w:r w:rsidR="00CF39AA" w:rsidRPr="009D5EED">
        <w:rPr>
          <w:rFonts w:ascii="Times New Roman" w:hAnsi="Times New Roman"/>
          <w:sz w:val="20"/>
          <w:szCs w:val="20"/>
        </w:rPr>
        <w:t>: …………………………………………………….…</w:t>
      </w:r>
    </w:p>
    <w:p w:rsidR="00CF39AA" w:rsidRPr="009D5EED" w:rsidRDefault="00CF39AA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:rsidR="00C64B0A" w:rsidRPr="009D5EED" w:rsidRDefault="00C64B0A" w:rsidP="00BB56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F39AA" w:rsidRPr="009D5EED" w:rsidRDefault="00EE4C90" w:rsidP="00BB56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A3DB2">
        <w:rPr>
          <w:rFonts w:ascii="Times New Roman" w:hAnsi="Times New Roman"/>
          <w:sz w:val="20"/>
          <w:szCs w:val="20"/>
        </w:rPr>
        <w:t>Oferuję udzielanie świadczeń zdrowo</w:t>
      </w:r>
      <w:r>
        <w:rPr>
          <w:rFonts w:ascii="Times New Roman" w:hAnsi="Times New Roman"/>
          <w:sz w:val="20"/>
          <w:szCs w:val="20"/>
        </w:rPr>
        <w:t xml:space="preserve">tnych pielęgniarki/położnej w lokalizacji Szpital Specjalistyczny </w:t>
      </w:r>
      <w:r>
        <w:rPr>
          <w:rFonts w:ascii="Times New Roman" w:hAnsi="Times New Roman"/>
          <w:sz w:val="20"/>
          <w:szCs w:val="20"/>
        </w:rPr>
        <w:br/>
        <w:t xml:space="preserve">im. F. Ceynowy w Wejherowie przy ul. A. </w:t>
      </w:r>
      <w:proofErr w:type="spellStart"/>
      <w:r>
        <w:rPr>
          <w:rFonts w:ascii="Times New Roman" w:hAnsi="Times New Roman"/>
          <w:sz w:val="20"/>
          <w:szCs w:val="20"/>
        </w:rPr>
        <w:t>Jagalskiego</w:t>
      </w:r>
      <w:proofErr w:type="spellEnd"/>
      <w:r>
        <w:rPr>
          <w:rFonts w:ascii="Times New Roman" w:hAnsi="Times New Roman"/>
          <w:sz w:val="20"/>
          <w:szCs w:val="20"/>
        </w:rPr>
        <w:t xml:space="preserve"> 10, kod 84-200 Wejherowo w następujących zakresach</w:t>
      </w:r>
      <w:r w:rsidRPr="005A3DB2">
        <w:rPr>
          <w:rFonts w:ascii="Times New Roman" w:hAnsi="Times New Roman"/>
          <w:sz w:val="20"/>
          <w:szCs w:val="20"/>
        </w:rPr>
        <w:t>:</w:t>
      </w:r>
    </w:p>
    <w:p w:rsidR="002935BD" w:rsidRPr="009D5EED" w:rsidRDefault="002935BD" w:rsidP="00BB56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64B0A" w:rsidRPr="009D5EED" w:rsidRDefault="00C64B0A" w:rsidP="00BB56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3100"/>
        <w:gridCol w:w="1260"/>
        <w:gridCol w:w="1460"/>
        <w:gridCol w:w="1260"/>
        <w:gridCol w:w="1720"/>
      </w:tblGrid>
      <w:tr w:rsidR="00040271" w:rsidRPr="00040271" w:rsidTr="00040271">
        <w:trPr>
          <w:trHeight w:val="792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271" w:rsidRPr="00040271" w:rsidRDefault="00040271" w:rsidP="00040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4027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271" w:rsidRPr="00040271" w:rsidRDefault="00040271" w:rsidP="00040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4027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Zakres, na który jest  składana oferta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271" w:rsidRPr="00040271" w:rsidRDefault="00040271" w:rsidP="00040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4027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Wskazanie Oferenta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271" w:rsidRPr="00040271" w:rsidRDefault="00040271" w:rsidP="00040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4027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Proponowane wynagrodzenie -  stawka za 1 godzinę świadczenia usług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271" w:rsidRPr="00040271" w:rsidRDefault="00040271" w:rsidP="00040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4027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Oferowana liczba godzin świadczenia usług w przedziale </w:t>
            </w:r>
          </w:p>
        </w:tc>
        <w:tc>
          <w:tcPr>
            <w:tcW w:w="1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271" w:rsidRPr="00040271" w:rsidRDefault="00040271" w:rsidP="00040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4027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Proponowane wynagrodzenie - stawka ryczałtowa za miesiąc kalendarzowy koordynacji dotyczy zakresu III.5</w:t>
            </w:r>
          </w:p>
        </w:tc>
      </w:tr>
      <w:tr w:rsidR="00040271" w:rsidRPr="00040271" w:rsidTr="00040271">
        <w:trPr>
          <w:trHeight w:val="1416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271" w:rsidRPr="00040271" w:rsidRDefault="00040271" w:rsidP="000402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271" w:rsidRPr="00040271" w:rsidRDefault="00040271" w:rsidP="000402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271" w:rsidRPr="00040271" w:rsidRDefault="00040271" w:rsidP="000402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271" w:rsidRPr="00040271" w:rsidRDefault="00040271" w:rsidP="000402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271" w:rsidRPr="00040271" w:rsidRDefault="00040271" w:rsidP="00040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4027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min – max</w:t>
            </w: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271" w:rsidRPr="00040271" w:rsidRDefault="00040271" w:rsidP="000402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40271" w:rsidRPr="00040271" w:rsidTr="00040271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271" w:rsidRPr="00040271" w:rsidRDefault="00040271" w:rsidP="00040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4027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271" w:rsidRPr="00040271" w:rsidRDefault="00040271" w:rsidP="00040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4027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271" w:rsidRPr="00040271" w:rsidRDefault="00040271" w:rsidP="00040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4027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271" w:rsidRPr="00040271" w:rsidRDefault="00040271" w:rsidP="00040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4027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271" w:rsidRPr="00040271" w:rsidRDefault="00040271" w:rsidP="00040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4027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271" w:rsidRPr="00040271" w:rsidRDefault="00040271" w:rsidP="00040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4027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3.</w:t>
            </w:r>
          </w:p>
        </w:tc>
      </w:tr>
      <w:tr w:rsidR="00040271" w:rsidRPr="00040271" w:rsidTr="00040271">
        <w:trPr>
          <w:trHeight w:val="1248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271" w:rsidRPr="00040271" w:rsidRDefault="00040271" w:rsidP="00040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2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271" w:rsidRPr="00040271" w:rsidRDefault="00040271" w:rsidP="0004027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40271">
              <w:rPr>
                <w:rFonts w:eastAsia="Times New Roman" w:cs="Calibri"/>
                <w:sz w:val="20"/>
                <w:szCs w:val="20"/>
                <w:lang w:eastAsia="pl-PL"/>
              </w:rPr>
              <w:t>III.1. Udzielanie świadczeń zdrowotnych przez pielęgniarkę anestezjologiczną w Oddziale Anestezjologii i Intensywnej Terapii.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271" w:rsidRPr="00040271" w:rsidRDefault="00040271" w:rsidP="000402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2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271" w:rsidRPr="00040271" w:rsidRDefault="00040271" w:rsidP="00040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2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271" w:rsidRPr="00040271" w:rsidRDefault="00040271" w:rsidP="000402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2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vAlign w:val="center"/>
            <w:hideMark/>
          </w:tcPr>
          <w:p w:rsidR="00040271" w:rsidRPr="00040271" w:rsidRDefault="00040271" w:rsidP="000402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2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040271" w:rsidRPr="00040271" w:rsidTr="00040271">
        <w:trPr>
          <w:trHeight w:val="1248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271" w:rsidRPr="00040271" w:rsidRDefault="00040271" w:rsidP="00040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2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271" w:rsidRPr="00040271" w:rsidRDefault="00040271" w:rsidP="0004027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40271">
              <w:rPr>
                <w:rFonts w:eastAsia="Times New Roman" w:cs="Calibri"/>
                <w:sz w:val="20"/>
                <w:szCs w:val="20"/>
                <w:lang w:eastAsia="pl-PL"/>
              </w:rPr>
              <w:t>III.2. Udzielanie świadczeń zdrowotnych przez pielęgniarkę w Oddziale Anestezjologii i Intensywnej Terapii.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271" w:rsidRPr="00040271" w:rsidRDefault="00040271" w:rsidP="000402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2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271" w:rsidRPr="00040271" w:rsidRDefault="00040271" w:rsidP="00040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2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271" w:rsidRPr="00040271" w:rsidRDefault="00040271" w:rsidP="000402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2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vAlign w:val="center"/>
            <w:hideMark/>
          </w:tcPr>
          <w:p w:rsidR="00040271" w:rsidRPr="00040271" w:rsidRDefault="00040271" w:rsidP="000402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2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040271" w:rsidRPr="00040271" w:rsidTr="00094A02">
        <w:trPr>
          <w:trHeight w:val="8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271" w:rsidRPr="00040271" w:rsidRDefault="00040271" w:rsidP="00040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2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271" w:rsidRPr="00040271" w:rsidRDefault="00040271" w:rsidP="0004027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40271">
              <w:rPr>
                <w:rFonts w:eastAsia="Times New Roman" w:cs="Calibri"/>
                <w:sz w:val="20"/>
                <w:szCs w:val="20"/>
                <w:lang w:eastAsia="pl-PL"/>
              </w:rPr>
              <w:t>III.3. Udzielanie świadczeń zdrowotnych przez pielęgniarkę         w Oddziale Urologii.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271" w:rsidRPr="00040271" w:rsidRDefault="00040271" w:rsidP="000402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2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271" w:rsidRPr="00040271" w:rsidRDefault="00040271" w:rsidP="00040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2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271" w:rsidRPr="00040271" w:rsidRDefault="00040271" w:rsidP="000402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2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vAlign w:val="center"/>
            <w:hideMark/>
          </w:tcPr>
          <w:p w:rsidR="00040271" w:rsidRPr="00040271" w:rsidRDefault="00040271" w:rsidP="000402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2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040271" w:rsidRPr="00040271" w:rsidTr="00094A02">
        <w:trPr>
          <w:trHeight w:val="1116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271" w:rsidRPr="00040271" w:rsidRDefault="00040271" w:rsidP="00040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2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271" w:rsidRPr="00040271" w:rsidRDefault="00040271" w:rsidP="0004027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40271">
              <w:rPr>
                <w:rFonts w:eastAsia="Times New Roman" w:cs="Calibri"/>
                <w:sz w:val="20"/>
                <w:szCs w:val="20"/>
                <w:lang w:eastAsia="pl-PL"/>
              </w:rPr>
              <w:t xml:space="preserve">III.4. Udzielanie świadczeń zdrowotnych przez położną             </w:t>
            </w:r>
            <w:r w:rsidR="00420A74">
              <w:rPr>
                <w:rFonts w:eastAsia="Times New Roman" w:cs="Calibri"/>
                <w:sz w:val="20"/>
                <w:szCs w:val="20"/>
                <w:lang w:eastAsia="pl-PL"/>
              </w:rPr>
              <w:t xml:space="preserve"> </w:t>
            </w:r>
            <w:r w:rsidRPr="00040271">
              <w:rPr>
                <w:rFonts w:eastAsia="Times New Roman" w:cs="Calibri"/>
                <w:sz w:val="20"/>
                <w:szCs w:val="20"/>
                <w:lang w:eastAsia="pl-PL"/>
              </w:rPr>
              <w:t>w Oddziale Położnictwa                        i Ginekologii.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271" w:rsidRPr="00040271" w:rsidRDefault="00040271" w:rsidP="000402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2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271" w:rsidRPr="00040271" w:rsidRDefault="00040271" w:rsidP="00040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2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271" w:rsidRPr="00040271" w:rsidRDefault="00040271" w:rsidP="000402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2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vAlign w:val="center"/>
            <w:hideMark/>
          </w:tcPr>
          <w:p w:rsidR="00040271" w:rsidRPr="00040271" w:rsidRDefault="00040271" w:rsidP="000402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2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040271" w:rsidRPr="00040271" w:rsidTr="00094A02">
        <w:trPr>
          <w:trHeight w:val="1392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271" w:rsidRPr="00040271" w:rsidRDefault="00040271" w:rsidP="00040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2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271" w:rsidRPr="00040271" w:rsidRDefault="00040271" w:rsidP="0004027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40271">
              <w:rPr>
                <w:rFonts w:eastAsia="Times New Roman" w:cs="Calibri"/>
                <w:sz w:val="20"/>
                <w:szCs w:val="20"/>
                <w:lang w:eastAsia="pl-PL"/>
              </w:rPr>
              <w:t xml:space="preserve">III.5. Udzielanie świadczeń zdrowotnych przez pielęgniarkę         systemu w Szpitalnym Oddziale Ratunkowym wraz z koordynacją personelem </w:t>
            </w:r>
            <w:r w:rsidR="008564FF">
              <w:rPr>
                <w:rFonts w:eastAsia="Times New Roman" w:cs="Calibri"/>
                <w:sz w:val="20"/>
                <w:szCs w:val="20"/>
                <w:lang w:eastAsia="pl-PL"/>
              </w:rPr>
              <w:t xml:space="preserve">pielęgniarskim </w:t>
            </w:r>
            <w:r w:rsidR="00854C15">
              <w:rPr>
                <w:rFonts w:eastAsia="Times New Roman" w:cs="Calibri"/>
                <w:sz w:val="20"/>
                <w:szCs w:val="20"/>
                <w:lang w:eastAsia="pl-PL"/>
              </w:rPr>
              <w:t>SOR</w:t>
            </w:r>
            <w:r w:rsidRPr="00040271">
              <w:rPr>
                <w:rFonts w:eastAsia="Times New Roman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271" w:rsidRPr="00040271" w:rsidRDefault="00040271" w:rsidP="000402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2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271" w:rsidRPr="00040271" w:rsidRDefault="00040271" w:rsidP="00040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2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40271" w:rsidRPr="00040271" w:rsidRDefault="00040271" w:rsidP="000402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2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271" w:rsidRPr="00040271" w:rsidRDefault="00040271" w:rsidP="000402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2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040271" w:rsidRPr="00040271" w:rsidTr="00040271">
        <w:trPr>
          <w:trHeight w:val="111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271" w:rsidRPr="00040271" w:rsidRDefault="00040271" w:rsidP="00040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2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271" w:rsidRPr="00040271" w:rsidRDefault="00040271" w:rsidP="0004027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40271">
              <w:rPr>
                <w:rFonts w:eastAsia="Times New Roman" w:cs="Calibri"/>
                <w:sz w:val="20"/>
                <w:szCs w:val="20"/>
                <w:lang w:eastAsia="pl-PL"/>
              </w:rPr>
              <w:t>III.6. Udzielanie świadczeń zdrowotnych przez pielęgniarkę systemu w Szpitalnym Oddziale Ratunkowym.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271" w:rsidRPr="00040271" w:rsidRDefault="00040271" w:rsidP="000402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2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271" w:rsidRPr="00040271" w:rsidRDefault="00040271" w:rsidP="00040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2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271" w:rsidRPr="00040271" w:rsidRDefault="00040271" w:rsidP="000402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2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vAlign w:val="center"/>
            <w:hideMark/>
          </w:tcPr>
          <w:p w:rsidR="00040271" w:rsidRPr="00040271" w:rsidRDefault="00040271" w:rsidP="000402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2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040271" w:rsidRPr="00040271" w:rsidTr="00040271">
        <w:trPr>
          <w:trHeight w:val="111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271" w:rsidRPr="00040271" w:rsidRDefault="00040271" w:rsidP="00040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2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271" w:rsidRPr="00040271" w:rsidRDefault="00040271" w:rsidP="0004027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40271">
              <w:rPr>
                <w:rFonts w:eastAsia="Times New Roman" w:cs="Calibri"/>
                <w:sz w:val="20"/>
                <w:szCs w:val="20"/>
                <w:lang w:eastAsia="pl-PL"/>
              </w:rPr>
              <w:t>III.7. Udzielanie świadczeń zdrowotnych przez pielęgniarkę          w Oddziale Kardiologii i Angiologii Interwencyjnej.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271" w:rsidRPr="00040271" w:rsidRDefault="00040271" w:rsidP="000402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2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271" w:rsidRPr="00040271" w:rsidRDefault="00040271" w:rsidP="00040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2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271" w:rsidRPr="00040271" w:rsidRDefault="00040271" w:rsidP="000402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2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vAlign w:val="center"/>
            <w:hideMark/>
          </w:tcPr>
          <w:p w:rsidR="00040271" w:rsidRPr="00040271" w:rsidRDefault="00040271" w:rsidP="000402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2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040271" w:rsidRPr="00040271" w:rsidTr="00040271">
        <w:trPr>
          <w:trHeight w:val="111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271" w:rsidRPr="00040271" w:rsidRDefault="00040271" w:rsidP="00040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2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271" w:rsidRPr="00040271" w:rsidRDefault="00040271" w:rsidP="0004027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40271">
              <w:rPr>
                <w:rFonts w:eastAsia="Times New Roman" w:cs="Calibri"/>
                <w:sz w:val="20"/>
                <w:szCs w:val="20"/>
                <w:lang w:eastAsia="pl-PL"/>
              </w:rPr>
              <w:t>III.8. Udzielanie świadczeń zdrowotnych  przez pielęgniarkę       w Oddziale Ortopedii i Traumatologii Narządu Ruchu.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271" w:rsidRPr="00040271" w:rsidRDefault="00040271" w:rsidP="000402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2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271" w:rsidRPr="00040271" w:rsidRDefault="00040271" w:rsidP="00040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2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271" w:rsidRPr="00040271" w:rsidRDefault="00040271" w:rsidP="000402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2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vAlign w:val="center"/>
            <w:hideMark/>
          </w:tcPr>
          <w:p w:rsidR="00040271" w:rsidRPr="00040271" w:rsidRDefault="00040271" w:rsidP="000402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2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040271" w:rsidRPr="00040271" w:rsidTr="00040271">
        <w:trPr>
          <w:trHeight w:val="111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271" w:rsidRPr="00040271" w:rsidRDefault="00040271" w:rsidP="00040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2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271" w:rsidRPr="00040271" w:rsidRDefault="00040271" w:rsidP="0004027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40271">
              <w:rPr>
                <w:rFonts w:eastAsia="Times New Roman" w:cs="Calibri"/>
                <w:sz w:val="20"/>
                <w:szCs w:val="20"/>
                <w:lang w:eastAsia="pl-PL"/>
              </w:rPr>
              <w:t>III.9. Udzielanie świadczeń zdrowotnych przez pielęgniarkę          w Oddziale Chirurgii Ogólnej                i Onkologicznej.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271" w:rsidRPr="00040271" w:rsidRDefault="00040271" w:rsidP="000402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2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271" w:rsidRPr="00040271" w:rsidRDefault="00040271" w:rsidP="00040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2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271" w:rsidRPr="00040271" w:rsidRDefault="00040271" w:rsidP="000402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2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vAlign w:val="center"/>
            <w:hideMark/>
          </w:tcPr>
          <w:p w:rsidR="00040271" w:rsidRPr="00040271" w:rsidRDefault="00040271" w:rsidP="000402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2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040271" w:rsidRPr="00040271" w:rsidTr="00040271">
        <w:trPr>
          <w:trHeight w:val="8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271" w:rsidRPr="00040271" w:rsidRDefault="00040271" w:rsidP="00040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2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271" w:rsidRPr="00040271" w:rsidRDefault="00040271" w:rsidP="0004027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40271">
              <w:rPr>
                <w:rFonts w:eastAsia="Times New Roman" w:cs="Calibri"/>
                <w:sz w:val="20"/>
                <w:szCs w:val="20"/>
                <w:lang w:eastAsia="pl-PL"/>
              </w:rPr>
              <w:t xml:space="preserve">III.10. Udzielanie świadczeń zdrowotnych przez pielęgniarkę         w Oddziale </w:t>
            </w:r>
            <w:r w:rsidRPr="000013A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Neurologii</w:t>
            </w:r>
            <w:r w:rsidR="000013A1" w:rsidRPr="000013A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0013A1" w:rsidRPr="000013A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z Oddziałem Udarowym</w:t>
            </w:r>
            <w:r w:rsidRPr="000013A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271" w:rsidRPr="00040271" w:rsidRDefault="00040271" w:rsidP="000402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2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271" w:rsidRPr="00040271" w:rsidRDefault="00040271" w:rsidP="00040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2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271" w:rsidRPr="00040271" w:rsidRDefault="00040271" w:rsidP="000402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2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vAlign w:val="center"/>
            <w:hideMark/>
          </w:tcPr>
          <w:p w:rsidR="00040271" w:rsidRPr="00040271" w:rsidRDefault="00040271" w:rsidP="000402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2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040271" w:rsidRPr="00040271" w:rsidTr="00040271">
        <w:trPr>
          <w:trHeight w:val="8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271" w:rsidRPr="00040271" w:rsidRDefault="00040271" w:rsidP="00040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2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271" w:rsidRPr="00040271" w:rsidRDefault="00040271" w:rsidP="0004027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40271">
              <w:rPr>
                <w:rFonts w:eastAsia="Times New Roman" w:cs="Calibri"/>
                <w:sz w:val="20"/>
                <w:szCs w:val="20"/>
                <w:lang w:eastAsia="pl-PL"/>
              </w:rPr>
              <w:t>III.11. Udzielanie świadczeń zdrowotnych przez pielęgniarkę         w Oddziale Chorób Wewnętrznych</w:t>
            </w:r>
            <w:r w:rsidR="000013A1">
              <w:rPr>
                <w:rFonts w:eastAsia="Times New Roman" w:cs="Calibri"/>
                <w:sz w:val="20"/>
                <w:szCs w:val="20"/>
                <w:lang w:eastAsia="pl-PL"/>
              </w:rPr>
              <w:t xml:space="preserve">, </w:t>
            </w:r>
            <w:r w:rsidR="000013A1" w:rsidRPr="000013A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Gastroenterologii i Geriatrii</w:t>
            </w:r>
            <w:r w:rsidR="000013A1" w:rsidRPr="000013A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271" w:rsidRPr="00040271" w:rsidRDefault="00040271" w:rsidP="000402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2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271" w:rsidRPr="00040271" w:rsidRDefault="00040271" w:rsidP="00040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2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271" w:rsidRPr="00040271" w:rsidRDefault="00040271" w:rsidP="000402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2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vAlign w:val="center"/>
            <w:hideMark/>
          </w:tcPr>
          <w:p w:rsidR="00040271" w:rsidRPr="00040271" w:rsidRDefault="00040271" w:rsidP="000402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2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040271" w:rsidRPr="00040271" w:rsidTr="00040271">
        <w:trPr>
          <w:trHeight w:val="84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271" w:rsidRPr="00040271" w:rsidRDefault="00040271" w:rsidP="00040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2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271" w:rsidRPr="00040271" w:rsidRDefault="00040271" w:rsidP="0004027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40271">
              <w:rPr>
                <w:rFonts w:eastAsia="Times New Roman" w:cs="Calibri"/>
                <w:sz w:val="20"/>
                <w:szCs w:val="20"/>
                <w:lang w:eastAsia="pl-PL"/>
              </w:rPr>
              <w:t>III.12. Udzielanie świadczeń zdrowotnych przez pielęgniarkę         w Oddziale Chorób Płuc.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271" w:rsidRPr="00040271" w:rsidRDefault="00040271" w:rsidP="000402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2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271" w:rsidRPr="00040271" w:rsidRDefault="00040271" w:rsidP="00040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2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271" w:rsidRPr="00040271" w:rsidRDefault="00040271" w:rsidP="000402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2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vAlign w:val="center"/>
            <w:hideMark/>
          </w:tcPr>
          <w:p w:rsidR="00040271" w:rsidRPr="00040271" w:rsidRDefault="00040271" w:rsidP="000402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2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040271" w:rsidRPr="00040271" w:rsidTr="00040271">
        <w:trPr>
          <w:trHeight w:val="84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271" w:rsidRPr="00040271" w:rsidRDefault="00040271" w:rsidP="00040271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40271">
              <w:rPr>
                <w:rFonts w:eastAsia="Times New Roman" w:cs="Calibri"/>
                <w:lang w:eastAsia="pl-PL"/>
              </w:rPr>
              <w:t>13</w:t>
            </w:r>
          </w:p>
        </w:tc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271" w:rsidRPr="00040271" w:rsidRDefault="00040271" w:rsidP="0004027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40271">
              <w:rPr>
                <w:rFonts w:eastAsia="Times New Roman" w:cs="Calibri"/>
                <w:sz w:val="20"/>
                <w:szCs w:val="20"/>
                <w:lang w:eastAsia="pl-PL"/>
              </w:rPr>
              <w:t>III.13. Udzielanie świadczeń zdrowotnych przez pielęgniarkę        w Oddziale Okulistyki</w:t>
            </w:r>
            <w:r w:rsidR="000013A1">
              <w:rPr>
                <w:rFonts w:eastAsia="Times New Roman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271" w:rsidRPr="00040271" w:rsidRDefault="00040271" w:rsidP="000402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2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271" w:rsidRPr="00040271" w:rsidRDefault="00040271" w:rsidP="00040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2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271" w:rsidRPr="00040271" w:rsidRDefault="00040271" w:rsidP="000402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2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vAlign w:val="center"/>
            <w:hideMark/>
          </w:tcPr>
          <w:p w:rsidR="00040271" w:rsidRPr="00040271" w:rsidRDefault="00040271" w:rsidP="000402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2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040271" w:rsidRPr="00040271" w:rsidTr="00420A74">
        <w:trPr>
          <w:trHeight w:val="8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271" w:rsidRPr="00040271" w:rsidRDefault="00040271" w:rsidP="00040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2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271" w:rsidRPr="00040271" w:rsidRDefault="00040271" w:rsidP="0004027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40271">
              <w:rPr>
                <w:rFonts w:eastAsia="Times New Roman" w:cs="Calibri"/>
                <w:sz w:val="20"/>
                <w:szCs w:val="20"/>
                <w:lang w:eastAsia="pl-PL"/>
              </w:rPr>
              <w:t>III.14. Udzielanie świadczeń zdrowotnych przez pielęgniarkę          w Oddziale Chirurgii Dziecięcej.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271" w:rsidRPr="00040271" w:rsidRDefault="00040271" w:rsidP="000402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2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271" w:rsidRPr="00040271" w:rsidRDefault="00040271" w:rsidP="00040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2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271" w:rsidRPr="00040271" w:rsidRDefault="00040271" w:rsidP="000402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2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vAlign w:val="center"/>
            <w:hideMark/>
          </w:tcPr>
          <w:p w:rsidR="00040271" w:rsidRPr="00040271" w:rsidRDefault="00040271" w:rsidP="000402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2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040271" w:rsidRPr="00040271" w:rsidTr="00420A74">
        <w:trPr>
          <w:trHeight w:val="840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271" w:rsidRPr="00040271" w:rsidRDefault="00040271" w:rsidP="00040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2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15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271" w:rsidRPr="00040271" w:rsidRDefault="00040271" w:rsidP="0004027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40271">
              <w:rPr>
                <w:rFonts w:eastAsia="Times New Roman" w:cs="Calibri"/>
                <w:sz w:val="20"/>
                <w:szCs w:val="20"/>
                <w:lang w:eastAsia="pl-PL"/>
              </w:rPr>
              <w:t>III.15. Udzielanie świadczeń zdrowotnych przez pielęgniarkę operacyjną w Bloku operacyjnym.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271" w:rsidRPr="00040271" w:rsidRDefault="00040271" w:rsidP="000402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2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271" w:rsidRPr="00040271" w:rsidRDefault="00040271" w:rsidP="000402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2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271" w:rsidRPr="00040271" w:rsidRDefault="00040271" w:rsidP="000402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2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vAlign w:val="center"/>
            <w:hideMark/>
          </w:tcPr>
          <w:p w:rsidR="00040271" w:rsidRPr="00040271" w:rsidRDefault="00040271" w:rsidP="000402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2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040271" w:rsidRPr="00040271" w:rsidTr="00040271">
        <w:trPr>
          <w:trHeight w:val="111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271" w:rsidRPr="00040271" w:rsidRDefault="00040271" w:rsidP="00040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2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271" w:rsidRPr="00040271" w:rsidRDefault="00040271" w:rsidP="0004027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40271">
              <w:rPr>
                <w:rFonts w:eastAsia="Times New Roman" w:cs="Calibri"/>
                <w:sz w:val="20"/>
                <w:szCs w:val="20"/>
                <w:lang w:eastAsia="pl-PL"/>
              </w:rPr>
              <w:t xml:space="preserve">III.16. Udzielanie świadczeń zdrowotnych przez pielęgniarkę operacyjną w </w:t>
            </w:r>
            <w:r w:rsidR="00420A74">
              <w:rPr>
                <w:rFonts w:eastAsia="Times New Roman" w:cs="Calibri"/>
                <w:sz w:val="20"/>
                <w:szCs w:val="20"/>
                <w:lang w:eastAsia="pl-PL"/>
              </w:rPr>
              <w:t>Sali O</w:t>
            </w:r>
            <w:r w:rsidRPr="00040271">
              <w:rPr>
                <w:rFonts w:eastAsia="Times New Roman" w:cs="Calibri"/>
                <w:sz w:val="20"/>
                <w:szCs w:val="20"/>
                <w:lang w:eastAsia="pl-PL"/>
              </w:rPr>
              <w:t>peracyjn</w:t>
            </w:r>
            <w:r w:rsidR="00420A74">
              <w:rPr>
                <w:rFonts w:eastAsia="Times New Roman" w:cs="Calibri"/>
                <w:sz w:val="20"/>
                <w:szCs w:val="20"/>
                <w:lang w:eastAsia="pl-PL"/>
              </w:rPr>
              <w:t>ej</w:t>
            </w:r>
            <w:r w:rsidRPr="00040271">
              <w:rPr>
                <w:rFonts w:eastAsia="Times New Roman" w:cs="Calibri"/>
                <w:sz w:val="20"/>
                <w:szCs w:val="20"/>
                <w:lang w:eastAsia="pl-PL"/>
              </w:rPr>
              <w:t xml:space="preserve"> O</w:t>
            </w:r>
            <w:r w:rsidR="00420A74">
              <w:rPr>
                <w:rFonts w:eastAsia="Times New Roman" w:cs="Calibri"/>
                <w:sz w:val="20"/>
                <w:szCs w:val="20"/>
                <w:lang w:eastAsia="pl-PL"/>
              </w:rPr>
              <w:t>ddziału</w:t>
            </w:r>
            <w:r w:rsidRPr="00040271">
              <w:rPr>
                <w:rFonts w:eastAsia="Times New Roman" w:cs="Calibri"/>
                <w:sz w:val="20"/>
                <w:szCs w:val="20"/>
                <w:lang w:eastAsia="pl-PL"/>
              </w:rPr>
              <w:t xml:space="preserve"> Okulistyki.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271" w:rsidRPr="00040271" w:rsidRDefault="00040271" w:rsidP="000402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2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271" w:rsidRPr="00040271" w:rsidRDefault="00040271" w:rsidP="000402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2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271" w:rsidRPr="00040271" w:rsidRDefault="00040271" w:rsidP="000402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2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vAlign w:val="center"/>
            <w:hideMark/>
          </w:tcPr>
          <w:p w:rsidR="00040271" w:rsidRPr="00040271" w:rsidRDefault="00040271" w:rsidP="000402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2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:rsidR="00B41537" w:rsidRPr="009D5EED" w:rsidRDefault="00B41537" w:rsidP="00BB56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F39AA" w:rsidRPr="009D5EED" w:rsidRDefault="00CF39AA" w:rsidP="00C540F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hAnsi="Times New Roman"/>
          <w:sz w:val="20"/>
          <w:szCs w:val="20"/>
          <w:u w:val="single"/>
        </w:rPr>
        <w:t>Uwaga:</w:t>
      </w:r>
    </w:p>
    <w:p w:rsidR="00CF39AA" w:rsidRPr="009D5EED" w:rsidRDefault="00CF39AA" w:rsidP="008F2082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0"/>
          <w:szCs w:val="20"/>
          <w:lang w:eastAsia="pl-PL"/>
        </w:rPr>
      </w:pPr>
      <w:r w:rsidRPr="009D5EED">
        <w:rPr>
          <w:rFonts w:ascii="Times New Roman" w:hAnsi="Times New Roman"/>
          <w:sz w:val="20"/>
          <w:szCs w:val="20"/>
        </w:rPr>
        <w:t>W kolumnie nr 4 należy podać proponowane wynagrodzenie za jedną godzinę świadczenia usług bez względu na porę ich świadczenia oraz dzień – zwykły czy świąteczny</w:t>
      </w:r>
      <w:r w:rsidR="00A672F4" w:rsidRPr="009D5EED">
        <w:rPr>
          <w:rFonts w:ascii="Times New Roman" w:hAnsi="Times New Roman"/>
          <w:color w:val="00000A"/>
          <w:sz w:val="20"/>
          <w:szCs w:val="20"/>
          <w:lang w:eastAsia="pl-PL"/>
        </w:rPr>
        <w:t>.</w:t>
      </w:r>
    </w:p>
    <w:p w:rsidR="0086030B" w:rsidRPr="009D5EED" w:rsidRDefault="0086030B" w:rsidP="008F2082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0"/>
          <w:szCs w:val="20"/>
          <w:lang w:eastAsia="pl-PL"/>
        </w:rPr>
      </w:pPr>
      <w:r w:rsidRPr="009D5EED">
        <w:rPr>
          <w:rFonts w:ascii="Times New Roman" w:hAnsi="Times New Roman"/>
          <w:sz w:val="20"/>
          <w:szCs w:val="20"/>
        </w:rPr>
        <w:t xml:space="preserve">W kolumnie nr 6 należy podać proponowane wynagrodzenie ryczałtowe za jeden miesiąc koordynacji personelem pielęgniarskim – </w:t>
      </w:r>
      <w:r w:rsidRPr="009D5EED">
        <w:rPr>
          <w:rFonts w:ascii="Times New Roman" w:hAnsi="Times New Roman"/>
          <w:b/>
          <w:sz w:val="20"/>
          <w:szCs w:val="20"/>
        </w:rPr>
        <w:t>dotyczy tylko zakresu</w:t>
      </w:r>
      <w:r w:rsidRPr="009D5EED">
        <w:rPr>
          <w:rFonts w:ascii="Times New Roman" w:hAnsi="Times New Roman"/>
          <w:sz w:val="20"/>
          <w:szCs w:val="20"/>
        </w:rPr>
        <w:t xml:space="preserve"> </w:t>
      </w:r>
      <w:r w:rsidRPr="009D5EED">
        <w:rPr>
          <w:rFonts w:ascii="Times New Roman" w:hAnsi="Times New Roman"/>
          <w:b/>
          <w:sz w:val="20"/>
          <w:szCs w:val="20"/>
        </w:rPr>
        <w:t>III.</w:t>
      </w:r>
      <w:r w:rsidR="008570A1">
        <w:rPr>
          <w:rFonts w:ascii="Times New Roman" w:hAnsi="Times New Roman"/>
          <w:b/>
          <w:sz w:val="20"/>
          <w:szCs w:val="20"/>
        </w:rPr>
        <w:t>5</w:t>
      </w:r>
      <w:r w:rsidRPr="009D5EED">
        <w:rPr>
          <w:rFonts w:ascii="Times New Roman" w:hAnsi="Times New Roman"/>
          <w:b/>
          <w:sz w:val="20"/>
          <w:szCs w:val="20"/>
        </w:rPr>
        <w:t>.</w:t>
      </w:r>
    </w:p>
    <w:p w:rsidR="00CF39AA" w:rsidRPr="009D5EED" w:rsidRDefault="00CF39AA" w:rsidP="00C540FD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9D5EED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:rsidR="00625443" w:rsidRPr="009D5EED" w:rsidRDefault="0086030B" w:rsidP="00625443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9D5EED">
        <w:rPr>
          <w:rFonts w:ascii="Times New Roman" w:hAnsi="Times New Roman"/>
          <w:sz w:val="20"/>
          <w:szCs w:val="20"/>
        </w:rPr>
        <w:t xml:space="preserve">Ceną oferty dla zakresów </w:t>
      </w:r>
      <w:r w:rsidRPr="009D5EED">
        <w:rPr>
          <w:rFonts w:ascii="Times New Roman" w:hAnsi="Times New Roman"/>
          <w:b/>
          <w:sz w:val="20"/>
          <w:szCs w:val="20"/>
        </w:rPr>
        <w:t>III.1. – III.</w:t>
      </w:r>
      <w:r w:rsidR="008570A1">
        <w:rPr>
          <w:rFonts w:ascii="Times New Roman" w:hAnsi="Times New Roman"/>
          <w:b/>
          <w:sz w:val="20"/>
          <w:szCs w:val="20"/>
        </w:rPr>
        <w:t>4</w:t>
      </w:r>
      <w:r w:rsidRPr="009D5EED">
        <w:rPr>
          <w:rFonts w:ascii="Times New Roman" w:hAnsi="Times New Roman"/>
          <w:b/>
          <w:sz w:val="20"/>
          <w:szCs w:val="20"/>
        </w:rPr>
        <w:t>.</w:t>
      </w:r>
      <w:r w:rsidRPr="009D5EED">
        <w:rPr>
          <w:rFonts w:ascii="Times New Roman" w:hAnsi="Times New Roman"/>
          <w:sz w:val="20"/>
          <w:szCs w:val="20"/>
        </w:rPr>
        <w:t xml:space="preserve"> </w:t>
      </w:r>
      <w:r w:rsidR="008570A1">
        <w:rPr>
          <w:rFonts w:ascii="Times New Roman" w:hAnsi="Times New Roman"/>
          <w:sz w:val="20"/>
          <w:szCs w:val="20"/>
        </w:rPr>
        <w:t xml:space="preserve">oraz </w:t>
      </w:r>
      <w:r w:rsidR="008570A1" w:rsidRPr="009D5EED">
        <w:rPr>
          <w:rFonts w:ascii="Times New Roman" w:hAnsi="Times New Roman"/>
          <w:b/>
          <w:sz w:val="20"/>
          <w:szCs w:val="20"/>
        </w:rPr>
        <w:t>III.</w:t>
      </w:r>
      <w:r w:rsidR="008570A1">
        <w:rPr>
          <w:rFonts w:ascii="Times New Roman" w:hAnsi="Times New Roman"/>
          <w:b/>
          <w:sz w:val="20"/>
          <w:szCs w:val="20"/>
        </w:rPr>
        <w:t>6</w:t>
      </w:r>
      <w:r w:rsidR="008570A1" w:rsidRPr="009D5EED">
        <w:rPr>
          <w:rFonts w:ascii="Times New Roman" w:hAnsi="Times New Roman"/>
          <w:b/>
          <w:sz w:val="20"/>
          <w:szCs w:val="20"/>
        </w:rPr>
        <w:t>. – III.</w:t>
      </w:r>
      <w:r w:rsidR="008570A1">
        <w:rPr>
          <w:rFonts w:ascii="Times New Roman" w:hAnsi="Times New Roman"/>
          <w:b/>
          <w:sz w:val="20"/>
          <w:szCs w:val="20"/>
        </w:rPr>
        <w:t>16</w:t>
      </w:r>
      <w:r w:rsidR="008570A1" w:rsidRPr="009D5EED">
        <w:rPr>
          <w:rFonts w:ascii="Times New Roman" w:hAnsi="Times New Roman"/>
          <w:b/>
          <w:sz w:val="20"/>
          <w:szCs w:val="20"/>
        </w:rPr>
        <w:t>.</w:t>
      </w:r>
      <w:r w:rsidR="008570A1" w:rsidRPr="009D5EED">
        <w:rPr>
          <w:rFonts w:ascii="Times New Roman" w:hAnsi="Times New Roman"/>
          <w:sz w:val="20"/>
          <w:szCs w:val="20"/>
        </w:rPr>
        <w:t xml:space="preserve"> </w:t>
      </w:r>
      <w:r w:rsidRPr="009D5EED">
        <w:rPr>
          <w:rFonts w:ascii="Times New Roman" w:hAnsi="Times New Roman"/>
          <w:sz w:val="20"/>
          <w:szCs w:val="20"/>
        </w:rPr>
        <w:t>jest stawka za jedna godzinę świadczenia usług.</w:t>
      </w:r>
    </w:p>
    <w:p w:rsidR="0086030B" w:rsidRPr="009D5EED" w:rsidRDefault="0086030B" w:rsidP="00625443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9D5EED">
        <w:rPr>
          <w:rFonts w:ascii="Times New Roman" w:hAnsi="Times New Roman"/>
          <w:sz w:val="20"/>
          <w:szCs w:val="20"/>
          <w:shd w:val="clear" w:color="auto" w:fill="FFFFFF"/>
        </w:rPr>
        <w:t xml:space="preserve">Ceną oferty dla zakresu </w:t>
      </w:r>
      <w:r w:rsidRPr="009D5EED">
        <w:rPr>
          <w:rFonts w:ascii="Times New Roman" w:hAnsi="Times New Roman"/>
          <w:b/>
          <w:sz w:val="20"/>
          <w:szCs w:val="20"/>
          <w:shd w:val="clear" w:color="auto" w:fill="FFFFFF"/>
        </w:rPr>
        <w:t>III.</w:t>
      </w:r>
      <w:r w:rsidR="008570A1">
        <w:rPr>
          <w:rFonts w:ascii="Times New Roman" w:hAnsi="Times New Roman"/>
          <w:b/>
          <w:sz w:val="20"/>
          <w:szCs w:val="20"/>
          <w:shd w:val="clear" w:color="auto" w:fill="FFFFFF"/>
        </w:rPr>
        <w:t>5</w:t>
      </w:r>
      <w:r w:rsidRPr="009D5EED">
        <w:rPr>
          <w:rFonts w:ascii="Times New Roman" w:hAnsi="Times New Roman"/>
          <w:b/>
          <w:sz w:val="20"/>
          <w:szCs w:val="20"/>
          <w:shd w:val="clear" w:color="auto" w:fill="FFFFFF"/>
        </w:rPr>
        <w:t>.</w:t>
      </w:r>
      <w:r w:rsidRPr="009D5EED">
        <w:rPr>
          <w:rFonts w:ascii="Times New Roman" w:hAnsi="Times New Roman"/>
          <w:sz w:val="20"/>
          <w:szCs w:val="20"/>
          <w:shd w:val="clear" w:color="auto" w:fill="FFFFFF"/>
        </w:rPr>
        <w:t xml:space="preserve"> jest cena za </w:t>
      </w:r>
      <w:r w:rsidRPr="009D5EED">
        <w:rPr>
          <w:rFonts w:ascii="Times New Roman" w:hAnsi="Times New Roman"/>
          <w:sz w:val="20"/>
          <w:szCs w:val="20"/>
        </w:rPr>
        <w:t>jedna godzinę świadczenia usług plus wynagrodzenie ryczałtowe za jeden miesiąc koordynacji personelem pielęgniarskim</w:t>
      </w:r>
      <w:r w:rsidRPr="009D5EED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.</w:t>
      </w:r>
    </w:p>
    <w:p w:rsidR="00226FBB" w:rsidRPr="009D5EED" w:rsidRDefault="00226FBB" w:rsidP="00BB562E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</w:p>
    <w:p w:rsidR="00CF39AA" w:rsidRPr="009D5EED" w:rsidRDefault="00CF39AA" w:rsidP="00BB562E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9D5EED">
        <w:rPr>
          <w:rFonts w:ascii="Times New Roman" w:hAnsi="Times New Roman"/>
          <w:b/>
          <w:sz w:val="21"/>
          <w:szCs w:val="21"/>
        </w:rPr>
        <w:t>Oświadczam, że:</w:t>
      </w:r>
    </w:p>
    <w:p w:rsidR="00CF39AA" w:rsidRPr="009D5EED" w:rsidRDefault="00CF39AA" w:rsidP="003A7BBC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hAnsi="Times New Roman"/>
          <w:sz w:val="20"/>
          <w:szCs w:val="20"/>
        </w:rPr>
        <w:t xml:space="preserve">Zapoznałam/-em się z treścią Ogłoszenia konkursu ofert, SWKO </w:t>
      </w:r>
      <w:r w:rsidR="0006721B" w:rsidRPr="009D5EED">
        <w:rPr>
          <w:rFonts w:ascii="Times New Roman" w:hAnsi="Times New Roman"/>
          <w:sz w:val="20"/>
          <w:szCs w:val="20"/>
        </w:rPr>
        <w:t xml:space="preserve"> oraz projektem umowy, akceptuję</w:t>
      </w:r>
      <w:r w:rsidRPr="009D5EED">
        <w:rPr>
          <w:rFonts w:ascii="Times New Roman" w:hAnsi="Times New Roman"/>
          <w:sz w:val="20"/>
          <w:szCs w:val="20"/>
        </w:rPr>
        <w:t xml:space="preserve"> ich treść oraz  – nie wnoszę zastrzeżeń / wnoszę zastrzeżeni</w:t>
      </w:r>
      <w:r w:rsidR="003A7BBC" w:rsidRPr="009D5EED">
        <w:rPr>
          <w:rFonts w:ascii="Times New Roman" w:hAnsi="Times New Roman"/>
          <w:sz w:val="20"/>
          <w:szCs w:val="20"/>
        </w:rPr>
        <w:t xml:space="preserve">a do umowy </w:t>
      </w:r>
      <w:r w:rsidR="003A7BBC" w:rsidRPr="009D5EED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="00655FF9" w:rsidRPr="009D5EED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="003A7BBC" w:rsidRPr="009D5EED">
        <w:rPr>
          <w:rFonts w:ascii="Times New Roman" w:hAnsi="Times New Roman"/>
          <w:sz w:val="20"/>
          <w:szCs w:val="20"/>
          <w:shd w:val="clear" w:color="auto" w:fill="FFFFFF"/>
        </w:rPr>
        <w:t>z dnia.............................</w:t>
      </w:r>
      <w:r w:rsidR="00DC2476" w:rsidRPr="009D5EED">
        <w:rPr>
          <w:rFonts w:ascii="Times New Roman" w:hAnsi="Times New Roman"/>
          <w:sz w:val="20"/>
          <w:szCs w:val="20"/>
          <w:shd w:val="clear" w:color="auto" w:fill="FFFFFF"/>
        </w:rPr>
        <w:t>........</w:t>
      </w:r>
      <w:r w:rsidR="003A7BBC" w:rsidRPr="009D5EED">
        <w:rPr>
          <w:rFonts w:ascii="Times New Roman" w:hAnsi="Times New Roman"/>
          <w:sz w:val="20"/>
          <w:szCs w:val="20"/>
          <w:shd w:val="clear" w:color="auto" w:fill="FFFFFF"/>
        </w:rPr>
        <w:t>.)**.</w:t>
      </w:r>
    </w:p>
    <w:p w:rsidR="00B730B7" w:rsidRPr="009D5EED" w:rsidRDefault="00B730B7" w:rsidP="00B730B7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9D5EED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9D5EED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:rsidR="00CF39AA" w:rsidRPr="009D5EED" w:rsidRDefault="00CF39AA" w:rsidP="00BB562E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hAnsi="Times New Roman"/>
          <w:sz w:val="20"/>
          <w:szCs w:val="20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 z aktualnej księgi rejestrowej) - (jeśli dotyczy).</w:t>
      </w:r>
    </w:p>
    <w:p w:rsidR="00CF39AA" w:rsidRPr="009D5EED" w:rsidRDefault="00CF39AA" w:rsidP="00BB562E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hAnsi="Times New Roman"/>
          <w:sz w:val="20"/>
          <w:szCs w:val="20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:rsidR="00CF39AA" w:rsidRPr="009D5EED" w:rsidRDefault="00CF39AA" w:rsidP="00BB562E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hAnsi="Times New Roman"/>
          <w:sz w:val="20"/>
          <w:szCs w:val="20"/>
        </w:rPr>
        <w:t>Załączone kserokopie dokumentów wykonane zostały z oryginału dokumentu, a zawarte w nich dane są zgodne ze stanem faktycznym i prawnym.</w:t>
      </w:r>
    </w:p>
    <w:p w:rsidR="00CF39AA" w:rsidRPr="009D5EED" w:rsidRDefault="00CF39AA" w:rsidP="00BB562E">
      <w:pPr>
        <w:numPr>
          <w:ilvl w:val="0"/>
          <w:numId w:val="33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hAnsi="Times New Roman"/>
          <w:sz w:val="20"/>
          <w:szCs w:val="20"/>
        </w:rPr>
        <w:t xml:space="preserve">Dane przedstawione w ofercie i niniejszych oświadczeniach są zgodne ze stanem prawnym i faktycznym na dzień składania oferty. </w:t>
      </w:r>
    </w:p>
    <w:p w:rsidR="00CF39AA" w:rsidRPr="009D5EED" w:rsidRDefault="00CF39AA" w:rsidP="00BB562E">
      <w:pPr>
        <w:numPr>
          <w:ilvl w:val="0"/>
          <w:numId w:val="33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hAnsi="Times New Roman"/>
          <w:sz w:val="20"/>
          <w:szCs w:val="20"/>
        </w:rPr>
        <w:t>Zobowiązuję się do pozostawania w gotowości do udzielania świadczeń zdrowotnych w dniach i godzinach wyznaczonych przez Udzielającego zamówienia.</w:t>
      </w:r>
    </w:p>
    <w:p w:rsidR="00CF39AA" w:rsidRPr="009D5EED" w:rsidRDefault="00CF39AA" w:rsidP="00BB562E">
      <w:pPr>
        <w:numPr>
          <w:ilvl w:val="0"/>
          <w:numId w:val="33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hAnsi="Times New Roman"/>
          <w:sz w:val="20"/>
          <w:szCs w:val="20"/>
        </w:rPr>
        <w:t xml:space="preserve">Posiadam ubezpieczenie o odpowiedzialności cywilnej /zawrę umowę o odpowiedzialności cywilnej </w:t>
      </w:r>
      <w:r w:rsidR="009D7DFA" w:rsidRPr="009D5EED">
        <w:rPr>
          <w:rFonts w:ascii="Times New Roman" w:hAnsi="Times New Roman"/>
          <w:sz w:val="20"/>
          <w:szCs w:val="20"/>
        </w:rPr>
        <w:br/>
      </w:r>
      <w:r w:rsidRPr="009D5EED">
        <w:rPr>
          <w:rFonts w:ascii="Times New Roman" w:hAnsi="Times New Roman"/>
          <w:sz w:val="20"/>
          <w:szCs w:val="20"/>
        </w:rPr>
        <w:t>i dostarczę kopię polisy najpóźniej w terminie podpisania umowy**.</w:t>
      </w:r>
    </w:p>
    <w:p w:rsidR="00CF39AA" w:rsidRPr="009D5EED" w:rsidRDefault="00CF39AA" w:rsidP="00BB562E">
      <w:pPr>
        <w:numPr>
          <w:ilvl w:val="0"/>
          <w:numId w:val="33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hAnsi="Times New Roman"/>
          <w:sz w:val="20"/>
          <w:szCs w:val="20"/>
        </w:rPr>
        <w:t>Samodzielnie rozliczam się z urzędem skarbowym i ZUS-em.</w:t>
      </w:r>
    </w:p>
    <w:p w:rsidR="00CF39AA" w:rsidRPr="009D5EED" w:rsidRDefault="00CF39AA" w:rsidP="00BB562E">
      <w:pPr>
        <w:numPr>
          <w:ilvl w:val="0"/>
          <w:numId w:val="33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hAnsi="Times New Roman"/>
          <w:sz w:val="20"/>
          <w:szCs w:val="20"/>
        </w:rPr>
        <w:t>Zgłosiłam/-</w:t>
      </w:r>
      <w:proofErr w:type="spellStart"/>
      <w:r w:rsidRPr="009D5EED">
        <w:rPr>
          <w:rFonts w:ascii="Times New Roman" w:hAnsi="Times New Roman"/>
          <w:sz w:val="20"/>
          <w:szCs w:val="20"/>
        </w:rPr>
        <w:t>łem</w:t>
      </w:r>
      <w:proofErr w:type="spellEnd"/>
      <w:r w:rsidRPr="009D5EED">
        <w:rPr>
          <w:rFonts w:ascii="Times New Roman" w:hAnsi="Times New Roman"/>
          <w:sz w:val="20"/>
          <w:szCs w:val="20"/>
        </w:rPr>
        <w:t xml:space="preserve"> swoją działalność gospodarczą w Zakładzie Ubezpieczeń Społecznych celem rozliczenia </w:t>
      </w:r>
      <w:r w:rsidR="009D7DFA" w:rsidRPr="009D5EED">
        <w:rPr>
          <w:rFonts w:ascii="Times New Roman" w:hAnsi="Times New Roman"/>
          <w:sz w:val="20"/>
          <w:szCs w:val="20"/>
        </w:rPr>
        <w:br/>
      </w:r>
      <w:r w:rsidRPr="009D5EED">
        <w:rPr>
          <w:rFonts w:ascii="Times New Roman" w:hAnsi="Times New Roman"/>
          <w:sz w:val="20"/>
          <w:szCs w:val="20"/>
        </w:rPr>
        <w:t xml:space="preserve">z tytułu ubezpieczenia społecznego oraz ubezpieczenia zdrowotnego. </w:t>
      </w:r>
    </w:p>
    <w:p w:rsidR="00CF39AA" w:rsidRPr="009D5EED" w:rsidRDefault="00CF39AA" w:rsidP="00BB562E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hAnsi="Times New Roman"/>
          <w:sz w:val="20"/>
          <w:szCs w:val="20"/>
        </w:rPr>
        <w:t>Zobowiązuję się do dostarczenia w dniu zawarcia umowy kserokopii dokumentu  potwierdzającego ukończenie kurs BHP oraz stosownych zaświadczeń lekarskich.</w:t>
      </w:r>
    </w:p>
    <w:p w:rsidR="00CF39AA" w:rsidRPr="009D5EED" w:rsidRDefault="00CF39AA" w:rsidP="004028FC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hAnsi="Times New Roman"/>
          <w:sz w:val="20"/>
          <w:szCs w:val="20"/>
        </w:rPr>
        <w:t>Oświadczam, że nie byłam/-em karana/-y za przewinienia/przestępstwa umyślne.</w:t>
      </w:r>
    </w:p>
    <w:p w:rsidR="00CF39AA" w:rsidRPr="009D5EED" w:rsidRDefault="00CF39AA" w:rsidP="004028FC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hAnsi="Times New Roman"/>
          <w:sz w:val="20"/>
          <w:szCs w:val="20"/>
        </w:rPr>
        <w:lastRenderedPageBreak/>
        <w:t>Oświadczam, że w spółce Szpitale Pomorskie Sp. z o.o. świadczę pracę/nie świadczę pracy</w:t>
      </w:r>
      <w:r w:rsidRPr="009D5EED">
        <w:rPr>
          <w:rFonts w:ascii="Times New Roman" w:hAnsi="Times New Roman"/>
          <w:sz w:val="20"/>
          <w:szCs w:val="20"/>
          <w:vertAlign w:val="superscript"/>
        </w:rPr>
        <w:t>**)</w:t>
      </w:r>
      <w:r w:rsidRPr="009D5EED">
        <w:rPr>
          <w:rFonts w:ascii="Times New Roman" w:hAnsi="Times New Roman"/>
          <w:sz w:val="20"/>
          <w:szCs w:val="20"/>
        </w:rPr>
        <w:t xml:space="preserve"> na podstawie stosunku pracy w zakresie </w:t>
      </w:r>
      <w:r w:rsidR="00893E81" w:rsidRPr="009D5EED">
        <w:rPr>
          <w:rFonts w:ascii="Times New Roman" w:hAnsi="Times New Roman"/>
          <w:sz w:val="20"/>
          <w:szCs w:val="20"/>
        </w:rPr>
        <w:t>tożsamym</w:t>
      </w:r>
      <w:r w:rsidRPr="009D5EED">
        <w:rPr>
          <w:rFonts w:ascii="Times New Roman" w:hAnsi="Times New Roman"/>
          <w:sz w:val="20"/>
          <w:szCs w:val="20"/>
        </w:rPr>
        <w:t xml:space="preserve"> z przedmiotem konkursu. W przypadku pozostawania w zatrudnieniu na podstawie stosunku pracy w zakresie pokrywającym się z przedmiotem konkursu, oświadczam, że </w:t>
      </w:r>
      <w:r w:rsidR="00EB283F" w:rsidRPr="009D5EED">
        <w:rPr>
          <w:rFonts w:ascii="Times New Roman" w:hAnsi="Times New Roman"/>
          <w:sz w:val="20"/>
          <w:szCs w:val="20"/>
        </w:rPr>
        <w:br/>
      </w:r>
      <w:r w:rsidRPr="009D5EED">
        <w:rPr>
          <w:rFonts w:ascii="Times New Roman" w:hAnsi="Times New Roman"/>
          <w:sz w:val="20"/>
          <w:szCs w:val="20"/>
        </w:rPr>
        <w:t xml:space="preserve">z chwilą podpisania umowy o świadczenie usług zdrowotnych złożę w wniosek o rozwiązanie łączącej mnie ze Spółką Szpitale Pomorskie Sp. z o.o. umowy za porozumieniem stron. </w:t>
      </w:r>
    </w:p>
    <w:p w:rsidR="00CF39AA" w:rsidRPr="009D5EED" w:rsidRDefault="00CF39AA" w:rsidP="00A82631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:rsidR="00CF39AA" w:rsidRPr="009D5EED" w:rsidRDefault="00CF39AA" w:rsidP="00BB562E">
      <w:pPr>
        <w:pStyle w:val="Akapitzlist"/>
        <w:numPr>
          <w:ilvl w:val="0"/>
          <w:numId w:val="33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9D5EED">
        <w:rPr>
          <w:rFonts w:ascii="Times New Roman" w:hAnsi="Times New Roman"/>
          <w:bCs/>
          <w:sz w:val="20"/>
          <w:szCs w:val="20"/>
        </w:rPr>
        <w:t xml:space="preserve">Przyjmuję do wiadomości, że Udzielający zamówienia dopuszcza zwiększenie zakresu i wartości umowy </w:t>
      </w:r>
      <w:r w:rsidR="00EB283F" w:rsidRPr="009D5EED">
        <w:rPr>
          <w:rFonts w:ascii="Times New Roman" w:hAnsi="Times New Roman"/>
          <w:bCs/>
          <w:sz w:val="20"/>
          <w:szCs w:val="20"/>
        </w:rPr>
        <w:br/>
      </w:r>
      <w:r w:rsidRPr="009D5EED">
        <w:rPr>
          <w:rFonts w:ascii="Times New Roman" w:hAnsi="Times New Roman"/>
          <w:bCs/>
          <w:sz w:val="20"/>
          <w:szCs w:val="20"/>
        </w:rPr>
        <w:t>o 25% na podstawie aneksu do umowy w sytuacjach wynikających z zapotrzebowania Udzielającego zamówienia.</w:t>
      </w:r>
    </w:p>
    <w:p w:rsidR="000A614F" w:rsidRPr="009D5EED" w:rsidRDefault="000A614F" w:rsidP="00BB562E">
      <w:pPr>
        <w:pStyle w:val="Akapitzlist"/>
        <w:numPr>
          <w:ilvl w:val="0"/>
          <w:numId w:val="33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9D5EED">
        <w:rPr>
          <w:rFonts w:ascii="Times New Roman" w:hAnsi="Times New Roman"/>
          <w:sz w:val="20"/>
          <w:szCs w:val="20"/>
        </w:rPr>
        <w:t>Oświadczam, że w okresie 5 lat poprzedzających ogłoszenie niniejszego postępowania, nie została ze mną rozwiązana przez Udzielającego zamówienia prowadzącego postępowanie umowa o udzielanie świadczeń opieki zdrowotnej w zakresie lub rodzaju odpowiadającym przedmiotowi ogłoszenia, bez zachowania okresu wypowiedzenia z przyczyn leżących po mojej stronie.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9"/>
        <w:gridCol w:w="4531"/>
      </w:tblGrid>
      <w:tr w:rsidR="00CF39AA" w:rsidRPr="009D5EED" w:rsidTr="00AF4B1E">
        <w:trPr>
          <w:jc w:val="center"/>
        </w:trPr>
        <w:tc>
          <w:tcPr>
            <w:tcW w:w="4539" w:type="dxa"/>
          </w:tcPr>
          <w:p w:rsidR="00EB283F" w:rsidRPr="009D5EED" w:rsidRDefault="00EB283F" w:rsidP="00FD5A24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F39AA" w:rsidRPr="009D5EED" w:rsidRDefault="00CF39AA" w:rsidP="00FD5A24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5EED">
              <w:rPr>
                <w:rFonts w:ascii="Times New Roman" w:hAnsi="Times New Roman"/>
                <w:sz w:val="18"/>
                <w:szCs w:val="18"/>
              </w:rPr>
              <w:t>…………………………</w:t>
            </w:r>
            <w:r w:rsidR="00987995" w:rsidRPr="009D5EED">
              <w:rPr>
                <w:rFonts w:ascii="Times New Roman" w:hAnsi="Times New Roman"/>
                <w:sz w:val="18"/>
                <w:szCs w:val="18"/>
              </w:rPr>
              <w:t>…</w:t>
            </w:r>
          </w:p>
        </w:tc>
        <w:tc>
          <w:tcPr>
            <w:tcW w:w="4531" w:type="dxa"/>
          </w:tcPr>
          <w:p w:rsidR="00CF39AA" w:rsidRPr="009D5EED" w:rsidRDefault="00CF39AA" w:rsidP="00A826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39AA" w:rsidRPr="009D5EED" w:rsidRDefault="00CF39AA" w:rsidP="006F0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F39AA" w:rsidRPr="009D5EED" w:rsidRDefault="00CF39AA" w:rsidP="00A826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5EED">
              <w:rPr>
                <w:rFonts w:ascii="Times New Roman" w:hAnsi="Times New Roman"/>
                <w:sz w:val="18"/>
                <w:szCs w:val="18"/>
              </w:rPr>
              <w:t>.…………………………</w:t>
            </w:r>
            <w:r w:rsidR="00987995" w:rsidRPr="009D5EED">
              <w:rPr>
                <w:rFonts w:ascii="Times New Roman" w:hAnsi="Times New Roman"/>
                <w:sz w:val="18"/>
                <w:szCs w:val="18"/>
              </w:rPr>
              <w:t>………</w:t>
            </w:r>
            <w:r w:rsidR="00EB283F" w:rsidRPr="009D5EED">
              <w:rPr>
                <w:rFonts w:ascii="Times New Roman" w:hAnsi="Times New Roman"/>
                <w:sz w:val="18"/>
                <w:szCs w:val="18"/>
              </w:rPr>
              <w:t>………………..</w:t>
            </w:r>
          </w:p>
        </w:tc>
      </w:tr>
      <w:tr w:rsidR="00CF39AA" w:rsidRPr="009D5EED" w:rsidTr="00AF4B1E">
        <w:trPr>
          <w:jc w:val="center"/>
        </w:trPr>
        <w:tc>
          <w:tcPr>
            <w:tcW w:w="4539" w:type="dxa"/>
          </w:tcPr>
          <w:p w:rsidR="00CF39AA" w:rsidRPr="009D5EED" w:rsidRDefault="00CF39AA" w:rsidP="00EB2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5EED">
              <w:rPr>
                <w:rFonts w:ascii="Times New Roman" w:hAnsi="Times New Roman"/>
                <w:sz w:val="18"/>
                <w:szCs w:val="18"/>
              </w:rPr>
              <w:t>Miejscowość, data</w:t>
            </w:r>
          </w:p>
        </w:tc>
        <w:tc>
          <w:tcPr>
            <w:tcW w:w="4531" w:type="dxa"/>
          </w:tcPr>
          <w:p w:rsidR="00CF39AA" w:rsidRPr="009D5EED" w:rsidRDefault="00647A29" w:rsidP="00A826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5EED">
              <w:rPr>
                <w:rFonts w:ascii="Times New Roman" w:hAnsi="Times New Roman"/>
                <w:sz w:val="18"/>
                <w:szCs w:val="18"/>
              </w:rPr>
              <w:t>Podpis O</w:t>
            </w:r>
            <w:r w:rsidR="00CF39AA" w:rsidRPr="009D5EED">
              <w:rPr>
                <w:rFonts w:ascii="Times New Roman" w:hAnsi="Times New Roman"/>
                <w:sz w:val="18"/>
                <w:szCs w:val="18"/>
              </w:rPr>
              <w:t>ferenta / upoważnionego przedstawiciela</w:t>
            </w:r>
            <w:r w:rsidR="00EB283F" w:rsidRPr="009D5EED">
              <w:rPr>
                <w:rFonts w:ascii="Times New Roman" w:hAnsi="Times New Roman"/>
                <w:sz w:val="18"/>
                <w:szCs w:val="18"/>
              </w:rPr>
              <w:t xml:space="preserve"> Oferenta</w:t>
            </w:r>
            <w:r w:rsidR="00CF39AA" w:rsidRPr="009D5EED">
              <w:rPr>
                <w:rFonts w:ascii="Times New Roman" w:hAnsi="Times New Roman"/>
                <w:sz w:val="18"/>
                <w:szCs w:val="18"/>
              </w:rPr>
              <w:t>***- wraz z pieczątką</w:t>
            </w:r>
          </w:p>
        </w:tc>
      </w:tr>
      <w:tr w:rsidR="00EB283F" w:rsidRPr="009D5EED" w:rsidTr="00AF4B1E">
        <w:trPr>
          <w:jc w:val="center"/>
        </w:trPr>
        <w:tc>
          <w:tcPr>
            <w:tcW w:w="4539" w:type="dxa"/>
          </w:tcPr>
          <w:p w:rsidR="00EB283F" w:rsidRPr="009D5EED" w:rsidRDefault="00EB283F" w:rsidP="00EB2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:rsidR="00EB283F" w:rsidRPr="009D5EED" w:rsidRDefault="00EB283F" w:rsidP="00A826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F39AA" w:rsidRPr="009D5EED" w:rsidRDefault="00CF39AA" w:rsidP="008D7EF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D5EED">
        <w:rPr>
          <w:rFonts w:ascii="Times New Roman" w:hAnsi="Times New Roman"/>
          <w:sz w:val="18"/>
          <w:szCs w:val="18"/>
        </w:rPr>
        <w:t>**) niepotrzebne skreślić</w:t>
      </w:r>
    </w:p>
    <w:p w:rsidR="00EB3460" w:rsidRPr="009D5EED" w:rsidRDefault="00CF39AA" w:rsidP="00970636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9D5EED">
        <w:rPr>
          <w:rFonts w:ascii="Times New Roman" w:hAnsi="Times New Roman"/>
          <w:color w:val="auto"/>
          <w:sz w:val="18"/>
          <w:szCs w:val="18"/>
        </w:rPr>
        <w:t>***Przedstawiciel Oferenta załącza stosowne pełnomocnictwo w oryginale,  uwierzytelnione przez notariusza lub przez mocodawcę</w:t>
      </w:r>
      <w:r w:rsidR="002935BD" w:rsidRPr="009D5EED">
        <w:rPr>
          <w:rFonts w:ascii="Times New Roman" w:hAnsi="Times New Roman"/>
          <w:color w:val="auto"/>
          <w:sz w:val="18"/>
          <w:szCs w:val="18"/>
        </w:rPr>
        <w:t>.</w:t>
      </w:r>
    </w:p>
    <w:p w:rsidR="003A7BBC" w:rsidRDefault="003A7BBC" w:rsidP="00494AC7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:rsidR="00317127" w:rsidRPr="009D5EED" w:rsidRDefault="00317127" w:rsidP="00494AC7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tbl>
      <w:tblPr>
        <w:tblW w:w="10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0"/>
        <w:gridCol w:w="640"/>
        <w:gridCol w:w="640"/>
        <w:gridCol w:w="1820"/>
        <w:gridCol w:w="640"/>
        <w:gridCol w:w="640"/>
      </w:tblGrid>
      <w:tr w:rsidR="00317127" w:rsidRPr="00DC7E81" w:rsidTr="00317127">
        <w:trPr>
          <w:gridAfter w:val="2"/>
          <w:wAfter w:w="1280" w:type="dxa"/>
          <w:trHeight w:val="480"/>
        </w:trPr>
        <w:tc>
          <w:tcPr>
            <w:tcW w:w="8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KRYTERIA OCENY PUNKTOWEJ OFERTY – ZAKRES PIELĘGNIARKI/POŁOŻNEJ</w:t>
            </w:r>
          </w:p>
        </w:tc>
      </w:tr>
      <w:tr w:rsidR="00317127" w:rsidRPr="00DC7E81" w:rsidTr="00317127">
        <w:trPr>
          <w:gridAfter w:val="2"/>
          <w:wAfter w:w="1280" w:type="dxa"/>
          <w:trHeight w:val="300"/>
        </w:trPr>
        <w:tc>
          <w:tcPr>
            <w:tcW w:w="8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1. WYKSZTAŁCENIE W DZIEDZINIE</w:t>
            </w:r>
          </w:p>
        </w:tc>
      </w:tr>
      <w:tr w:rsidR="00317127" w:rsidRPr="00DC7E81" w:rsidTr="00317127">
        <w:trPr>
          <w:gridAfter w:val="2"/>
          <w:wAfter w:w="1280" w:type="dxa"/>
          <w:trHeight w:val="528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WAGA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Właściwe zaznaczyć krzyżykiem</w:t>
            </w:r>
          </w:p>
        </w:tc>
      </w:tr>
      <w:tr w:rsidR="00317127" w:rsidRPr="00DC7E81" w:rsidTr="00317127">
        <w:trPr>
          <w:gridAfter w:val="2"/>
          <w:wAfter w:w="1280" w:type="dxa"/>
          <w:trHeight w:val="528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MAGISTER PIELEGNIARSTWA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317127" w:rsidRPr="00DC7E81" w:rsidTr="00317127">
        <w:trPr>
          <w:gridAfter w:val="2"/>
          <w:wAfter w:w="1280" w:type="dxa"/>
          <w:trHeight w:val="528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PIELEGNIARSTWO - LICENCJAT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317127" w:rsidRPr="00DC7E81" w:rsidTr="00317127">
        <w:trPr>
          <w:gridAfter w:val="2"/>
          <w:wAfter w:w="1280" w:type="dxa"/>
          <w:trHeight w:val="300"/>
        </w:trPr>
        <w:tc>
          <w:tcPr>
            <w:tcW w:w="8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2. KWALIFIKACJE ZAWODOWE*</w:t>
            </w:r>
          </w:p>
        </w:tc>
      </w:tr>
      <w:tr w:rsidR="00317127" w:rsidRPr="00DC7E81" w:rsidTr="00317127">
        <w:trPr>
          <w:gridAfter w:val="2"/>
          <w:wAfter w:w="1280" w:type="dxa"/>
          <w:trHeight w:val="600"/>
        </w:trPr>
        <w:tc>
          <w:tcPr>
            <w:tcW w:w="8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2.1.  TYTUŁ SPECJALISTY W DZIEDZINIE: (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*Punktowane są tylko te kwalifikacje, które mają zastosowanie przy udzielaniu świadczeń określonego zakresu)</w:t>
            </w:r>
          </w:p>
        </w:tc>
      </w:tr>
      <w:tr w:rsidR="00317127" w:rsidRPr="00DC7E81" w:rsidTr="00317127">
        <w:trPr>
          <w:gridAfter w:val="2"/>
          <w:wAfter w:w="1280" w:type="dxa"/>
          <w:trHeight w:val="804"/>
        </w:trPr>
        <w:tc>
          <w:tcPr>
            <w:tcW w:w="5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WAGA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Właściwe zaznaczyć krzyżykiem</w:t>
            </w:r>
          </w:p>
        </w:tc>
      </w:tr>
      <w:tr w:rsidR="00317127" w:rsidRPr="00DC7E81" w:rsidTr="00317127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Pielęgniarstwo Anestezjologiczne i Intensywnej Opieki 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317127" w:rsidRPr="00DC7E81" w:rsidTr="00317127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(Zakresy: III.1.;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.;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III.1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.;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III.1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.;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17127" w:rsidRPr="00DC7E81" w:rsidTr="00317127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Internistyczne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317127" w:rsidRPr="00DC7E81" w:rsidTr="00317127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(Zakresy: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 III.1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12.;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17127" w:rsidRPr="00DC7E81" w:rsidTr="00317127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Zachowawcze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317127" w:rsidRPr="00DC7E81" w:rsidTr="00317127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(Zakresy: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 III.1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III.1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17127" w:rsidRPr="00DC7E81" w:rsidTr="00317127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Pielęgniarstwo Chirurgiczne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317127" w:rsidRPr="00DC7E81" w:rsidTr="00317127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(Zakresy: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;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III.1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.;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17127" w:rsidRPr="00DC7E81" w:rsidTr="00317127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Pediatryczne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317127" w:rsidRPr="00DC7E81" w:rsidTr="00317127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</w:t>
            </w:r>
            <w:r w:rsidR="004A28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y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.;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17127" w:rsidRPr="00DC7E81" w:rsidTr="00317127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Operacyjne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317127" w:rsidRPr="00DC7E81" w:rsidTr="00317127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(Zakresy: III.</w:t>
            </w:r>
            <w:r w:rsidR="004A28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</w:t>
            </w:r>
            <w:r w:rsidR="004A28FF"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III.1</w:t>
            </w:r>
            <w:r w:rsidR="004A28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4A28FF"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 III.1</w:t>
            </w:r>
            <w:r w:rsidR="004A28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4A28FF"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.; </w:t>
            </w:r>
            <w:r w:rsidR="004A28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  <w:r w:rsidR="004A28FF"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II.</w:t>
            </w:r>
            <w:r w:rsidR="004A28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  <w:r w:rsidR="004A28FF"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</w:t>
            </w:r>
            <w:r w:rsidR="004A28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17127" w:rsidRPr="00DC7E81" w:rsidTr="00317127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Geriatryczne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317127" w:rsidRPr="00DC7E81" w:rsidTr="00317127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(Zakresy: 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 III.1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</w:t>
            </w:r>
            <w:r w:rsidR="004A28FF"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III.</w:t>
            </w:r>
            <w:r w:rsidR="004A28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  <w:r w:rsidR="004A28FF"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17127" w:rsidRPr="00DC7E81" w:rsidTr="00317127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Kardiologiczne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317127" w:rsidRPr="00DC7E81" w:rsidTr="00317127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(Zakresy: </w:t>
            </w:r>
            <w:r w:rsidR="004A28FF"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III.</w:t>
            </w:r>
            <w:r w:rsidR="004A28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4A28FF"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</w:t>
            </w:r>
            <w:r w:rsidR="004A28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4A28FF"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III.</w:t>
            </w:r>
            <w:r w:rsidR="004A28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4A28FF"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</w:t>
            </w:r>
            <w:r w:rsidR="004A28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17127" w:rsidRPr="00DC7E81" w:rsidTr="00317127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Opieki długoterminowej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317127" w:rsidRPr="00DC7E81" w:rsidTr="00317127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</w:t>
            </w:r>
            <w:r w:rsidR="004A28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y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;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17127" w:rsidRPr="00DC7E81" w:rsidTr="00317127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Pielęgniarstwo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Nefrologiczne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317127" w:rsidRPr="00DC7E81" w:rsidTr="00317127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(Zakres: III.</w:t>
            </w:r>
            <w:r w:rsidR="004A28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17127" w:rsidRPr="00DC7E81" w:rsidTr="00317127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Położniczo-Ginekologiczne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317127" w:rsidRPr="00DC7E81" w:rsidTr="00317127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(Zakres: III.</w:t>
            </w:r>
            <w:r w:rsidR="004A28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17127" w:rsidRPr="00DC7E81" w:rsidTr="00317127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Neurologiczne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317127" w:rsidRPr="00DC7E81" w:rsidTr="00317127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(Zakres: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;)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17127" w:rsidRPr="00DC7E81" w:rsidTr="00317127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Ratunkowe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317127" w:rsidRPr="00DC7E81" w:rsidTr="00317127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</w:t>
            </w:r>
            <w:r w:rsidR="004A28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y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: </w:t>
            </w:r>
            <w:r w:rsidR="004A28FF"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III.</w:t>
            </w:r>
            <w:r w:rsidR="004A28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4A28FF"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</w:t>
            </w:r>
            <w:r w:rsidR="004A28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17127" w:rsidRPr="00DC7E81" w:rsidTr="00317127">
        <w:trPr>
          <w:gridAfter w:val="2"/>
          <w:wAfter w:w="1280" w:type="dxa"/>
          <w:trHeight w:val="964"/>
        </w:trPr>
        <w:tc>
          <w:tcPr>
            <w:tcW w:w="89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2.2. KURSY KWALIFIKACYJNE W DZIEDZINIE: 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(*Punktowane są tylko te kwalifikacje, które mają zastosowanie przy udzielaniu świadczeń określonego zakresu)</w:t>
            </w:r>
          </w:p>
        </w:tc>
      </w:tr>
      <w:tr w:rsidR="00317127" w:rsidRPr="00DC7E81" w:rsidTr="00317127">
        <w:trPr>
          <w:gridAfter w:val="2"/>
          <w:wAfter w:w="1280" w:type="dxa"/>
          <w:trHeight w:val="804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WAGA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Właściwe zaznaczyć krzyżykiem</w:t>
            </w:r>
          </w:p>
        </w:tc>
      </w:tr>
      <w:tr w:rsidR="004A28FF" w:rsidRPr="00DC7E81" w:rsidTr="00317127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28FF" w:rsidRPr="00DC7E81" w:rsidRDefault="004A28FF" w:rsidP="004A2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Pielęgniarstwo Anestezjologiczne i Intensywnej Opieki 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28FF" w:rsidRPr="00DC7E81" w:rsidRDefault="004A28FF" w:rsidP="004A2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28FF" w:rsidRPr="00DC7E81" w:rsidRDefault="004A28FF" w:rsidP="004A2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28FF" w:rsidRPr="00DC7E81" w:rsidRDefault="004A28FF" w:rsidP="004A2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4A28FF" w:rsidRPr="00DC7E81" w:rsidTr="00317127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28FF" w:rsidRPr="00DC7E81" w:rsidRDefault="004A28FF" w:rsidP="004A2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(Zakresy: III.1.;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.;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III.1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.;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III.1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.;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8FF" w:rsidRPr="00DC7E81" w:rsidRDefault="004A28FF" w:rsidP="004A2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8FF" w:rsidRPr="00DC7E81" w:rsidRDefault="004A28FF" w:rsidP="004A2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8FF" w:rsidRPr="00DC7E81" w:rsidRDefault="004A28FF" w:rsidP="004A2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4A28FF" w:rsidRPr="00DC7E81" w:rsidTr="00317127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28FF" w:rsidRPr="00DC7E81" w:rsidRDefault="004A28FF" w:rsidP="004A2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Internistyczne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28FF" w:rsidRPr="00DC7E81" w:rsidRDefault="004A28FF" w:rsidP="004A2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28FF" w:rsidRPr="00DC7E81" w:rsidRDefault="004A28FF" w:rsidP="004A2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28FF" w:rsidRPr="00DC7E81" w:rsidRDefault="004A28FF" w:rsidP="004A2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4A28FF" w:rsidRPr="00DC7E81" w:rsidTr="00317127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28FF" w:rsidRPr="00DC7E81" w:rsidRDefault="004A28FF" w:rsidP="004A2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(Zakresy: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 III.1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12.;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8FF" w:rsidRPr="00DC7E81" w:rsidRDefault="004A28FF" w:rsidP="004A2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8FF" w:rsidRPr="00DC7E81" w:rsidRDefault="004A28FF" w:rsidP="004A2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8FF" w:rsidRPr="00DC7E81" w:rsidRDefault="004A28FF" w:rsidP="004A2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4A28FF" w:rsidRPr="00DC7E81" w:rsidTr="00317127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28FF" w:rsidRPr="00DC7E81" w:rsidRDefault="004A28FF" w:rsidP="004A2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Zachowawcze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28FF" w:rsidRPr="00DC7E81" w:rsidRDefault="004A28FF" w:rsidP="004A2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28FF" w:rsidRPr="00DC7E81" w:rsidRDefault="004A28FF" w:rsidP="004A2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28FF" w:rsidRPr="00DC7E81" w:rsidRDefault="004A28FF" w:rsidP="004A2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4A28FF" w:rsidRPr="00DC7E81" w:rsidTr="00317127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28FF" w:rsidRPr="00DC7E81" w:rsidRDefault="004A28FF" w:rsidP="004A2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(Zakresy: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 III.1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III.1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8FF" w:rsidRPr="00DC7E81" w:rsidRDefault="004A28FF" w:rsidP="004A2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8FF" w:rsidRPr="00DC7E81" w:rsidRDefault="004A28FF" w:rsidP="004A2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8FF" w:rsidRPr="00DC7E81" w:rsidRDefault="004A28FF" w:rsidP="004A2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4A28FF" w:rsidRPr="00DC7E81" w:rsidTr="00317127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28FF" w:rsidRPr="00DC7E81" w:rsidRDefault="004A28FF" w:rsidP="004A2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Chirurgiczne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28FF" w:rsidRPr="00DC7E81" w:rsidRDefault="004A28FF" w:rsidP="004A2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28FF" w:rsidRPr="00DC7E81" w:rsidRDefault="004A28FF" w:rsidP="004A2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28FF" w:rsidRPr="00DC7E81" w:rsidRDefault="004A28FF" w:rsidP="004A2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4A28FF" w:rsidRPr="00DC7E81" w:rsidTr="00317127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28FF" w:rsidRPr="00DC7E81" w:rsidRDefault="004A28FF" w:rsidP="004A2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(Zakresy: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;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III.1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.;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28FF" w:rsidRPr="00DC7E81" w:rsidRDefault="004A28FF" w:rsidP="004A2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28FF" w:rsidRPr="00DC7E81" w:rsidRDefault="004A28FF" w:rsidP="004A2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28FF" w:rsidRPr="00DC7E81" w:rsidRDefault="004A28FF" w:rsidP="004A2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4A28FF" w:rsidRPr="00DC7E81" w:rsidTr="00317127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28FF" w:rsidRPr="00DC7E81" w:rsidRDefault="004A28FF" w:rsidP="004A2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Pediatryczne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28FF" w:rsidRPr="00DC7E81" w:rsidRDefault="004A28FF" w:rsidP="004A2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28FF" w:rsidRPr="00DC7E81" w:rsidRDefault="004A28FF" w:rsidP="004A2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28FF" w:rsidRPr="00DC7E81" w:rsidRDefault="004A28FF" w:rsidP="004A2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4A28FF" w:rsidRPr="00DC7E81" w:rsidTr="00317127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28FF" w:rsidRPr="00DC7E81" w:rsidRDefault="004A28FF" w:rsidP="004A2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y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.;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28FF" w:rsidRPr="00DC7E81" w:rsidRDefault="004A28FF" w:rsidP="004A2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28FF" w:rsidRPr="00DC7E81" w:rsidRDefault="004A28FF" w:rsidP="004A2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28FF" w:rsidRPr="00DC7E81" w:rsidRDefault="004A28FF" w:rsidP="004A2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4A28FF" w:rsidRPr="00DC7E81" w:rsidTr="00317127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28FF" w:rsidRPr="00DC7E81" w:rsidRDefault="004A28FF" w:rsidP="004A2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Operacyjne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28FF" w:rsidRPr="00DC7E81" w:rsidRDefault="004A28FF" w:rsidP="004A2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28FF" w:rsidRPr="00DC7E81" w:rsidRDefault="004A28FF" w:rsidP="004A2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28FF" w:rsidRPr="00DC7E81" w:rsidRDefault="004A28FF" w:rsidP="004A2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4A28FF" w:rsidRPr="00DC7E81" w:rsidTr="00094A02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28FF" w:rsidRPr="00DC7E81" w:rsidRDefault="004A28FF" w:rsidP="004A2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(Zakresy: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 III.1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 III.1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.;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28FF" w:rsidRPr="00DC7E81" w:rsidRDefault="004A28FF" w:rsidP="004A2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28FF" w:rsidRPr="00DC7E81" w:rsidRDefault="004A28FF" w:rsidP="004A2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28FF" w:rsidRPr="00DC7E81" w:rsidRDefault="004A28FF" w:rsidP="004A2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4A28FF" w:rsidRPr="00DC7E81" w:rsidTr="00094A02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28FF" w:rsidRPr="00DC7E81" w:rsidRDefault="004A28FF" w:rsidP="004A2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Pielęgniarstwo Geriatryczne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28FF" w:rsidRPr="00DC7E81" w:rsidRDefault="004A28FF" w:rsidP="004A2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28FF" w:rsidRPr="00DC7E81" w:rsidRDefault="004A28FF" w:rsidP="004A2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28FF" w:rsidRPr="00DC7E81" w:rsidRDefault="004A28FF" w:rsidP="004A2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4A28FF" w:rsidRPr="00DC7E81" w:rsidTr="00317127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28FF" w:rsidRPr="00DC7E81" w:rsidRDefault="004A28FF" w:rsidP="004A2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(Zakresy: 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 III.1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8FF" w:rsidRPr="00DC7E81" w:rsidRDefault="004A28FF" w:rsidP="004A2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8FF" w:rsidRPr="00DC7E81" w:rsidRDefault="004A28FF" w:rsidP="004A2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8FF" w:rsidRPr="00DC7E81" w:rsidRDefault="004A28FF" w:rsidP="004A2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4A28FF" w:rsidRPr="00DC7E81" w:rsidTr="00317127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28FF" w:rsidRPr="00DC7E81" w:rsidRDefault="004A28FF" w:rsidP="004A2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Kardiologiczne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28FF" w:rsidRPr="00DC7E81" w:rsidRDefault="004A28FF" w:rsidP="004A2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28FF" w:rsidRPr="00DC7E81" w:rsidRDefault="004A28FF" w:rsidP="004A2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28FF" w:rsidRPr="00DC7E81" w:rsidRDefault="004A28FF" w:rsidP="004A28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4A28FF" w:rsidRPr="00DC7E81" w:rsidTr="00317127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28FF" w:rsidRPr="00DC7E81" w:rsidRDefault="004A28FF" w:rsidP="004A28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(Zakresy: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8FF" w:rsidRPr="00DC7E81" w:rsidRDefault="004A28FF" w:rsidP="004A2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8FF" w:rsidRPr="00DC7E81" w:rsidRDefault="004A28FF" w:rsidP="004A2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8FF" w:rsidRPr="00DC7E81" w:rsidRDefault="004A28FF" w:rsidP="004A28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A28FF" w:rsidRPr="00DC7E81" w:rsidTr="00317127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28FF" w:rsidRPr="00DC7E81" w:rsidRDefault="004A28FF" w:rsidP="004A2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Opieki długoterminowej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28FF" w:rsidRPr="00DC7E81" w:rsidRDefault="004A28FF" w:rsidP="004A2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28FF" w:rsidRPr="00DC7E81" w:rsidRDefault="004A28FF" w:rsidP="004A2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28FF" w:rsidRPr="00DC7E81" w:rsidRDefault="004A28FF" w:rsidP="004A28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4A28FF" w:rsidRPr="00DC7E81" w:rsidTr="00317127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28FF" w:rsidRPr="00DC7E81" w:rsidRDefault="004A28FF" w:rsidP="004A2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y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;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8FF" w:rsidRPr="00DC7E81" w:rsidRDefault="004A28FF" w:rsidP="004A2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8FF" w:rsidRPr="00DC7E81" w:rsidRDefault="004A28FF" w:rsidP="004A2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8FF" w:rsidRPr="00DC7E81" w:rsidRDefault="004A28FF" w:rsidP="004A28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A28FF" w:rsidRPr="00DC7E81" w:rsidTr="00317127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28FF" w:rsidRPr="00DC7E81" w:rsidRDefault="004A28FF" w:rsidP="004A2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Pielęgniarstwo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Nefrologiczne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28FF" w:rsidRPr="00DC7E81" w:rsidRDefault="004A28FF" w:rsidP="004A2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28FF" w:rsidRPr="00DC7E81" w:rsidRDefault="004A28FF" w:rsidP="004A2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28FF" w:rsidRPr="00DC7E81" w:rsidRDefault="004A28FF" w:rsidP="004A28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4A28FF" w:rsidRPr="00DC7E81" w:rsidTr="00317127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28FF" w:rsidRPr="00DC7E81" w:rsidRDefault="004A28FF" w:rsidP="004A2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(Zakres: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8FF" w:rsidRPr="00DC7E81" w:rsidRDefault="004A28FF" w:rsidP="004A2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8FF" w:rsidRPr="00DC7E81" w:rsidRDefault="004A28FF" w:rsidP="004A2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8FF" w:rsidRPr="00DC7E81" w:rsidRDefault="004A28FF" w:rsidP="004A28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A28FF" w:rsidRPr="00DC7E81" w:rsidTr="00317127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28FF" w:rsidRPr="00DC7E81" w:rsidRDefault="004A28FF" w:rsidP="004A2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Położniczo-Ginekologiczne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28FF" w:rsidRPr="00DC7E81" w:rsidRDefault="004A28FF" w:rsidP="004A2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28FF" w:rsidRPr="00DC7E81" w:rsidRDefault="004A28FF" w:rsidP="004A2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28FF" w:rsidRPr="00DC7E81" w:rsidRDefault="004A28FF" w:rsidP="004A28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4A28FF" w:rsidRPr="00DC7E81" w:rsidTr="00317127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28FF" w:rsidRPr="00DC7E81" w:rsidRDefault="004A28FF" w:rsidP="004A2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(Zakres: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8FF" w:rsidRPr="00DC7E81" w:rsidRDefault="004A28FF" w:rsidP="004A2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8FF" w:rsidRPr="00DC7E81" w:rsidRDefault="004A28FF" w:rsidP="004A2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8FF" w:rsidRPr="00DC7E81" w:rsidRDefault="004A28FF" w:rsidP="004A28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A28FF" w:rsidRPr="00DC7E81" w:rsidTr="00317127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28FF" w:rsidRPr="00DC7E81" w:rsidRDefault="004A28FF" w:rsidP="004A2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Neurologiczne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28FF" w:rsidRPr="00DC7E81" w:rsidRDefault="004A28FF" w:rsidP="004A2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28FF" w:rsidRPr="00DC7E81" w:rsidRDefault="004A28FF" w:rsidP="004A2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28FF" w:rsidRPr="00DC7E81" w:rsidRDefault="004A28FF" w:rsidP="004A28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4A28FF" w:rsidRPr="00DC7E81" w:rsidTr="00317127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28FF" w:rsidRPr="00DC7E81" w:rsidRDefault="004A28FF" w:rsidP="004A2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(Zakres: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;)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8FF" w:rsidRPr="00DC7E81" w:rsidRDefault="004A28FF" w:rsidP="004A2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8FF" w:rsidRPr="00DC7E81" w:rsidRDefault="004A28FF" w:rsidP="004A2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8FF" w:rsidRPr="00DC7E81" w:rsidRDefault="004A28FF" w:rsidP="004A28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A28FF" w:rsidRPr="00DC7E81" w:rsidTr="00317127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28FF" w:rsidRPr="00DC7E81" w:rsidRDefault="004A28FF" w:rsidP="004A2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Ratunkowe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28FF" w:rsidRPr="00DC7E81" w:rsidRDefault="004A28FF" w:rsidP="004A2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28FF" w:rsidRPr="00DC7E81" w:rsidRDefault="004A28FF" w:rsidP="004A2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28FF" w:rsidRPr="00DC7E81" w:rsidRDefault="004A28FF" w:rsidP="004A28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4A28FF" w:rsidRPr="00DC7E81" w:rsidTr="00317127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28FF" w:rsidRPr="00DC7E81" w:rsidRDefault="004A28FF" w:rsidP="004A2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y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8FF" w:rsidRPr="00DC7E81" w:rsidRDefault="004A28FF" w:rsidP="004A2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8FF" w:rsidRPr="00DC7E81" w:rsidRDefault="004A28FF" w:rsidP="004A2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8FF" w:rsidRPr="00DC7E81" w:rsidRDefault="004A28FF" w:rsidP="004A28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17127" w:rsidRPr="00DC7E81" w:rsidTr="00317127">
        <w:trPr>
          <w:trHeight w:val="672"/>
        </w:trPr>
        <w:tc>
          <w:tcPr>
            <w:tcW w:w="896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*CZ. 2 FORMULARZA </w:t>
            </w:r>
            <w:r w:rsidRPr="00DC7E8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- Punkty uzyskane w części 1 (kwalifikacje zawodowe) sumują się – kwalifikacje należy potwierdzić załączeniem kserokopii stosownego dokumentu. Nie sumują się punkty za specjalizację i kurs z tej samej dziedziny.</w:t>
            </w:r>
          </w:p>
        </w:tc>
        <w:tc>
          <w:tcPr>
            <w:tcW w:w="640" w:type="dxa"/>
            <w:vAlign w:val="center"/>
          </w:tcPr>
          <w:p w:rsidR="00317127" w:rsidRPr="00DC7E81" w:rsidRDefault="00317127" w:rsidP="003171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Align w:val="center"/>
          </w:tcPr>
          <w:p w:rsidR="00317127" w:rsidRPr="00DC7E81" w:rsidRDefault="00317127" w:rsidP="003171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17127" w:rsidRPr="00DC7E81" w:rsidTr="00317127">
        <w:trPr>
          <w:gridAfter w:val="2"/>
          <w:wAfter w:w="1280" w:type="dxa"/>
          <w:trHeight w:val="300"/>
        </w:trPr>
        <w:tc>
          <w:tcPr>
            <w:tcW w:w="8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E6E6"/>
            <w:noWrap/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3.      DYSPOZYCYJNOŚĆ</w:t>
            </w:r>
          </w:p>
        </w:tc>
      </w:tr>
      <w:tr w:rsidR="00317127" w:rsidRPr="00DC7E81" w:rsidTr="00317127">
        <w:trPr>
          <w:gridAfter w:val="2"/>
          <w:wAfter w:w="1280" w:type="dxa"/>
          <w:trHeight w:val="468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WAGA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Właściwe zaznaczyć krzyżykiem</w:t>
            </w:r>
          </w:p>
        </w:tc>
      </w:tr>
      <w:tr w:rsidR="00317127" w:rsidRPr="00DC7E81" w:rsidTr="00317127">
        <w:trPr>
          <w:gridAfter w:val="2"/>
          <w:wAfter w:w="1280" w:type="dxa"/>
          <w:trHeight w:val="528"/>
        </w:trPr>
        <w:tc>
          <w:tcPr>
            <w:tcW w:w="8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7127" w:rsidRPr="00DC7E81" w:rsidRDefault="00317127" w:rsidP="003171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3.1. DEKLAROWANA minimalna LICZBA GODZIN ŚWIADCZENIA USŁUG W MIESIĄCU*   </w:t>
            </w:r>
          </w:p>
        </w:tc>
      </w:tr>
      <w:tr w:rsidR="00E668A8" w:rsidRPr="00DC7E81" w:rsidTr="00317127">
        <w:trPr>
          <w:gridAfter w:val="2"/>
          <w:wAfter w:w="1280" w:type="dxa"/>
          <w:trHeight w:val="372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A8" w:rsidRPr="009D5EED" w:rsidRDefault="00E668A8" w:rsidP="00E668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 120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68A8" w:rsidRPr="009D5EED" w:rsidRDefault="00E668A8" w:rsidP="00E668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 pkt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A8" w:rsidRPr="00DC7E81" w:rsidRDefault="00E668A8" w:rsidP="00E668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E668A8" w:rsidRPr="00DC7E81" w:rsidTr="00317127">
        <w:trPr>
          <w:gridAfter w:val="2"/>
          <w:wAfter w:w="1280" w:type="dxa"/>
          <w:trHeight w:val="372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68A8" w:rsidRPr="009D5EED" w:rsidRDefault="00E668A8" w:rsidP="00E668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121-160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668A8" w:rsidRPr="009D5EED" w:rsidRDefault="00E668A8" w:rsidP="00E668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 pkt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68A8" w:rsidRPr="00DC7E81" w:rsidRDefault="00E668A8" w:rsidP="00E668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E668A8" w:rsidRPr="00DC7E81" w:rsidTr="00317127">
        <w:trPr>
          <w:gridAfter w:val="2"/>
          <w:wAfter w:w="1280" w:type="dxa"/>
          <w:trHeight w:val="372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68A8" w:rsidRPr="009D5EED" w:rsidRDefault="00E668A8" w:rsidP="00E668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161-240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668A8" w:rsidRPr="009D5EED" w:rsidRDefault="00E668A8" w:rsidP="00E668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 pkt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68A8" w:rsidRPr="00DC7E81" w:rsidRDefault="00E668A8" w:rsidP="00E668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E668A8" w:rsidRPr="00DC7E81" w:rsidTr="00317127">
        <w:trPr>
          <w:gridAfter w:val="2"/>
          <w:wAfter w:w="1280" w:type="dxa"/>
          <w:trHeight w:val="372"/>
        </w:trPr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A8" w:rsidRPr="009D5EED" w:rsidRDefault="00E668A8" w:rsidP="00E668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Powyżej 241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68A8" w:rsidRPr="009D5EED" w:rsidRDefault="00E668A8" w:rsidP="00E668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 pkt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A8" w:rsidRPr="00DC7E81" w:rsidRDefault="00E668A8" w:rsidP="00E668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317127" w:rsidRPr="00DC7E81" w:rsidTr="00317127">
        <w:trPr>
          <w:gridAfter w:val="2"/>
          <w:wAfter w:w="1280" w:type="dxa"/>
          <w:trHeight w:val="355"/>
        </w:trPr>
        <w:tc>
          <w:tcPr>
            <w:tcW w:w="896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7127" w:rsidRDefault="00317127" w:rsidP="00317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:rsidR="00317127" w:rsidRDefault="00317127" w:rsidP="00317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Pr="00DC7E8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Uwaga! Deklarowana minimalna liczba godzin winna być zgodna z oferowaną liczbą godzin świadczenia usług wskazaną w formularzu ofertowo-cenowym pod rygorem uznania jako wiążącej niższej wartości.</w:t>
            </w:r>
          </w:p>
          <w:p w:rsidR="00317127" w:rsidRDefault="00317127" w:rsidP="00317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:rsidR="00317127" w:rsidRDefault="00317127" w:rsidP="00317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:rsidR="00317127" w:rsidRDefault="00317127" w:rsidP="00317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:rsidR="00317127" w:rsidRDefault="00317127" w:rsidP="00317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:rsidR="00317127" w:rsidRPr="00DC7E81" w:rsidRDefault="00317127" w:rsidP="00317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</w:tbl>
    <w:p w:rsidR="00317127" w:rsidRDefault="00317127" w:rsidP="0031712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317127" w:rsidRDefault="00317127" w:rsidP="0031712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0"/>
        <w:gridCol w:w="1267"/>
        <w:gridCol w:w="1325"/>
      </w:tblGrid>
      <w:tr w:rsidR="00317127" w:rsidRPr="00FD5A24" w:rsidTr="00317127">
        <w:trPr>
          <w:gridAfter w:val="1"/>
          <w:wAfter w:w="1325" w:type="dxa"/>
          <w:trHeight w:val="369"/>
        </w:trPr>
        <w:tc>
          <w:tcPr>
            <w:tcW w:w="6490" w:type="dxa"/>
            <w:tcBorders>
              <w:top w:val="nil"/>
              <w:left w:val="nil"/>
            </w:tcBorders>
            <w:shd w:val="clear" w:color="auto" w:fill="FFFFFF"/>
            <w:noWrap/>
            <w:vAlign w:val="bottom"/>
          </w:tcPr>
          <w:p w:rsidR="00317127" w:rsidRPr="00FD5A24" w:rsidRDefault="00317127" w:rsidP="00317127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</w:t>
            </w:r>
            <w:r w:rsidRPr="00FD5A24">
              <w:rPr>
                <w:rFonts w:ascii="Times New Roman" w:hAnsi="Times New Roman"/>
                <w:i/>
                <w:iCs/>
                <w:sz w:val="20"/>
                <w:szCs w:val="20"/>
              </w:rPr>
              <w:t>AZEM LICZBA PUNKTÓW: ..........................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.....</w:t>
            </w:r>
          </w:p>
          <w:p w:rsidR="00317127" w:rsidRPr="00FD5A24" w:rsidRDefault="00317127" w:rsidP="00317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right w:val="nil"/>
            </w:tcBorders>
          </w:tcPr>
          <w:p w:rsidR="00317127" w:rsidRPr="00FD5A24" w:rsidRDefault="00317127" w:rsidP="00317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7127" w:rsidRPr="00FD5A24" w:rsidTr="00317127">
        <w:trPr>
          <w:trHeight w:val="333"/>
        </w:trPr>
        <w:tc>
          <w:tcPr>
            <w:tcW w:w="6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17127" w:rsidRPr="00FD5A24" w:rsidRDefault="00317127" w:rsidP="00317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7127" w:rsidRDefault="00317127" w:rsidP="003171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…………………………………..</w:t>
            </w:r>
          </w:p>
          <w:p w:rsidR="00317127" w:rsidRPr="002935BD" w:rsidRDefault="00317127" w:rsidP="003171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0A18">
              <w:rPr>
                <w:rFonts w:ascii="Times New Roman" w:hAnsi="Times New Roman"/>
                <w:sz w:val="18"/>
                <w:szCs w:val="18"/>
              </w:rPr>
              <w:t>( data i podpis Oferenta (pieczątka) / upoważnionego przedstawiciela Oferenta</w:t>
            </w:r>
            <w:r>
              <w:rPr>
                <w:rFonts w:ascii="Times New Roman" w:hAnsi="Times New Roman"/>
                <w:sz w:val="18"/>
                <w:szCs w:val="18"/>
              </w:rPr>
              <w:t>*</w:t>
            </w:r>
            <w:r w:rsidRPr="005C0A1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</w:tbl>
    <w:p w:rsidR="00317127" w:rsidRDefault="00317127" w:rsidP="00317127">
      <w:pPr>
        <w:tabs>
          <w:tab w:val="center" w:pos="4818"/>
          <w:tab w:val="left" w:pos="6375"/>
        </w:tabs>
        <w:spacing w:after="0"/>
        <w:rPr>
          <w:rFonts w:ascii="Times New Roman" w:hAnsi="Times New Roman"/>
          <w:sz w:val="16"/>
          <w:szCs w:val="16"/>
        </w:rPr>
      </w:pPr>
    </w:p>
    <w:p w:rsidR="00317127" w:rsidRPr="00CA233D" w:rsidRDefault="00317127" w:rsidP="00317127">
      <w:pPr>
        <w:tabs>
          <w:tab w:val="center" w:pos="4818"/>
          <w:tab w:val="left" w:pos="6375"/>
        </w:tabs>
        <w:spacing w:after="0"/>
        <w:ind w:left="360"/>
        <w:rPr>
          <w:rFonts w:ascii="Times New Roman" w:hAnsi="Times New Roman"/>
          <w:b/>
          <w:iCs/>
          <w:sz w:val="16"/>
          <w:szCs w:val="16"/>
        </w:rPr>
      </w:pPr>
      <w:r w:rsidRPr="00CA233D">
        <w:rPr>
          <w:rFonts w:ascii="Times New Roman" w:hAnsi="Times New Roman"/>
          <w:sz w:val="16"/>
          <w:szCs w:val="16"/>
        </w:rPr>
        <w:t>*</w:t>
      </w:r>
      <w:r>
        <w:rPr>
          <w:rFonts w:ascii="Times New Roman" w:hAnsi="Times New Roman"/>
          <w:sz w:val="16"/>
          <w:szCs w:val="16"/>
        </w:rPr>
        <w:t xml:space="preserve"> </w:t>
      </w:r>
      <w:r w:rsidRPr="00CA233D">
        <w:rPr>
          <w:rFonts w:ascii="Times New Roman" w:hAnsi="Times New Roman"/>
          <w:sz w:val="16"/>
          <w:szCs w:val="16"/>
        </w:rPr>
        <w:t>Przedstawiciel Oferenta załącza stosowne pełnomocnictwo w oryginale,  uwierzytelnione przez notariusza lub przez mocodawcę.</w:t>
      </w:r>
    </w:p>
    <w:p w:rsidR="003A7BBC" w:rsidRPr="009D5EED" w:rsidRDefault="003A7BBC" w:rsidP="00DC2476">
      <w:pPr>
        <w:tabs>
          <w:tab w:val="center" w:pos="4818"/>
          <w:tab w:val="left" w:pos="6375"/>
        </w:tabs>
        <w:spacing w:after="0"/>
        <w:rPr>
          <w:rFonts w:ascii="Times New Roman" w:hAnsi="Times New Roman"/>
          <w:b/>
          <w:iCs/>
          <w:sz w:val="20"/>
          <w:szCs w:val="20"/>
        </w:rPr>
      </w:pPr>
    </w:p>
    <w:p w:rsidR="00494AC7" w:rsidRPr="009D5EED" w:rsidRDefault="00252FE9" w:rsidP="00494AC7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  <w:r w:rsidRPr="009D5EED">
        <w:rPr>
          <w:rFonts w:ascii="Times New Roman" w:hAnsi="Times New Roman"/>
          <w:b/>
          <w:iCs/>
          <w:sz w:val="20"/>
          <w:szCs w:val="20"/>
        </w:rPr>
        <w:lastRenderedPageBreak/>
        <w:t>OŚWIADCZENIE</w:t>
      </w:r>
    </w:p>
    <w:p w:rsidR="00482A8D" w:rsidRPr="009D5EED" w:rsidRDefault="00482A8D" w:rsidP="00494AC7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9D5EED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9D5EED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9D5EED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). </w:t>
      </w:r>
      <w:r w:rsidR="00014BB7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W sprawach związanych z przetwarzaniem Pani/Pana danych osobowych (jako osoby, której dane osobowe są przetwarzane) należy kontaktować się z Administratorem Danych Osobowych za pomocą adresu e-mail: </w:t>
      </w:r>
      <w:hyperlink r:id="rId8" w:anchor="szpitalepomorskie.eu')" w:history="1">
        <w:r w:rsidRPr="009D5EED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9D5EED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9D5EED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9D5EED">
        <w:rPr>
          <w:rFonts w:ascii="Times New Roman" w:hAnsi="Times New Roman"/>
          <w:sz w:val="20"/>
          <w:szCs w:val="20"/>
        </w:rPr>
        <w:t xml:space="preserve">udzielanie świadczeń zdrowotnych pielęgniarki/położnej, do którego </w:t>
      </w: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9D5EED">
        <w:rPr>
          <w:rFonts w:ascii="Times New Roman" w:hAnsi="Times New Roman"/>
          <w:sz w:val="20"/>
          <w:szCs w:val="20"/>
        </w:rPr>
        <w:t>pięciu lat</w:t>
      </w: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</w:t>
      </w:r>
      <w:r w:rsidR="00494AC7"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jskiego Obszaru Gospodarczego), </w:t>
      </w: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natomiast będą udostępniane </w:t>
      </w:r>
      <w:r w:rsidRPr="009D5EED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</w:t>
      </w:r>
      <w:r w:rsidR="005C0A18" w:rsidRPr="009D5EED">
        <w:rPr>
          <w:rFonts w:ascii="Times New Roman" w:hAnsi="Times New Roman"/>
          <w:sz w:val="20"/>
          <w:szCs w:val="20"/>
        </w:rPr>
        <w:t xml:space="preserve"> </w:t>
      </w:r>
      <w:r w:rsidRPr="009D5EED">
        <w:rPr>
          <w:rFonts w:ascii="Times New Roman" w:hAnsi="Times New Roman"/>
          <w:sz w:val="20"/>
          <w:szCs w:val="20"/>
        </w:rPr>
        <w:t>Pomorskie, w tym w zakresie prawidłowości konkursów przepr</w:t>
      </w:r>
      <w:r w:rsidR="005C0A18" w:rsidRPr="009D5EED">
        <w:rPr>
          <w:rFonts w:ascii="Times New Roman" w:hAnsi="Times New Roman"/>
          <w:sz w:val="20"/>
          <w:szCs w:val="20"/>
        </w:rPr>
        <w:t xml:space="preserve">owadzanych zgodnie z przepisami </w:t>
      </w:r>
      <w:r w:rsidRPr="009D5EED">
        <w:rPr>
          <w:rFonts w:ascii="Times New Roman" w:hAnsi="Times New Roman"/>
          <w:sz w:val="20"/>
          <w:szCs w:val="20"/>
        </w:rPr>
        <w:t>ustawy o</w:t>
      </w:r>
      <w:r w:rsidR="004004B4" w:rsidRPr="009D5EED">
        <w:rPr>
          <w:rFonts w:ascii="Times New Roman" w:hAnsi="Times New Roman"/>
          <w:sz w:val="20"/>
          <w:szCs w:val="20"/>
        </w:rPr>
        <w:t> </w:t>
      </w:r>
      <w:r w:rsidRPr="009D5EED">
        <w:rPr>
          <w:rFonts w:ascii="Times New Roman" w:hAnsi="Times New Roman"/>
          <w:sz w:val="20"/>
          <w:szCs w:val="20"/>
        </w:rPr>
        <w:t>działalności leczniczej</w:t>
      </w:r>
      <w:r w:rsidR="005C0A18" w:rsidRPr="009D5EED">
        <w:rPr>
          <w:rFonts w:ascii="Times New Roman" w:hAnsi="Times New Roman"/>
          <w:sz w:val="20"/>
          <w:szCs w:val="20"/>
        </w:rPr>
        <w:t xml:space="preserve">, organom samorządu zawodowego, </w:t>
      </w:r>
      <w:r w:rsidRPr="009D5EED">
        <w:rPr>
          <w:rFonts w:ascii="Times New Roman" w:hAnsi="Times New Roman"/>
          <w:sz w:val="20"/>
          <w:szCs w:val="20"/>
        </w:rPr>
        <w:t>podmiotom świadczącym obsługę prawną spółki Szp</w:t>
      </w:r>
      <w:r w:rsidR="005C0A18" w:rsidRPr="009D5EED">
        <w:rPr>
          <w:rFonts w:ascii="Times New Roman" w:hAnsi="Times New Roman"/>
          <w:sz w:val="20"/>
          <w:szCs w:val="20"/>
        </w:rPr>
        <w:t xml:space="preserve">itale Pomorskie oraz operatorom </w:t>
      </w:r>
      <w:r w:rsidRPr="009D5EED">
        <w:rPr>
          <w:rFonts w:ascii="Times New Roman" w:hAnsi="Times New Roman"/>
          <w:sz w:val="20"/>
          <w:szCs w:val="20"/>
        </w:rPr>
        <w:t>telekomunikacyjnym świadczącym usługi teleinform</w:t>
      </w:r>
      <w:r w:rsidR="005C0A18" w:rsidRPr="009D5EED">
        <w:rPr>
          <w:rFonts w:ascii="Times New Roman" w:hAnsi="Times New Roman"/>
          <w:sz w:val="20"/>
          <w:szCs w:val="20"/>
        </w:rPr>
        <w:t xml:space="preserve">atyczne na rzecz Administratora </w:t>
      </w:r>
      <w:r w:rsidRPr="009D5EED">
        <w:rPr>
          <w:rFonts w:ascii="Times New Roman" w:hAnsi="Times New Roman"/>
          <w:sz w:val="20"/>
          <w:szCs w:val="20"/>
        </w:rPr>
        <w:t>Danych Osobowych</w:t>
      </w: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>. Informujemy, że przysługuje Pani/Panu prawo dost</w:t>
      </w:r>
      <w:r w:rsidR="005C0A18"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ępu do swoich danych osobowych, </w:t>
      </w: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 w:rsidR="00C7440A" w:rsidRPr="009D5EED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9D5EED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9D5EED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9D5EED">
        <w:t xml:space="preserve"> </w:t>
      </w: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252FE9" w:rsidRPr="009D5EED" w:rsidRDefault="00482A8D" w:rsidP="00252FE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>Ja, niżej podpisana/-y oświadczam, iż przed wyrażeniem poni</w:t>
      </w:r>
      <w:r w:rsidR="004004B4" w:rsidRPr="009D5EED">
        <w:rPr>
          <w:rFonts w:ascii="Times New Roman" w:eastAsia="Times New Roman" w:hAnsi="Times New Roman"/>
          <w:sz w:val="20"/>
          <w:szCs w:val="20"/>
          <w:lang w:eastAsia="pl-PL"/>
        </w:rPr>
        <w:t>ższych zgód zapoznałam/-em się z </w:t>
      </w: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umieszczoną powyżej Klauzulą Informacyjną i niniejszym wyrażam zgodę na przetwarzanie moich danych osobowych dostarczonych przeze mnie w formularzu ofertowym i jego załącznikach, przez spółkę </w:t>
      </w:r>
      <w:r w:rsidRPr="009D5EED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9D5EED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="004004B4"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>– Administratora Danych Osobowych, w celu:</w:t>
      </w:r>
    </w:p>
    <w:p w:rsidR="00252FE9" w:rsidRPr="009D5EED" w:rsidRDefault="00252FE9" w:rsidP="00252FE9">
      <w:pPr>
        <w:pStyle w:val="Akapitzlist"/>
        <w:numPr>
          <w:ilvl w:val="0"/>
          <w:numId w:val="35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9D5EED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9D5EED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:rsidR="00252FE9" w:rsidRPr="009D5EED" w:rsidRDefault="005E5980" w:rsidP="00252FE9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9D5EE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16262" id="shape_0" o:spid="_x0000_s1026" style="position:absolute;margin-left:198.6pt;margin-top:1.6pt;width:12.6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">
                <v:stroke joinstyle="round"/>
              </v:rect>
            </w:pict>
          </mc:Fallback>
        </mc:AlternateContent>
      </w:r>
      <w:r w:rsidR="00252FE9" w:rsidRPr="009D5EED">
        <w:rPr>
          <w:rFonts w:ascii="Times New Roman" w:eastAsia="Times New Roman" w:hAnsi="Times New Roman"/>
          <w:sz w:val="20"/>
          <w:szCs w:val="20"/>
          <w:lang w:eastAsia="pl-PL"/>
        </w:rPr>
        <w:t>TAK</w:t>
      </w:r>
    </w:p>
    <w:p w:rsidR="00252FE9" w:rsidRPr="009D5EED" w:rsidRDefault="005E5980" w:rsidP="00252FE9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9D5EED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DD27D" id="Rectangle 4" o:spid="_x0000_s1026" style="position:absolute;margin-left:198.6pt;margin-top:12.25pt;width:12.6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">
                <v:stroke joinstyle="round"/>
              </v:rect>
            </w:pict>
          </mc:Fallback>
        </mc:AlternateContent>
      </w:r>
    </w:p>
    <w:p w:rsidR="00A44ECB" w:rsidRPr="009D5EED" w:rsidRDefault="00252FE9" w:rsidP="007C6B60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 NIE</w:t>
      </w:r>
    </w:p>
    <w:p w:rsidR="00A44ECB" w:rsidRPr="009D5EED" w:rsidRDefault="00A44ECB" w:rsidP="00252FE9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252FE9" w:rsidRPr="009D5EED" w:rsidRDefault="00252FE9" w:rsidP="00252FE9">
      <w:pPr>
        <w:pStyle w:val="Akapitzlist"/>
        <w:numPr>
          <w:ilvl w:val="0"/>
          <w:numId w:val="35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9D5EED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9D5EED">
        <w:rPr>
          <w:rFonts w:ascii="Times New Roman" w:hAnsi="Times New Roman"/>
          <w:sz w:val="20"/>
          <w:szCs w:val="20"/>
        </w:rPr>
        <w:t>udzielanie świadczeń z</w:t>
      </w:r>
      <w:r w:rsidR="0048278B" w:rsidRPr="009D5EED">
        <w:rPr>
          <w:rFonts w:ascii="Times New Roman" w:hAnsi="Times New Roman"/>
          <w:sz w:val="20"/>
          <w:szCs w:val="20"/>
        </w:rPr>
        <w:t>drowotnych pielęgniarki</w:t>
      </w: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9D5EED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:rsidR="00252FE9" w:rsidRPr="009D5EED" w:rsidRDefault="005E5980" w:rsidP="00252FE9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9D5EE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03165" id="Rectangle 3" o:spid="_x0000_s1026" style="position:absolute;margin-left:198.6pt;margin-top:1.5pt;width:12.6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UjVMJ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="00252FE9"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TAK </w:t>
      </w:r>
    </w:p>
    <w:p w:rsidR="00A44ECB" w:rsidRPr="009D5EED" w:rsidRDefault="00A44ECB" w:rsidP="00A44ECB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A44ECB" w:rsidRPr="009D5EED" w:rsidRDefault="005E5980" w:rsidP="00A44ECB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9D5EED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17780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E28838" id="Rectangle 2" o:spid="_x0000_s1026" style="position:absolute;margin-left:198.6pt;margin-top:1.4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">
                <v:stroke joinstyle="round"/>
              </v:rect>
            </w:pict>
          </mc:Fallback>
        </mc:AlternateContent>
      </w:r>
      <w:r w:rsidR="00252FE9" w:rsidRPr="009D5EED">
        <w:rPr>
          <w:rFonts w:ascii="Times New Roman" w:eastAsia="Times New Roman" w:hAnsi="Times New Roman"/>
          <w:sz w:val="20"/>
          <w:szCs w:val="20"/>
          <w:lang w:eastAsia="pl-PL"/>
        </w:rPr>
        <w:t>NIE</w:t>
      </w:r>
    </w:p>
    <w:p w:rsidR="00A44ECB" w:rsidRPr="009D5EED" w:rsidRDefault="00A44ECB" w:rsidP="007C6B6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44ECB" w:rsidRPr="009D5EED" w:rsidRDefault="00A44ECB" w:rsidP="004638D1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</w:p>
    <w:p w:rsidR="004638D1" w:rsidRPr="009D5EED" w:rsidRDefault="00151818" w:rsidP="004638D1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9D5EED">
        <w:rPr>
          <w:rFonts w:ascii="Times New Roman" w:hAnsi="Times New Roman"/>
          <w:sz w:val="18"/>
          <w:szCs w:val="18"/>
        </w:rPr>
        <w:lastRenderedPageBreak/>
        <w:t xml:space="preserve"> ……………………………………………….</w:t>
      </w:r>
    </w:p>
    <w:p w:rsidR="004638D1" w:rsidRPr="009D5EED" w:rsidRDefault="004638D1" w:rsidP="004638D1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9D5EED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:rsidR="00252FE9" w:rsidRPr="009D5EED" w:rsidRDefault="004638D1" w:rsidP="004638D1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  <w:r w:rsidRPr="009D5EED">
        <w:rPr>
          <w:rFonts w:ascii="Times New Roman" w:hAnsi="Times New Roman"/>
          <w:sz w:val="18"/>
          <w:szCs w:val="18"/>
        </w:rPr>
        <w:t>upoważnionego przedstawiciela Oferenta</w:t>
      </w:r>
      <w:r w:rsidR="00912E21" w:rsidRPr="009D5EED">
        <w:rPr>
          <w:rFonts w:ascii="Times New Roman" w:hAnsi="Times New Roman"/>
          <w:sz w:val="18"/>
          <w:szCs w:val="18"/>
        </w:rPr>
        <w:t>*</w:t>
      </w:r>
      <w:r w:rsidRPr="009D5EED">
        <w:rPr>
          <w:rFonts w:ascii="Times New Roman" w:hAnsi="Times New Roman"/>
          <w:sz w:val="18"/>
          <w:szCs w:val="18"/>
        </w:rPr>
        <w:t>)</w:t>
      </w:r>
    </w:p>
    <w:p w:rsidR="00252FE9" w:rsidRPr="009D5EED" w:rsidRDefault="00252FE9" w:rsidP="00252FE9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252FE9" w:rsidRPr="009D5EED" w:rsidRDefault="00252FE9" w:rsidP="007C6B60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9D5EED">
        <w:rPr>
          <w:rFonts w:ascii="Times New Roman" w:hAnsi="Times New Roman"/>
          <w:sz w:val="20"/>
          <w:szCs w:val="20"/>
        </w:rPr>
        <w:t>udzielanie świadczeń z</w:t>
      </w:r>
      <w:r w:rsidR="003A4397" w:rsidRPr="009D5EED">
        <w:rPr>
          <w:rFonts w:ascii="Times New Roman" w:hAnsi="Times New Roman"/>
          <w:sz w:val="20"/>
          <w:szCs w:val="20"/>
        </w:rPr>
        <w:t>drowotnych pielęgniarki</w:t>
      </w:r>
      <w:r w:rsidR="008564FF">
        <w:rPr>
          <w:rFonts w:ascii="Times New Roman" w:hAnsi="Times New Roman"/>
          <w:sz w:val="20"/>
          <w:szCs w:val="20"/>
        </w:rPr>
        <w:t>/połoznej</w:t>
      </w:r>
      <w:bookmarkStart w:id="0" w:name="_GoBack"/>
      <w:bookmarkEnd w:id="0"/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</w:t>
      </w:r>
      <w:r w:rsidR="00482A8D"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 Administratora</w:t>
      </w:r>
      <w:r w:rsidR="00B53FB0"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 Danych</w:t>
      </w:r>
      <w:r w:rsidR="00482A8D"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 Osobowych.</w:t>
      </w:r>
    </w:p>
    <w:p w:rsidR="00252FE9" w:rsidRPr="009D5EED" w:rsidRDefault="00252FE9" w:rsidP="00252FE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252FE9" w:rsidRPr="009D5EED" w:rsidRDefault="00252FE9" w:rsidP="00252FE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E3058" w:rsidRPr="009D5EED" w:rsidRDefault="005E3058" w:rsidP="00252FE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DA44B2" w:rsidRPr="009D5EED" w:rsidRDefault="000C60B9" w:rsidP="000C60B9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9D5EED">
        <w:rPr>
          <w:rFonts w:ascii="Times New Roman" w:hAnsi="Times New Roman"/>
          <w:sz w:val="18"/>
          <w:szCs w:val="18"/>
        </w:rPr>
        <w:t xml:space="preserve">  </w:t>
      </w:r>
      <w:r w:rsidR="00DA44B2" w:rsidRPr="009D5EED">
        <w:rPr>
          <w:rFonts w:ascii="Times New Roman" w:hAnsi="Times New Roman"/>
          <w:sz w:val="18"/>
          <w:szCs w:val="18"/>
        </w:rPr>
        <w:t>……………………………………</w:t>
      </w:r>
      <w:r w:rsidRPr="009D5EED">
        <w:rPr>
          <w:rFonts w:ascii="Times New Roman" w:hAnsi="Times New Roman"/>
          <w:sz w:val="18"/>
          <w:szCs w:val="18"/>
        </w:rPr>
        <w:t>………….</w:t>
      </w:r>
    </w:p>
    <w:p w:rsidR="00DA44B2" w:rsidRPr="009D5EED" w:rsidRDefault="00DA44B2" w:rsidP="00DA44B2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9D5EED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:rsidR="00CF39AA" w:rsidRPr="009D5EED" w:rsidRDefault="00DA44B2" w:rsidP="007C6B60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</w:rPr>
      </w:pPr>
      <w:r w:rsidRPr="009D5EED">
        <w:rPr>
          <w:rFonts w:ascii="Times New Roman" w:hAnsi="Times New Roman"/>
          <w:sz w:val="18"/>
          <w:szCs w:val="18"/>
        </w:rPr>
        <w:t>upoważnionego przedstawiciela Oferenta</w:t>
      </w:r>
      <w:r w:rsidR="00912E21" w:rsidRPr="009D5EED">
        <w:rPr>
          <w:rFonts w:ascii="Times New Roman" w:hAnsi="Times New Roman"/>
          <w:sz w:val="18"/>
          <w:szCs w:val="18"/>
        </w:rPr>
        <w:t>*</w:t>
      </w:r>
      <w:r w:rsidRPr="009D5EED">
        <w:rPr>
          <w:rFonts w:ascii="Times New Roman" w:hAnsi="Times New Roman"/>
          <w:sz w:val="18"/>
          <w:szCs w:val="18"/>
        </w:rPr>
        <w:t>)</w:t>
      </w:r>
    </w:p>
    <w:p w:rsidR="00912E21" w:rsidRPr="009D5EED" w:rsidRDefault="00912E21" w:rsidP="007C6B60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912E21" w:rsidRPr="00CA233D" w:rsidRDefault="00912E21" w:rsidP="00912E21">
      <w:pPr>
        <w:tabs>
          <w:tab w:val="center" w:pos="4818"/>
          <w:tab w:val="left" w:pos="6375"/>
        </w:tabs>
        <w:spacing w:after="0"/>
        <w:ind w:left="360"/>
        <w:rPr>
          <w:rFonts w:ascii="Times New Roman" w:hAnsi="Times New Roman"/>
          <w:b/>
          <w:iCs/>
          <w:sz w:val="16"/>
          <w:szCs w:val="16"/>
        </w:rPr>
      </w:pPr>
      <w:r w:rsidRPr="009D5EED">
        <w:rPr>
          <w:rFonts w:ascii="Times New Roman" w:hAnsi="Times New Roman"/>
          <w:sz w:val="16"/>
          <w:szCs w:val="16"/>
        </w:rPr>
        <w:t>* Przedstawiciel Oferenta załącza stosowne pełnomocnictwo w oryginale,  uwierzytelnione przez notariusza lub przez mocodawcę.</w:t>
      </w:r>
    </w:p>
    <w:p w:rsidR="00912E21" w:rsidRPr="007C6B60" w:rsidRDefault="00912E21" w:rsidP="00912E21">
      <w:pPr>
        <w:pStyle w:val="Akapitzlist"/>
        <w:spacing w:after="0" w:line="240" w:lineRule="auto"/>
        <w:ind w:left="0"/>
        <w:rPr>
          <w:rFonts w:ascii="Times New Roman" w:eastAsia="Times New Roman" w:hAnsi="Times New Roman"/>
          <w:sz w:val="18"/>
          <w:szCs w:val="18"/>
          <w:lang w:eastAsia="pl-PL"/>
        </w:rPr>
      </w:pPr>
    </w:p>
    <w:sectPr w:rsidR="00912E21" w:rsidRPr="007C6B60" w:rsidSect="003D3E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701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578" w:rsidRDefault="000D5578" w:rsidP="00A8421C">
      <w:pPr>
        <w:spacing w:after="0" w:line="240" w:lineRule="auto"/>
      </w:pPr>
      <w:r>
        <w:separator/>
      </w:r>
    </w:p>
  </w:endnote>
  <w:endnote w:type="continuationSeparator" w:id="0">
    <w:p w:rsidR="000D5578" w:rsidRDefault="000D5578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127" w:rsidRDefault="003171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127" w:rsidRDefault="00317127" w:rsidP="00B90AE7">
    <w:pPr>
      <w:pStyle w:val="Stopka"/>
      <w:jc w:val="center"/>
      <w:rPr>
        <w:b/>
        <w:sz w:val="16"/>
        <w:szCs w:val="16"/>
      </w:rPr>
    </w:pPr>
  </w:p>
  <w:p w:rsidR="00317127" w:rsidRDefault="00317127" w:rsidP="005A63B5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799205" cy="239395"/>
          <wp:effectExtent l="0" t="0" r="0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9205" cy="239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7127" w:rsidRPr="006F0083" w:rsidRDefault="0031712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317127" w:rsidRPr="006F0083" w:rsidRDefault="0031712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317127" w:rsidRPr="006F0083" w:rsidRDefault="00317127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175 874 500</w:t>
    </w:r>
    <w:r w:rsidRPr="006F0083">
      <w:rPr>
        <w:rFonts w:ascii="Century Gothic" w:hAnsi="Century Gothic"/>
        <w:color w:val="004685"/>
        <w:sz w:val="18"/>
        <w:szCs w:val="18"/>
      </w:rPr>
      <w:t>,00 zł</w:t>
    </w:r>
  </w:p>
  <w:p w:rsidR="00317127" w:rsidRPr="006F0083" w:rsidRDefault="0031712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317127" w:rsidRPr="001800AA" w:rsidRDefault="0031712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127" w:rsidRDefault="003171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578" w:rsidRDefault="000D5578" w:rsidP="00A8421C">
      <w:pPr>
        <w:spacing w:after="0" w:line="240" w:lineRule="auto"/>
      </w:pPr>
      <w:r>
        <w:separator/>
      </w:r>
    </w:p>
  </w:footnote>
  <w:footnote w:type="continuationSeparator" w:id="0">
    <w:p w:rsidR="000D5578" w:rsidRDefault="000D5578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127" w:rsidRDefault="000D557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127" w:rsidRPr="00406824" w:rsidRDefault="00317127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5578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0215" cy="554990"/>
          <wp:effectExtent l="0" t="0" r="0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215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317127" w:rsidRDefault="00317127" w:rsidP="00B90AE7">
    <w:pPr>
      <w:pStyle w:val="Nagwek"/>
    </w:pPr>
    <w:r>
      <w:tab/>
    </w:r>
  </w:p>
  <w:p w:rsidR="00317127" w:rsidRDefault="00317127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58815" cy="391795"/>
          <wp:effectExtent l="0" t="0" r="0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7127" w:rsidRPr="002D500A" w:rsidRDefault="00317127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127" w:rsidRDefault="000D557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133A062E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47B07F6"/>
    <w:multiLevelType w:val="hybridMultilevel"/>
    <w:tmpl w:val="7EC27DA0"/>
    <w:lvl w:ilvl="0" w:tplc="3E8E3D8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DBF6C50"/>
    <w:multiLevelType w:val="multilevel"/>
    <w:tmpl w:val="2C4E1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24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5" w15:restartNumberingAfterBreak="0">
    <w:nsid w:val="21143CC5"/>
    <w:multiLevelType w:val="hybridMultilevel"/>
    <w:tmpl w:val="AA1ED380"/>
    <w:lvl w:ilvl="0" w:tplc="DE2E068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8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29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0" w15:restartNumberingAfterBreak="0">
    <w:nsid w:val="38F3017B"/>
    <w:multiLevelType w:val="hybridMultilevel"/>
    <w:tmpl w:val="0C8E03C6"/>
    <w:lvl w:ilvl="0" w:tplc="0415000F">
      <w:start w:val="4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31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3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1DD5FE3"/>
    <w:multiLevelType w:val="hybridMultilevel"/>
    <w:tmpl w:val="B1662C86"/>
    <w:lvl w:ilvl="0" w:tplc="6902E6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55FA2F4C"/>
    <w:multiLevelType w:val="multilevel"/>
    <w:tmpl w:val="61D49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8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9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33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20"/>
  </w:num>
  <w:num w:numId="7">
    <w:abstractNumId w:val="3"/>
  </w:num>
  <w:num w:numId="8">
    <w:abstractNumId w:val="4"/>
  </w:num>
  <w:num w:numId="9">
    <w:abstractNumId w:val="31"/>
  </w:num>
  <w:num w:numId="10">
    <w:abstractNumId w:val="10"/>
  </w:num>
  <w:num w:numId="11">
    <w:abstractNumId w:val="7"/>
  </w:num>
  <w:num w:numId="12">
    <w:abstractNumId w:val="27"/>
  </w:num>
  <w:num w:numId="13">
    <w:abstractNumId w:val="5"/>
  </w:num>
  <w:num w:numId="14">
    <w:abstractNumId w:val="8"/>
  </w:num>
  <w:num w:numId="15">
    <w:abstractNumId w:val="9"/>
  </w:num>
  <w:num w:numId="16">
    <w:abstractNumId w:val="24"/>
  </w:num>
  <w:num w:numId="17">
    <w:abstractNumId w:val="12"/>
  </w:num>
  <w:num w:numId="18">
    <w:abstractNumId w:val="38"/>
  </w:num>
  <w:num w:numId="19">
    <w:abstractNumId w:val="11"/>
  </w:num>
  <w:num w:numId="20">
    <w:abstractNumId w:val="18"/>
  </w:num>
  <w:num w:numId="21">
    <w:abstractNumId w:val="32"/>
  </w:num>
  <w:num w:numId="22">
    <w:abstractNumId w:val="22"/>
  </w:num>
  <w:num w:numId="23">
    <w:abstractNumId w:val="17"/>
  </w:num>
  <w:num w:numId="24">
    <w:abstractNumId w:val="34"/>
  </w:num>
  <w:num w:numId="25">
    <w:abstractNumId w:val="14"/>
  </w:num>
  <w:num w:numId="26">
    <w:abstractNumId w:val="13"/>
  </w:num>
  <w:num w:numId="27">
    <w:abstractNumId w:val="37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39"/>
  </w:num>
  <w:num w:numId="31">
    <w:abstractNumId w:val="26"/>
  </w:num>
  <w:num w:numId="32">
    <w:abstractNumId w:val="21"/>
  </w:num>
  <w:num w:numId="33">
    <w:abstractNumId w:val="35"/>
  </w:num>
  <w:num w:numId="34">
    <w:abstractNumId w:val="23"/>
  </w:num>
  <w:num w:numId="35">
    <w:abstractNumId w:val="15"/>
  </w:num>
  <w:num w:numId="36">
    <w:abstractNumId w:val="30"/>
  </w:num>
  <w:num w:numId="37">
    <w:abstractNumId w:val="36"/>
  </w:num>
  <w:num w:numId="38">
    <w:abstractNumId w:val="28"/>
  </w:num>
  <w:num w:numId="39">
    <w:abstractNumId w:val="25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21C"/>
    <w:rsid w:val="000013A1"/>
    <w:rsid w:val="000041B5"/>
    <w:rsid w:val="000054C2"/>
    <w:rsid w:val="0000645F"/>
    <w:rsid w:val="000108B6"/>
    <w:rsid w:val="000109AF"/>
    <w:rsid w:val="00014126"/>
    <w:rsid w:val="00014A57"/>
    <w:rsid w:val="00014BB7"/>
    <w:rsid w:val="00020222"/>
    <w:rsid w:val="0002487B"/>
    <w:rsid w:val="00026DDF"/>
    <w:rsid w:val="00030A66"/>
    <w:rsid w:val="00031B57"/>
    <w:rsid w:val="000327DD"/>
    <w:rsid w:val="00032B79"/>
    <w:rsid w:val="0003591C"/>
    <w:rsid w:val="00037AFB"/>
    <w:rsid w:val="00040271"/>
    <w:rsid w:val="00040DCD"/>
    <w:rsid w:val="000413C8"/>
    <w:rsid w:val="000418CB"/>
    <w:rsid w:val="000437E3"/>
    <w:rsid w:val="00046782"/>
    <w:rsid w:val="0005070F"/>
    <w:rsid w:val="00061040"/>
    <w:rsid w:val="00062939"/>
    <w:rsid w:val="00065884"/>
    <w:rsid w:val="0006721B"/>
    <w:rsid w:val="00067476"/>
    <w:rsid w:val="0007065F"/>
    <w:rsid w:val="000712F6"/>
    <w:rsid w:val="00072E95"/>
    <w:rsid w:val="0007428A"/>
    <w:rsid w:val="0007788C"/>
    <w:rsid w:val="000813B5"/>
    <w:rsid w:val="00083D1F"/>
    <w:rsid w:val="0008650C"/>
    <w:rsid w:val="000879F1"/>
    <w:rsid w:val="00090444"/>
    <w:rsid w:val="0009302B"/>
    <w:rsid w:val="00094A02"/>
    <w:rsid w:val="00094B0A"/>
    <w:rsid w:val="000A08B2"/>
    <w:rsid w:val="000A1F04"/>
    <w:rsid w:val="000A5AC9"/>
    <w:rsid w:val="000A614F"/>
    <w:rsid w:val="000A7DCB"/>
    <w:rsid w:val="000B19DD"/>
    <w:rsid w:val="000B2752"/>
    <w:rsid w:val="000B57D9"/>
    <w:rsid w:val="000B580B"/>
    <w:rsid w:val="000B5CAC"/>
    <w:rsid w:val="000B626F"/>
    <w:rsid w:val="000B6341"/>
    <w:rsid w:val="000B713F"/>
    <w:rsid w:val="000B7B9A"/>
    <w:rsid w:val="000C1352"/>
    <w:rsid w:val="000C2113"/>
    <w:rsid w:val="000C2FD0"/>
    <w:rsid w:val="000C60B9"/>
    <w:rsid w:val="000C65FE"/>
    <w:rsid w:val="000D2B5E"/>
    <w:rsid w:val="000D3126"/>
    <w:rsid w:val="000D3238"/>
    <w:rsid w:val="000D4B0C"/>
    <w:rsid w:val="000D5578"/>
    <w:rsid w:val="000D7893"/>
    <w:rsid w:val="000D7D23"/>
    <w:rsid w:val="000E1D91"/>
    <w:rsid w:val="000E6966"/>
    <w:rsid w:val="000E7DD3"/>
    <w:rsid w:val="000F146E"/>
    <w:rsid w:val="000F582C"/>
    <w:rsid w:val="000F7D5D"/>
    <w:rsid w:val="00102D44"/>
    <w:rsid w:val="00107306"/>
    <w:rsid w:val="00107F0C"/>
    <w:rsid w:val="0011098E"/>
    <w:rsid w:val="0011172A"/>
    <w:rsid w:val="00113829"/>
    <w:rsid w:val="00114218"/>
    <w:rsid w:val="00114BF2"/>
    <w:rsid w:val="001174A8"/>
    <w:rsid w:val="001222E1"/>
    <w:rsid w:val="00127B62"/>
    <w:rsid w:val="0013061D"/>
    <w:rsid w:val="00132CF4"/>
    <w:rsid w:val="0013396F"/>
    <w:rsid w:val="0013428C"/>
    <w:rsid w:val="00136587"/>
    <w:rsid w:val="00143F71"/>
    <w:rsid w:val="00144F19"/>
    <w:rsid w:val="0014648E"/>
    <w:rsid w:val="00150A1C"/>
    <w:rsid w:val="00151818"/>
    <w:rsid w:val="00152AE5"/>
    <w:rsid w:val="00160056"/>
    <w:rsid w:val="0016127C"/>
    <w:rsid w:val="00166818"/>
    <w:rsid w:val="00166D86"/>
    <w:rsid w:val="00167CBC"/>
    <w:rsid w:val="001706D1"/>
    <w:rsid w:val="0017291F"/>
    <w:rsid w:val="00173D78"/>
    <w:rsid w:val="001800AA"/>
    <w:rsid w:val="0018242E"/>
    <w:rsid w:val="001837C8"/>
    <w:rsid w:val="00185908"/>
    <w:rsid w:val="001873C5"/>
    <w:rsid w:val="00192A04"/>
    <w:rsid w:val="00192C93"/>
    <w:rsid w:val="001953C2"/>
    <w:rsid w:val="001976C3"/>
    <w:rsid w:val="001A1278"/>
    <w:rsid w:val="001A3F60"/>
    <w:rsid w:val="001A5C60"/>
    <w:rsid w:val="001B2370"/>
    <w:rsid w:val="001B39EC"/>
    <w:rsid w:val="001B580A"/>
    <w:rsid w:val="001C79B9"/>
    <w:rsid w:val="001D11E4"/>
    <w:rsid w:val="001D4E9C"/>
    <w:rsid w:val="001E138B"/>
    <w:rsid w:val="001E2848"/>
    <w:rsid w:val="001E2D8E"/>
    <w:rsid w:val="001E78F8"/>
    <w:rsid w:val="001F4075"/>
    <w:rsid w:val="001F4856"/>
    <w:rsid w:val="001F5BAA"/>
    <w:rsid w:val="001F6378"/>
    <w:rsid w:val="001F6CD3"/>
    <w:rsid w:val="00205644"/>
    <w:rsid w:val="00210041"/>
    <w:rsid w:val="00211E05"/>
    <w:rsid w:val="00211FF0"/>
    <w:rsid w:val="00216766"/>
    <w:rsid w:val="0021724F"/>
    <w:rsid w:val="00220354"/>
    <w:rsid w:val="00221C47"/>
    <w:rsid w:val="00222997"/>
    <w:rsid w:val="00223E6E"/>
    <w:rsid w:val="0022461C"/>
    <w:rsid w:val="002259ED"/>
    <w:rsid w:val="00225FDD"/>
    <w:rsid w:val="0022674E"/>
    <w:rsid w:val="00226FBB"/>
    <w:rsid w:val="00232505"/>
    <w:rsid w:val="0023284F"/>
    <w:rsid w:val="002352EE"/>
    <w:rsid w:val="0024154F"/>
    <w:rsid w:val="00244734"/>
    <w:rsid w:val="00244A93"/>
    <w:rsid w:val="00246701"/>
    <w:rsid w:val="0025223B"/>
    <w:rsid w:val="00252FE9"/>
    <w:rsid w:val="00256276"/>
    <w:rsid w:val="00261151"/>
    <w:rsid w:val="002613E8"/>
    <w:rsid w:val="00266CF6"/>
    <w:rsid w:val="00276013"/>
    <w:rsid w:val="00276345"/>
    <w:rsid w:val="00276A75"/>
    <w:rsid w:val="0028167E"/>
    <w:rsid w:val="00281ADD"/>
    <w:rsid w:val="00285F07"/>
    <w:rsid w:val="00290583"/>
    <w:rsid w:val="002935BD"/>
    <w:rsid w:val="00296028"/>
    <w:rsid w:val="00297C52"/>
    <w:rsid w:val="002A0902"/>
    <w:rsid w:val="002A26CD"/>
    <w:rsid w:val="002A46BE"/>
    <w:rsid w:val="002B1E55"/>
    <w:rsid w:val="002B5D7D"/>
    <w:rsid w:val="002B5F4D"/>
    <w:rsid w:val="002C2688"/>
    <w:rsid w:val="002C4C5C"/>
    <w:rsid w:val="002C5377"/>
    <w:rsid w:val="002C631A"/>
    <w:rsid w:val="002D0976"/>
    <w:rsid w:val="002D3D68"/>
    <w:rsid w:val="002D500A"/>
    <w:rsid w:val="002D7CEE"/>
    <w:rsid w:val="002E0160"/>
    <w:rsid w:val="002E6DD6"/>
    <w:rsid w:val="002E6F2B"/>
    <w:rsid w:val="002F30FF"/>
    <w:rsid w:val="002F3FFA"/>
    <w:rsid w:val="002F4565"/>
    <w:rsid w:val="002F5C22"/>
    <w:rsid w:val="002F6774"/>
    <w:rsid w:val="002F68AD"/>
    <w:rsid w:val="002F6AB5"/>
    <w:rsid w:val="0030134C"/>
    <w:rsid w:val="00301A95"/>
    <w:rsid w:val="003032FB"/>
    <w:rsid w:val="0030379A"/>
    <w:rsid w:val="003117D8"/>
    <w:rsid w:val="00313B0C"/>
    <w:rsid w:val="00314D42"/>
    <w:rsid w:val="00317127"/>
    <w:rsid w:val="00322FB2"/>
    <w:rsid w:val="00326105"/>
    <w:rsid w:val="00330BF0"/>
    <w:rsid w:val="00332080"/>
    <w:rsid w:val="00332C96"/>
    <w:rsid w:val="003331CC"/>
    <w:rsid w:val="003333B8"/>
    <w:rsid w:val="00334C64"/>
    <w:rsid w:val="00341ADC"/>
    <w:rsid w:val="00341D32"/>
    <w:rsid w:val="00343033"/>
    <w:rsid w:val="00347B9D"/>
    <w:rsid w:val="00350177"/>
    <w:rsid w:val="00350386"/>
    <w:rsid w:val="003514B3"/>
    <w:rsid w:val="0035162A"/>
    <w:rsid w:val="00352A75"/>
    <w:rsid w:val="00355350"/>
    <w:rsid w:val="00355362"/>
    <w:rsid w:val="00355673"/>
    <w:rsid w:val="00356AA5"/>
    <w:rsid w:val="0035759A"/>
    <w:rsid w:val="00357801"/>
    <w:rsid w:val="00360382"/>
    <w:rsid w:val="00361384"/>
    <w:rsid w:val="00364448"/>
    <w:rsid w:val="00365205"/>
    <w:rsid w:val="003652A3"/>
    <w:rsid w:val="00365D2A"/>
    <w:rsid w:val="00370126"/>
    <w:rsid w:val="00372A45"/>
    <w:rsid w:val="00372B0C"/>
    <w:rsid w:val="0037444A"/>
    <w:rsid w:val="00383586"/>
    <w:rsid w:val="00392BE0"/>
    <w:rsid w:val="00394430"/>
    <w:rsid w:val="00395233"/>
    <w:rsid w:val="003968C4"/>
    <w:rsid w:val="003A2B14"/>
    <w:rsid w:val="003A4397"/>
    <w:rsid w:val="003A4BD5"/>
    <w:rsid w:val="003A7BBC"/>
    <w:rsid w:val="003B02EC"/>
    <w:rsid w:val="003C0301"/>
    <w:rsid w:val="003C08C8"/>
    <w:rsid w:val="003C0C4D"/>
    <w:rsid w:val="003C60D1"/>
    <w:rsid w:val="003C7C2E"/>
    <w:rsid w:val="003C7C99"/>
    <w:rsid w:val="003D29A7"/>
    <w:rsid w:val="003D377E"/>
    <w:rsid w:val="003D3E45"/>
    <w:rsid w:val="003D610C"/>
    <w:rsid w:val="003D725B"/>
    <w:rsid w:val="003F1AB4"/>
    <w:rsid w:val="003F3EAE"/>
    <w:rsid w:val="003F77EE"/>
    <w:rsid w:val="003F7B8B"/>
    <w:rsid w:val="0040040A"/>
    <w:rsid w:val="004004B4"/>
    <w:rsid w:val="004028FC"/>
    <w:rsid w:val="004054EB"/>
    <w:rsid w:val="00406824"/>
    <w:rsid w:val="0041037E"/>
    <w:rsid w:val="0041038B"/>
    <w:rsid w:val="00411A6E"/>
    <w:rsid w:val="00413E92"/>
    <w:rsid w:val="00416CED"/>
    <w:rsid w:val="004206F0"/>
    <w:rsid w:val="00420A74"/>
    <w:rsid w:val="00422A5E"/>
    <w:rsid w:val="00424BD6"/>
    <w:rsid w:val="00426585"/>
    <w:rsid w:val="00427E18"/>
    <w:rsid w:val="00430F7F"/>
    <w:rsid w:val="00431FF8"/>
    <w:rsid w:val="00435296"/>
    <w:rsid w:val="00443D59"/>
    <w:rsid w:val="00444042"/>
    <w:rsid w:val="00453C3F"/>
    <w:rsid w:val="004576B1"/>
    <w:rsid w:val="004577E4"/>
    <w:rsid w:val="0046183A"/>
    <w:rsid w:val="004638D1"/>
    <w:rsid w:val="00471F7C"/>
    <w:rsid w:val="0047721D"/>
    <w:rsid w:val="0048278B"/>
    <w:rsid w:val="00482A8D"/>
    <w:rsid w:val="004848EF"/>
    <w:rsid w:val="0048769E"/>
    <w:rsid w:val="0049000D"/>
    <w:rsid w:val="00491DE9"/>
    <w:rsid w:val="00494AC7"/>
    <w:rsid w:val="004962C5"/>
    <w:rsid w:val="004979AB"/>
    <w:rsid w:val="004A0528"/>
    <w:rsid w:val="004A05BB"/>
    <w:rsid w:val="004A28FF"/>
    <w:rsid w:val="004A5E3A"/>
    <w:rsid w:val="004A68C9"/>
    <w:rsid w:val="004B1503"/>
    <w:rsid w:val="004B2C7E"/>
    <w:rsid w:val="004B2DDE"/>
    <w:rsid w:val="004B43BF"/>
    <w:rsid w:val="004B5425"/>
    <w:rsid w:val="004B5BF7"/>
    <w:rsid w:val="004B7EBB"/>
    <w:rsid w:val="004C4531"/>
    <w:rsid w:val="004D2377"/>
    <w:rsid w:val="004E0EC6"/>
    <w:rsid w:val="004F72E1"/>
    <w:rsid w:val="005078B0"/>
    <w:rsid w:val="00507BED"/>
    <w:rsid w:val="00510662"/>
    <w:rsid w:val="00511DCB"/>
    <w:rsid w:val="00516728"/>
    <w:rsid w:val="00520125"/>
    <w:rsid w:val="00521417"/>
    <w:rsid w:val="005242C2"/>
    <w:rsid w:val="0053249B"/>
    <w:rsid w:val="00534C16"/>
    <w:rsid w:val="00536159"/>
    <w:rsid w:val="00542B3E"/>
    <w:rsid w:val="0054656B"/>
    <w:rsid w:val="0055429F"/>
    <w:rsid w:val="005578AE"/>
    <w:rsid w:val="00557A4E"/>
    <w:rsid w:val="00560863"/>
    <w:rsid w:val="00561528"/>
    <w:rsid w:val="00562782"/>
    <w:rsid w:val="00564762"/>
    <w:rsid w:val="005707EA"/>
    <w:rsid w:val="00570E4B"/>
    <w:rsid w:val="00570EB1"/>
    <w:rsid w:val="0057590D"/>
    <w:rsid w:val="00575AC9"/>
    <w:rsid w:val="005770B0"/>
    <w:rsid w:val="005772F7"/>
    <w:rsid w:val="005777C1"/>
    <w:rsid w:val="005800E3"/>
    <w:rsid w:val="00580922"/>
    <w:rsid w:val="00580AA4"/>
    <w:rsid w:val="00580EA7"/>
    <w:rsid w:val="00584189"/>
    <w:rsid w:val="00584411"/>
    <w:rsid w:val="00590BE0"/>
    <w:rsid w:val="005941FE"/>
    <w:rsid w:val="0059642E"/>
    <w:rsid w:val="0059762A"/>
    <w:rsid w:val="005A07A2"/>
    <w:rsid w:val="005A0C1E"/>
    <w:rsid w:val="005A2DF5"/>
    <w:rsid w:val="005A33B8"/>
    <w:rsid w:val="005A3DB2"/>
    <w:rsid w:val="005A3DF9"/>
    <w:rsid w:val="005A63B5"/>
    <w:rsid w:val="005C03A3"/>
    <w:rsid w:val="005C0A18"/>
    <w:rsid w:val="005C2F40"/>
    <w:rsid w:val="005C3095"/>
    <w:rsid w:val="005C39BC"/>
    <w:rsid w:val="005C4144"/>
    <w:rsid w:val="005C5BCE"/>
    <w:rsid w:val="005C644A"/>
    <w:rsid w:val="005D16F3"/>
    <w:rsid w:val="005D34FA"/>
    <w:rsid w:val="005D4F34"/>
    <w:rsid w:val="005D57E1"/>
    <w:rsid w:val="005E06BA"/>
    <w:rsid w:val="005E3058"/>
    <w:rsid w:val="005E3E89"/>
    <w:rsid w:val="005E4F4D"/>
    <w:rsid w:val="005E5980"/>
    <w:rsid w:val="005F16B7"/>
    <w:rsid w:val="005F1D77"/>
    <w:rsid w:val="005F283B"/>
    <w:rsid w:val="005F4543"/>
    <w:rsid w:val="005F7DBF"/>
    <w:rsid w:val="00600495"/>
    <w:rsid w:val="00600DEB"/>
    <w:rsid w:val="00600EDD"/>
    <w:rsid w:val="0060267B"/>
    <w:rsid w:val="006034A6"/>
    <w:rsid w:val="00605D3E"/>
    <w:rsid w:val="006072CE"/>
    <w:rsid w:val="0061058D"/>
    <w:rsid w:val="0061124A"/>
    <w:rsid w:val="006144B8"/>
    <w:rsid w:val="00620AA3"/>
    <w:rsid w:val="00622A57"/>
    <w:rsid w:val="00625443"/>
    <w:rsid w:val="00625735"/>
    <w:rsid w:val="0063075D"/>
    <w:rsid w:val="0063174F"/>
    <w:rsid w:val="00633F55"/>
    <w:rsid w:val="00634BD2"/>
    <w:rsid w:val="00643C64"/>
    <w:rsid w:val="00646A1F"/>
    <w:rsid w:val="00647A29"/>
    <w:rsid w:val="00653BFA"/>
    <w:rsid w:val="00655268"/>
    <w:rsid w:val="00655FF9"/>
    <w:rsid w:val="00660121"/>
    <w:rsid w:val="00660DE1"/>
    <w:rsid w:val="006653A5"/>
    <w:rsid w:val="00665CB0"/>
    <w:rsid w:val="006716EE"/>
    <w:rsid w:val="006720CA"/>
    <w:rsid w:val="00672E1D"/>
    <w:rsid w:val="006737E9"/>
    <w:rsid w:val="00674DB2"/>
    <w:rsid w:val="00676DDF"/>
    <w:rsid w:val="0068006D"/>
    <w:rsid w:val="0068534A"/>
    <w:rsid w:val="0069072D"/>
    <w:rsid w:val="00692076"/>
    <w:rsid w:val="0069459A"/>
    <w:rsid w:val="00694CBC"/>
    <w:rsid w:val="00695145"/>
    <w:rsid w:val="00695DDF"/>
    <w:rsid w:val="00697573"/>
    <w:rsid w:val="006A0462"/>
    <w:rsid w:val="006A1DD8"/>
    <w:rsid w:val="006A26EC"/>
    <w:rsid w:val="006A35C9"/>
    <w:rsid w:val="006A624E"/>
    <w:rsid w:val="006A6C82"/>
    <w:rsid w:val="006B2D47"/>
    <w:rsid w:val="006B3FF7"/>
    <w:rsid w:val="006C6A61"/>
    <w:rsid w:val="006D50CB"/>
    <w:rsid w:val="006E01F2"/>
    <w:rsid w:val="006E189B"/>
    <w:rsid w:val="006E24B4"/>
    <w:rsid w:val="006E3128"/>
    <w:rsid w:val="006E345A"/>
    <w:rsid w:val="006E6D5E"/>
    <w:rsid w:val="006E7F37"/>
    <w:rsid w:val="006F0083"/>
    <w:rsid w:val="006F0375"/>
    <w:rsid w:val="006F0B7D"/>
    <w:rsid w:val="006F0E3A"/>
    <w:rsid w:val="006F1C26"/>
    <w:rsid w:val="006F21C3"/>
    <w:rsid w:val="006F4FCF"/>
    <w:rsid w:val="006F50AA"/>
    <w:rsid w:val="006F7981"/>
    <w:rsid w:val="0071073F"/>
    <w:rsid w:val="00712EF4"/>
    <w:rsid w:val="00713F2D"/>
    <w:rsid w:val="00715D6A"/>
    <w:rsid w:val="0071627E"/>
    <w:rsid w:val="007201D9"/>
    <w:rsid w:val="00721002"/>
    <w:rsid w:val="007215A7"/>
    <w:rsid w:val="00727AF7"/>
    <w:rsid w:val="00727D62"/>
    <w:rsid w:val="0073309F"/>
    <w:rsid w:val="0073317D"/>
    <w:rsid w:val="00734822"/>
    <w:rsid w:val="007351F9"/>
    <w:rsid w:val="00737AF4"/>
    <w:rsid w:val="007411E0"/>
    <w:rsid w:val="007416FE"/>
    <w:rsid w:val="00741BE7"/>
    <w:rsid w:val="00745617"/>
    <w:rsid w:val="00745DBF"/>
    <w:rsid w:val="00750001"/>
    <w:rsid w:val="00750294"/>
    <w:rsid w:val="00750442"/>
    <w:rsid w:val="007556EA"/>
    <w:rsid w:val="0075636A"/>
    <w:rsid w:val="00757105"/>
    <w:rsid w:val="007609B4"/>
    <w:rsid w:val="007613C7"/>
    <w:rsid w:val="00763AE8"/>
    <w:rsid w:val="00771138"/>
    <w:rsid w:val="00773815"/>
    <w:rsid w:val="00774C2C"/>
    <w:rsid w:val="007778DC"/>
    <w:rsid w:val="0078006E"/>
    <w:rsid w:val="00780734"/>
    <w:rsid w:val="00781840"/>
    <w:rsid w:val="0078199D"/>
    <w:rsid w:val="00782295"/>
    <w:rsid w:val="00782615"/>
    <w:rsid w:val="007831BB"/>
    <w:rsid w:val="00783749"/>
    <w:rsid w:val="00792410"/>
    <w:rsid w:val="007932B5"/>
    <w:rsid w:val="007965CC"/>
    <w:rsid w:val="007A13E1"/>
    <w:rsid w:val="007A22A9"/>
    <w:rsid w:val="007A4470"/>
    <w:rsid w:val="007B0216"/>
    <w:rsid w:val="007B0D52"/>
    <w:rsid w:val="007B2EE3"/>
    <w:rsid w:val="007B475E"/>
    <w:rsid w:val="007B55D5"/>
    <w:rsid w:val="007B5C87"/>
    <w:rsid w:val="007C05C9"/>
    <w:rsid w:val="007C3D96"/>
    <w:rsid w:val="007C4483"/>
    <w:rsid w:val="007C6B60"/>
    <w:rsid w:val="007D064C"/>
    <w:rsid w:val="007D0C96"/>
    <w:rsid w:val="007D1199"/>
    <w:rsid w:val="007E051E"/>
    <w:rsid w:val="007E2137"/>
    <w:rsid w:val="007E2E48"/>
    <w:rsid w:val="007E6E0D"/>
    <w:rsid w:val="007F1031"/>
    <w:rsid w:val="007F1AC3"/>
    <w:rsid w:val="00802056"/>
    <w:rsid w:val="008027C2"/>
    <w:rsid w:val="00805C40"/>
    <w:rsid w:val="00810AD6"/>
    <w:rsid w:val="008152BE"/>
    <w:rsid w:val="00815B65"/>
    <w:rsid w:val="00820FED"/>
    <w:rsid w:val="008220DC"/>
    <w:rsid w:val="00824272"/>
    <w:rsid w:val="008253B8"/>
    <w:rsid w:val="0082748A"/>
    <w:rsid w:val="0083073C"/>
    <w:rsid w:val="008331BE"/>
    <w:rsid w:val="00834621"/>
    <w:rsid w:val="008442AD"/>
    <w:rsid w:val="00846E97"/>
    <w:rsid w:val="0085433A"/>
    <w:rsid w:val="00854C15"/>
    <w:rsid w:val="008564FF"/>
    <w:rsid w:val="008570A1"/>
    <w:rsid w:val="0086030B"/>
    <w:rsid w:val="008616DC"/>
    <w:rsid w:val="008655CD"/>
    <w:rsid w:val="008732E8"/>
    <w:rsid w:val="00873731"/>
    <w:rsid w:val="008766FA"/>
    <w:rsid w:val="00877B6E"/>
    <w:rsid w:val="0088024B"/>
    <w:rsid w:val="00883AA5"/>
    <w:rsid w:val="00883D39"/>
    <w:rsid w:val="00883D56"/>
    <w:rsid w:val="008850BA"/>
    <w:rsid w:val="0088675A"/>
    <w:rsid w:val="00891297"/>
    <w:rsid w:val="00893CA4"/>
    <w:rsid w:val="00893E81"/>
    <w:rsid w:val="0089478C"/>
    <w:rsid w:val="00895798"/>
    <w:rsid w:val="00897D97"/>
    <w:rsid w:val="008A1B70"/>
    <w:rsid w:val="008A5BCF"/>
    <w:rsid w:val="008B0CD3"/>
    <w:rsid w:val="008B4056"/>
    <w:rsid w:val="008C1018"/>
    <w:rsid w:val="008D162F"/>
    <w:rsid w:val="008D6DD3"/>
    <w:rsid w:val="008D7BDA"/>
    <w:rsid w:val="008D7EF5"/>
    <w:rsid w:val="008E02FC"/>
    <w:rsid w:val="008E7EA6"/>
    <w:rsid w:val="008F1DF1"/>
    <w:rsid w:val="008F2082"/>
    <w:rsid w:val="008F6589"/>
    <w:rsid w:val="00901E7C"/>
    <w:rsid w:val="0090429A"/>
    <w:rsid w:val="009100CC"/>
    <w:rsid w:val="00910987"/>
    <w:rsid w:val="00910C59"/>
    <w:rsid w:val="00912E21"/>
    <w:rsid w:val="00913301"/>
    <w:rsid w:val="00913DFC"/>
    <w:rsid w:val="00925487"/>
    <w:rsid w:val="00926A32"/>
    <w:rsid w:val="00926EF6"/>
    <w:rsid w:val="00927812"/>
    <w:rsid w:val="00930AF2"/>
    <w:rsid w:val="009312FD"/>
    <w:rsid w:val="0093338D"/>
    <w:rsid w:val="009433AE"/>
    <w:rsid w:val="00943450"/>
    <w:rsid w:val="0094569B"/>
    <w:rsid w:val="0094583F"/>
    <w:rsid w:val="0094708E"/>
    <w:rsid w:val="00947C04"/>
    <w:rsid w:val="00951558"/>
    <w:rsid w:val="00951E66"/>
    <w:rsid w:val="00951FDF"/>
    <w:rsid w:val="00953CC7"/>
    <w:rsid w:val="009559A6"/>
    <w:rsid w:val="00956BD6"/>
    <w:rsid w:val="009602B5"/>
    <w:rsid w:val="00963282"/>
    <w:rsid w:val="00964664"/>
    <w:rsid w:val="00964F82"/>
    <w:rsid w:val="009650DB"/>
    <w:rsid w:val="009651F3"/>
    <w:rsid w:val="00970636"/>
    <w:rsid w:val="00973EAD"/>
    <w:rsid w:val="0098238D"/>
    <w:rsid w:val="0098361A"/>
    <w:rsid w:val="009840B9"/>
    <w:rsid w:val="0098591A"/>
    <w:rsid w:val="00986C7D"/>
    <w:rsid w:val="00987995"/>
    <w:rsid w:val="009917CB"/>
    <w:rsid w:val="00992555"/>
    <w:rsid w:val="00992A4B"/>
    <w:rsid w:val="009941AB"/>
    <w:rsid w:val="0099599C"/>
    <w:rsid w:val="009961E0"/>
    <w:rsid w:val="00996F93"/>
    <w:rsid w:val="00997596"/>
    <w:rsid w:val="009A2EDD"/>
    <w:rsid w:val="009A6389"/>
    <w:rsid w:val="009B2C64"/>
    <w:rsid w:val="009B7CAF"/>
    <w:rsid w:val="009C476D"/>
    <w:rsid w:val="009C47B6"/>
    <w:rsid w:val="009C76DD"/>
    <w:rsid w:val="009D0AFF"/>
    <w:rsid w:val="009D0C58"/>
    <w:rsid w:val="009D361C"/>
    <w:rsid w:val="009D5EED"/>
    <w:rsid w:val="009D7DFA"/>
    <w:rsid w:val="009E2D36"/>
    <w:rsid w:val="009F1AA9"/>
    <w:rsid w:val="009F2D57"/>
    <w:rsid w:val="00A00432"/>
    <w:rsid w:val="00A00C94"/>
    <w:rsid w:val="00A017F9"/>
    <w:rsid w:val="00A0305B"/>
    <w:rsid w:val="00A049B2"/>
    <w:rsid w:val="00A06C61"/>
    <w:rsid w:val="00A10A9D"/>
    <w:rsid w:val="00A10BC7"/>
    <w:rsid w:val="00A11AED"/>
    <w:rsid w:val="00A12532"/>
    <w:rsid w:val="00A14178"/>
    <w:rsid w:val="00A153EE"/>
    <w:rsid w:val="00A21C52"/>
    <w:rsid w:val="00A25D0A"/>
    <w:rsid w:val="00A30889"/>
    <w:rsid w:val="00A31E37"/>
    <w:rsid w:val="00A348D3"/>
    <w:rsid w:val="00A34D58"/>
    <w:rsid w:val="00A422AE"/>
    <w:rsid w:val="00A4498E"/>
    <w:rsid w:val="00A44ECB"/>
    <w:rsid w:val="00A4786F"/>
    <w:rsid w:val="00A51908"/>
    <w:rsid w:val="00A51EDD"/>
    <w:rsid w:val="00A54284"/>
    <w:rsid w:val="00A61CC8"/>
    <w:rsid w:val="00A62BD2"/>
    <w:rsid w:val="00A63982"/>
    <w:rsid w:val="00A63E63"/>
    <w:rsid w:val="00A672F4"/>
    <w:rsid w:val="00A71B92"/>
    <w:rsid w:val="00A741DA"/>
    <w:rsid w:val="00A75AEC"/>
    <w:rsid w:val="00A75C0F"/>
    <w:rsid w:val="00A8115F"/>
    <w:rsid w:val="00A8245C"/>
    <w:rsid w:val="00A82631"/>
    <w:rsid w:val="00A8421C"/>
    <w:rsid w:val="00A84CB7"/>
    <w:rsid w:val="00A85348"/>
    <w:rsid w:val="00A85403"/>
    <w:rsid w:val="00A8685F"/>
    <w:rsid w:val="00A87A05"/>
    <w:rsid w:val="00A87C64"/>
    <w:rsid w:val="00A92ABC"/>
    <w:rsid w:val="00A92DB4"/>
    <w:rsid w:val="00A93742"/>
    <w:rsid w:val="00A9490D"/>
    <w:rsid w:val="00A97B19"/>
    <w:rsid w:val="00A97C2D"/>
    <w:rsid w:val="00AA37A9"/>
    <w:rsid w:val="00AB2182"/>
    <w:rsid w:val="00AB2734"/>
    <w:rsid w:val="00AB4345"/>
    <w:rsid w:val="00AB6BC9"/>
    <w:rsid w:val="00AC07BF"/>
    <w:rsid w:val="00AC1E62"/>
    <w:rsid w:val="00AC2530"/>
    <w:rsid w:val="00AC2714"/>
    <w:rsid w:val="00AC4667"/>
    <w:rsid w:val="00AC6F8B"/>
    <w:rsid w:val="00AD3931"/>
    <w:rsid w:val="00AD403E"/>
    <w:rsid w:val="00AD48FF"/>
    <w:rsid w:val="00AD654B"/>
    <w:rsid w:val="00AD6A79"/>
    <w:rsid w:val="00AE08BC"/>
    <w:rsid w:val="00AE53C1"/>
    <w:rsid w:val="00AE74AB"/>
    <w:rsid w:val="00AF1331"/>
    <w:rsid w:val="00AF2E9E"/>
    <w:rsid w:val="00AF4B1E"/>
    <w:rsid w:val="00AF7B47"/>
    <w:rsid w:val="00B00305"/>
    <w:rsid w:val="00B031DB"/>
    <w:rsid w:val="00B15FEA"/>
    <w:rsid w:val="00B160C9"/>
    <w:rsid w:val="00B17D19"/>
    <w:rsid w:val="00B31384"/>
    <w:rsid w:val="00B3333F"/>
    <w:rsid w:val="00B34392"/>
    <w:rsid w:val="00B4040C"/>
    <w:rsid w:val="00B41537"/>
    <w:rsid w:val="00B44F6C"/>
    <w:rsid w:val="00B52C7D"/>
    <w:rsid w:val="00B52C9B"/>
    <w:rsid w:val="00B53FB0"/>
    <w:rsid w:val="00B53FFA"/>
    <w:rsid w:val="00B54F46"/>
    <w:rsid w:val="00B55CCE"/>
    <w:rsid w:val="00B608E6"/>
    <w:rsid w:val="00B62077"/>
    <w:rsid w:val="00B63B32"/>
    <w:rsid w:val="00B64D95"/>
    <w:rsid w:val="00B66104"/>
    <w:rsid w:val="00B701C4"/>
    <w:rsid w:val="00B730B7"/>
    <w:rsid w:val="00B74EEE"/>
    <w:rsid w:val="00B75267"/>
    <w:rsid w:val="00B763B4"/>
    <w:rsid w:val="00B817A1"/>
    <w:rsid w:val="00B81B0D"/>
    <w:rsid w:val="00B81B20"/>
    <w:rsid w:val="00B82E67"/>
    <w:rsid w:val="00B8461D"/>
    <w:rsid w:val="00B846E8"/>
    <w:rsid w:val="00B85572"/>
    <w:rsid w:val="00B875C1"/>
    <w:rsid w:val="00B90724"/>
    <w:rsid w:val="00B90AE7"/>
    <w:rsid w:val="00B9584C"/>
    <w:rsid w:val="00B96EB3"/>
    <w:rsid w:val="00BB07A8"/>
    <w:rsid w:val="00BB34A4"/>
    <w:rsid w:val="00BB3CE7"/>
    <w:rsid w:val="00BB562E"/>
    <w:rsid w:val="00BB5784"/>
    <w:rsid w:val="00BB7CDE"/>
    <w:rsid w:val="00BC3AC4"/>
    <w:rsid w:val="00BC5165"/>
    <w:rsid w:val="00BC6301"/>
    <w:rsid w:val="00BC7779"/>
    <w:rsid w:val="00BD14BE"/>
    <w:rsid w:val="00BD18D7"/>
    <w:rsid w:val="00BD2E58"/>
    <w:rsid w:val="00BD3CBE"/>
    <w:rsid w:val="00BD3DF3"/>
    <w:rsid w:val="00BD4B35"/>
    <w:rsid w:val="00BD564A"/>
    <w:rsid w:val="00BD5DCC"/>
    <w:rsid w:val="00BD6CC8"/>
    <w:rsid w:val="00BE1D89"/>
    <w:rsid w:val="00BE3C4D"/>
    <w:rsid w:val="00BF06D5"/>
    <w:rsid w:val="00BF6AB7"/>
    <w:rsid w:val="00BF7753"/>
    <w:rsid w:val="00BF7FF9"/>
    <w:rsid w:val="00C03712"/>
    <w:rsid w:val="00C037C4"/>
    <w:rsid w:val="00C04237"/>
    <w:rsid w:val="00C06C2E"/>
    <w:rsid w:val="00C11A9C"/>
    <w:rsid w:val="00C12752"/>
    <w:rsid w:val="00C200D0"/>
    <w:rsid w:val="00C2152B"/>
    <w:rsid w:val="00C22DD4"/>
    <w:rsid w:val="00C23C30"/>
    <w:rsid w:val="00C23EA4"/>
    <w:rsid w:val="00C246CD"/>
    <w:rsid w:val="00C2489C"/>
    <w:rsid w:val="00C24A45"/>
    <w:rsid w:val="00C25146"/>
    <w:rsid w:val="00C26FAF"/>
    <w:rsid w:val="00C2737B"/>
    <w:rsid w:val="00C27D57"/>
    <w:rsid w:val="00C30A0A"/>
    <w:rsid w:val="00C30A53"/>
    <w:rsid w:val="00C3317B"/>
    <w:rsid w:val="00C401C4"/>
    <w:rsid w:val="00C41ADE"/>
    <w:rsid w:val="00C43D92"/>
    <w:rsid w:val="00C445E8"/>
    <w:rsid w:val="00C44AA0"/>
    <w:rsid w:val="00C450C4"/>
    <w:rsid w:val="00C45846"/>
    <w:rsid w:val="00C4590D"/>
    <w:rsid w:val="00C46BCA"/>
    <w:rsid w:val="00C47E49"/>
    <w:rsid w:val="00C47E4D"/>
    <w:rsid w:val="00C50E4A"/>
    <w:rsid w:val="00C52D6F"/>
    <w:rsid w:val="00C540FD"/>
    <w:rsid w:val="00C54255"/>
    <w:rsid w:val="00C545D5"/>
    <w:rsid w:val="00C56B90"/>
    <w:rsid w:val="00C64B0A"/>
    <w:rsid w:val="00C64D00"/>
    <w:rsid w:val="00C65AE8"/>
    <w:rsid w:val="00C65DAC"/>
    <w:rsid w:val="00C7052B"/>
    <w:rsid w:val="00C7440A"/>
    <w:rsid w:val="00C830F2"/>
    <w:rsid w:val="00C93709"/>
    <w:rsid w:val="00C96416"/>
    <w:rsid w:val="00C966DC"/>
    <w:rsid w:val="00CA1EB8"/>
    <w:rsid w:val="00CA2113"/>
    <w:rsid w:val="00CA233D"/>
    <w:rsid w:val="00CA363E"/>
    <w:rsid w:val="00CA5402"/>
    <w:rsid w:val="00CC1831"/>
    <w:rsid w:val="00CC2F65"/>
    <w:rsid w:val="00CC59CE"/>
    <w:rsid w:val="00CD292B"/>
    <w:rsid w:val="00CD496F"/>
    <w:rsid w:val="00CD510D"/>
    <w:rsid w:val="00CE0722"/>
    <w:rsid w:val="00CE0DB0"/>
    <w:rsid w:val="00CE1D3F"/>
    <w:rsid w:val="00CE2563"/>
    <w:rsid w:val="00CE2E8B"/>
    <w:rsid w:val="00CE4218"/>
    <w:rsid w:val="00CE6683"/>
    <w:rsid w:val="00CE6DA6"/>
    <w:rsid w:val="00CF39AA"/>
    <w:rsid w:val="00CF4307"/>
    <w:rsid w:val="00CF4455"/>
    <w:rsid w:val="00CF75D3"/>
    <w:rsid w:val="00D0125D"/>
    <w:rsid w:val="00D02376"/>
    <w:rsid w:val="00D034E8"/>
    <w:rsid w:val="00D049DC"/>
    <w:rsid w:val="00D0561D"/>
    <w:rsid w:val="00D0727E"/>
    <w:rsid w:val="00D12F2D"/>
    <w:rsid w:val="00D13748"/>
    <w:rsid w:val="00D13B42"/>
    <w:rsid w:val="00D1424F"/>
    <w:rsid w:val="00D149C2"/>
    <w:rsid w:val="00D16901"/>
    <w:rsid w:val="00D16994"/>
    <w:rsid w:val="00D171A3"/>
    <w:rsid w:val="00D22865"/>
    <w:rsid w:val="00D22C6F"/>
    <w:rsid w:val="00D24AE8"/>
    <w:rsid w:val="00D24C64"/>
    <w:rsid w:val="00D3155B"/>
    <w:rsid w:val="00D318E6"/>
    <w:rsid w:val="00D33482"/>
    <w:rsid w:val="00D34713"/>
    <w:rsid w:val="00D37F81"/>
    <w:rsid w:val="00D402D5"/>
    <w:rsid w:val="00D417D6"/>
    <w:rsid w:val="00D44749"/>
    <w:rsid w:val="00D45BFE"/>
    <w:rsid w:val="00D46FE4"/>
    <w:rsid w:val="00D55976"/>
    <w:rsid w:val="00D60272"/>
    <w:rsid w:val="00D629EE"/>
    <w:rsid w:val="00D64360"/>
    <w:rsid w:val="00D656CE"/>
    <w:rsid w:val="00D71AA1"/>
    <w:rsid w:val="00D801C5"/>
    <w:rsid w:val="00D8105C"/>
    <w:rsid w:val="00D85436"/>
    <w:rsid w:val="00D86EC5"/>
    <w:rsid w:val="00D90CF9"/>
    <w:rsid w:val="00D967F7"/>
    <w:rsid w:val="00D97B4A"/>
    <w:rsid w:val="00DA1EDA"/>
    <w:rsid w:val="00DA2F4A"/>
    <w:rsid w:val="00DA44B2"/>
    <w:rsid w:val="00DA4635"/>
    <w:rsid w:val="00DA4F72"/>
    <w:rsid w:val="00DA53B9"/>
    <w:rsid w:val="00DA63D4"/>
    <w:rsid w:val="00DA7525"/>
    <w:rsid w:val="00DB3A09"/>
    <w:rsid w:val="00DB3EC1"/>
    <w:rsid w:val="00DC0119"/>
    <w:rsid w:val="00DC0786"/>
    <w:rsid w:val="00DC09BF"/>
    <w:rsid w:val="00DC2476"/>
    <w:rsid w:val="00DC28EB"/>
    <w:rsid w:val="00DC3CE3"/>
    <w:rsid w:val="00DC7E81"/>
    <w:rsid w:val="00DD2A87"/>
    <w:rsid w:val="00DD6824"/>
    <w:rsid w:val="00DE0D07"/>
    <w:rsid w:val="00DE39E5"/>
    <w:rsid w:val="00DE7E86"/>
    <w:rsid w:val="00DF24C5"/>
    <w:rsid w:val="00DF40BC"/>
    <w:rsid w:val="00DF4D09"/>
    <w:rsid w:val="00DF5136"/>
    <w:rsid w:val="00DF6AFE"/>
    <w:rsid w:val="00E003D9"/>
    <w:rsid w:val="00E01F46"/>
    <w:rsid w:val="00E05F32"/>
    <w:rsid w:val="00E120EF"/>
    <w:rsid w:val="00E124D8"/>
    <w:rsid w:val="00E139D4"/>
    <w:rsid w:val="00E141DA"/>
    <w:rsid w:val="00E143ED"/>
    <w:rsid w:val="00E17A00"/>
    <w:rsid w:val="00E17EFE"/>
    <w:rsid w:val="00E20900"/>
    <w:rsid w:val="00E2292A"/>
    <w:rsid w:val="00E2512E"/>
    <w:rsid w:val="00E25F47"/>
    <w:rsid w:val="00E27A4E"/>
    <w:rsid w:val="00E33C41"/>
    <w:rsid w:val="00E422D7"/>
    <w:rsid w:val="00E42302"/>
    <w:rsid w:val="00E4529F"/>
    <w:rsid w:val="00E505B3"/>
    <w:rsid w:val="00E54051"/>
    <w:rsid w:val="00E56C21"/>
    <w:rsid w:val="00E60E3D"/>
    <w:rsid w:val="00E61BC4"/>
    <w:rsid w:val="00E668A8"/>
    <w:rsid w:val="00E73C23"/>
    <w:rsid w:val="00E768AC"/>
    <w:rsid w:val="00E832B9"/>
    <w:rsid w:val="00E83474"/>
    <w:rsid w:val="00E83EBE"/>
    <w:rsid w:val="00E84676"/>
    <w:rsid w:val="00E84DB4"/>
    <w:rsid w:val="00E875C4"/>
    <w:rsid w:val="00E87899"/>
    <w:rsid w:val="00E87DE2"/>
    <w:rsid w:val="00E90107"/>
    <w:rsid w:val="00E9243B"/>
    <w:rsid w:val="00EA0862"/>
    <w:rsid w:val="00EA1121"/>
    <w:rsid w:val="00EA220E"/>
    <w:rsid w:val="00EA2814"/>
    <w:rsid w:val="00EA2B9F"/>
    <w:rsid w:val="00EB283F"/>
    <w:rsid w:val="00EB3460"/>
    <w:rsid w:val="00EB4C79"/>
    <w:rsid w:val="00EB58E7"/>
    <w:rsid w:val="00EB5D8D"/>
    <w:rsid w:val="00EB62B2"/>
    <w:rsid w:val="00EB7193"/>
    <w:rsid w:val="00EC13BB"/>
    <w:rsid w:val="00EC1BFC"/>
    <w:rsid w:val="00EC530C"/>
    <w:rsid w:val="00EC6390"/>
    <w:rsid w:val="00EC7C62"/>
    <w:rsid w:val="00ED0E5F"/>
    <w:rsid w:val="00ED1FCD"/>
    <w:rsid w:val="00ED3149"/>
    <w:rsid w:val="00ED3F8E"/>
    <w:rsid w:val="00ED4294"/>
    <w:rsid w:val="00EE0498"/>
    <w:rsid w:val="00EE3D0D"/>
    <w:rsid w:val="00EE4C90"/>
    <w:rsid w:val="00EE51B1"/>
    <w:rsid w:val="00EE58D5"/>
    <w:rsid w:val="00EF0EE8"/>
    <w:rsid w:val="00EF3691"/>
    <w:rsid w:val="00F00ACB"/>
    <w:rsid w:val="00F00FB2"/>
    <w:rsid w:val="00F05BCA"/>
    <w:rsid w:val="00F05CAD"/>
    <w:rsid w:val="00F11E2B"/>
    <w:rsid w:val="00F120AC"/>
    <w:rsid w:val="00F12250"/>
    <w:rsid w:val="00F13CDB"/>
    <w:rsid w:val="00F14F96"/>
    <w:rsid w:val="00F17039"/>
    <w:rsid w:val="00F2080C"/>
    <w:rsid w:val="00F22C2D"/>
    <w:rsid w:val="00F23220"/>
    <w:rsid w:val="00F25263"/>
    <w:rsid w:val="00F25837"/>
    <w:rsid w:val="00F27751"/>
    <w:rsid w:val="00F34354"/>
    <w:rsid w:val="00F3461B"/>
    <w:rsid w:val="00F445AC"/>
    <w:rsid w:val="00F5292F"/>
    <w:rsid w:val="00F60121"/>
    <w:rsid w:val="00F65F99"/>
    <w:rsid w:val="00F66F96"/>
    <w:rsid w:val="00F724E6"/>
    <w:rsid w:val="00F73AE9"/>
    <w:rsid w:val="00F769AF"/>
    <w:rsid w:val="00F82AB7"/>
    <w:rsid w:val="00F83A54"/>
    <w:rsid w:val="00F8496A"/>
    <w:rsid w:val="00F85302"/>
    <w:rsid w:val="00F85AEE"/>
    <w:rsid w:val="00F9159F"/>
    <w:rsid w:val="00F91BBC"/>
    <w:rsid w:val="00F91C7B"/>
    <w:rsid w:val="00F92813"/>
    <w:rsid w:val="00F93235"/>
    <w:rsid w:val="00F94176"/>
    <w:rsid w:val="00F9593F"/>
    <w:rsid w:val="00FA3A2F"/>
    <w:rsid w:val="00FA3B23"/>
    <w:rsid w:val="00FA4F81"/>
    <w:rsid w:val="00FA5968"/>
    <w:rsid w:val="00FA5973"/>
    <w:rsid w:val="00FB06CE"/>
    <w:rsid w:val="00FB6CEE"/>
    <w:rsid w:val="00FB7F5C"/>
    <w:rsid w:val="00FC5768"/>
    <w:rsid w:val="00FC5ADA"/>
    <w:rsid w:val="00FC7D26"/>
    <w:rsid w:val="00FD1A2E"/>
    <w:rsid w:val="00FD5A24"/>
    <w:rsid w:val="00FD61D7"/>
    <w:rsid w:val="00FD61F7"/>
    <w:rsid w:val="00FD6CC9"/>
    <w:rsid w:val="00FD753B"/>
    <w:rsid w:val="00FE0FBC"/>
    <w:rsid w:val="00FE2133"/>
    <w:rsid w:val="00FE4E7D"/>
    <w:rsid w:val="00FF0C76"/>
    <w:rsid w:val="00FF0E88"/>
    <w:rsid w:val="00FF4DCD"/>
    <w:rsid w:val="00FF5B09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099AB43C"/>
  <w15:docId w15:val="{50109CBD-5DCD-4328-AFBD-A47A589D3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34A6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34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customStyle="1" w:styleId="czeinternetowe">
    <w:name w:val="Łącze internetowe"/>
    <w:basedOn w:val="Domylnaczcionkaakapitu"/>
    <w:uiPriority w:val="99"/>
    <w:rsid w:val="00252FE9"/>
    <w:rPr>
      <w:rFonts w:cs="Times New Roman"/>
      <w:color w:val="0000FF"/>
      <w:u w:val="single"/>
    </w:rPr>
  </w:style>
  <w:style w:type="character" w:customStyle="1" w:styleId="BodyTextChar">
    <w:name w:val="Body Text Char"/>
    <w:basedOn w:val="Domylnaczcionkaakapitu"/>
    <w:link w:val="Tretekstu"/>
    <w:uiPriority w:val="99"/>
    <w:qFormat/>
    <w:locked/>
    <w:rsid w:val="00252FE9"/>
    <w:rPr>
      <w:color w:val="00000A"/>
      <w:lang w:eastAsia="en-US"/>
    </w:rPr>
  </w:style>
  <w:style w:type="paragraph" w:customStyle="1" w:styleId="Tretekstu">
    <w:name w:val="Treść tekstu"/>
    <w:basedOn w:val="Normalny"/>
    <w:link w:val="BodyTextChar"/>
    <w:uiPriority w:val="99"/>
    <w:rsid w:val="00252FE9"/>
    <w:pPr>
      <w:suppressAutoHyphens/>
      <w:spacing w:after="140" w:line="288" w:lineRule="auto"/>
    </w:pPr>
    <w:rPr>
      <w:color w:val="00000A"/>
    </w:rPr>
  </w:style>
  <w:style w:type="table" w:styleId="Tabela-Siatka">
    <w:name w:val="Table Grid"/>
    <w:basedOn w:val="Standardowy"/>
    <w:rsid w:val="00913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9FE57-432E-411E-B2D7-864314ECD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8</Pages>
  <Words>2327</Words>
  <Characters>13968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16/2017</vt:lpstr>
    </vt:vector>
  </TitlesOfParts>
  <Company/>
  <LinksUpToDate>false</LinksUpToDate>
  <CharactersWithSpaces>16263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16/2017</dc:title>
  <dc:creator>Marek</dc:creator>
  <cp:lastModifiedBy>Anna Nosowicz</cp:lastModifiedBy>
  <cp:revision>25</cp:revision>
  <cp:lastPrinted>2022-05-23T09:29:00Z</cp:lastPrinted>
  <dcterms:created xsi:type="dcterms:W3CDTF">2022-02-21T09:00:00Z</dcterms:created>
  <dcterms:modified xsi:type="dcterms:W3CDTF">2022-05-23T12:36:00Z</dcterms:modified>
</cp:coreProperties>
</file>