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164BEB" w:rsidRDefault="00475F75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164BE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3793D" w:rsidRPr="00164BEB">
        <w:rPr>
          <w:rFonts w:ascii="Times New Roman" w:hAnsi="Times New Roman"/>
          <w:b/>
          <w:color w:val="auto"/>
          <w:sz w:val="20"/>
          <w:szCs w:val="20"/>
        </w:rPr>
        <w:t>5</w:t>
      </w:r>
      <w:r w:rsidR="00706D2D" w:rsidRPr="00164BEB">
        <w:rPr>
          <w:rFonts w:ascii="Times New Roman" w:hAnsi="Times New Roman"/>
          <w:b/>
          <w:color w:val="auto"/>
          <w:sz w:val="20"/>
          <w:szCs w:val="20"/>
        </w:rPr>
        <w:t>0</w:t>
      </w:r>
      <w:r w:rsidR="0068460E" w:rsidRPr="00164BEB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475F75" w:rsidRPr="00164BEB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</w:pPr>
      <w:r w:rsidRPr="00164BEB"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  <w:t>Załącznik nr 2</w:t>
      </w:r>
    </w:p>
    <w:p w:rsidR="00475F75" w:rsidRPr="00164BEB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164BEB">
        <w:rPr>
          <w:rFonts w:ascii="Times New Roman" w:hAnsi="Times New Roman"/>
          <w:color w:val="auto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164BEB" w:rsidRDefault="00475F75" w:rsidP="00D620BD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164BEB">
        <w:rPr>
          <w:rFonts w:ascii="Times New Roman" w:hAnsi="Times New Roman"/>
          <w:color w:val="auto"/>
          <w:sz w:val="20"/>
          <w:szCs w:val="20"/>
        </w:rPr>
        <w:t xml:space="preserve">     pieczątka Oferenta       </w:t>
      </w:r>
    </w:p>
    <w:p w:rsidR="00475F75" w:rsidRPr="00164BEB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4BEB">
        <w:rPr>
          <w:rFonts w:ascii="Times New Roman" w:hAnsi="Times New Roman"/>
          <w:sz w:val="20"/>
          <w:szCs w:val="20"/>
        </w:rPr>
        <w:t>Sporządza samodzielnie Oferent</w:t>
      </w:r>
    </w:p>
    <w:p w:rsidR="00475F75" w:rsidRPr="00164BEB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164BEB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475F75" w:rsidRPr="00164BEB" w:rsidRDefault="00475F75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64BEB">
        <w:rPr>
          <w:rFonts w:ascii="Times New Roman" w:hAnsi="Times New Roman"/>
          <w:b/>
          <w:sz w:val="20"/>
          <w:szCs w:val="20"/>
        </w:rPr>
        <w:t>świadczeń medycznych objętych ofertą</w:t>
      </w:r>
    </w:p>
    <w:p w:rsidR="00475F75" w:rsidRPr="00164BEB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4BEB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164BEB" w:rsidRPr="00164BEB" w:rsidTr="0068460E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164BEB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F75" w:rsidRPr="00164BEB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BEB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475F75" w:rsidRPr="00164BEB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BEB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475F75" w:rsidRPr="00164BEB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BEB">
              <w:rPr>
                <w:rFonts w:ascii="Times New Roman" w:hAnsi="Times New Roman"/>
                <w:b/>
                <w:sz w:val="20"/>
                <w:szCs w:val="20"/>
              </w:rPr>
              <w:t>kursów oraz specjalizacji medycznych</w:t>
            </w:r>
          </w:p>
          <w:p w:rsidR="00475F75" w:rsidRPr="00164BEB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164BEB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F75" w:rsidRPr="00164BEB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BEB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475F75" w:rsidRPr="00164BEB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BEB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164BEB" w:rsidRDefault="00475F75" w:rsidP="00684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BEB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475F75" w:rsidRPr="00164BEB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BEB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164BEB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BEB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164BEB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64BEB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475F75" w:rsidRPr="00164BEB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4B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764424" w:rsidRPr="00164B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technika </w:t>
            </w:r>
            <w:proofErr w:type="spellStart"/>
            <w:r w:rsidR="00764424" w:rsidRPr="00164BEB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="0083793D" w:rsidRPr="00164B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w tym (jeśli dotyczy) doświadczenie w koordynacji pracy techników </w:t>
            </w:r>
            <w:proofErr w:type="spellStart"/>
            <w:r w:rsidR="0083793D" w:rsidRPr="00164BEB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</w:p>
        </w:tc>
      </w:tr>
      <w:tr w:rsidR="00164BEB" w:rsidRPr="00164BEB" w:rsidTr="0068460E">
        <w:trPr>
          <w:trHeight w:val="49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164BEB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A17A83" w:rsidRPr="00164BEB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75F75" w:rsidRPr="00164BEB" w:rsidRDefault="00475F75" w:rsidP="000C6D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75F75" w:rsidRPr="00164BEB" w:rsidRDefault="00475F75" w:rsidP="000C6D05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</w:p>
    <w:p w:rsidR="0083793D" w:rsidRPr="00164BEB" w:rsidRDefault="0083793D" w:rsidP="000C6D05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</w:p>
    <w:p w:rsidR="00475F75" w:rsidRPr="00164BEB" w:rsidRDefault="00475F75" w:rsidP="000C6D05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164BEB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</w:p>
    <w:p w:rsidR="00475F75" w:rsidRPr="00164BEB" w:rsidRDefault="00FA37EA" w:rsidP="00B233F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164BEB">
        <w:rPr>
          <w:rFonts w:ascii="Times New Roman" w:hAnsi="Times New Roman"/>
          <w:sz w:val="20"/>
          <w:szCs w:val="20"/>
        </w:rPr>
        <w:t>Data i podpis O</w:t>
      </w:r>
      <w:r w:rsidR="00475F75" w:rsidRPr="00164BEB">
        <w:rPr>
          <w:rFonts w:ascii="Times New Roman" w:hAnsi="Times New Roman"/>
          <w:sz w:val="20"/>
          <w:szCs w:val="20"/>
        </w:rPr>
        <w:t>ferenta lub jego upoważnionego przedstawiciel</w:t>
      </w:r>
      <w:r w:rsidR="00F01F99" w:rsidRPr="00164BEB">
        <w:rPr>
          <w:rFonts w:ascii="Times New Roman" w:hAnsi="Times New Roman"/>
          <w:sz w:val="20"/>
          <w:szCs w:val="20"/>
        </w:rPr>
        <w:t>a</w:t>
      </w:r>
      <w:r w:rsidR="00465279" w:rsidRPr="00164BEB">
        <w:rPr>
          <w:rFonts w:ascii="Times New Roman" w:hAnsi="Times New Roman"/>
          <w:sz w:val="20"/>
          <w:szCs w:val="20"/>
        </w:rPr>
        <w:t>*</w:t>
      </w:r>
    </w:p>
    <w:p w:rsidR="00465279" w:rsidRPr="00164BEB" w:rsidRDefault="00465279" w:rsidP="00465279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164BEB">
        <w:rPr>
          <w:rFonts w:ascii="Times New Roman" w:hAnsi="Times New Roman"/>
          <w:sz w:val="20"/>
          <w:szCs w:val="20"/>
        </w:rPr>
        <w:t>*Przedstawiciel Oferenta załącza stosowne pełnomocnictwo w oryginale lub uwierzytelnione przez notariusza lub przez mocodawc</w:t>
      </w:r>
      <w:r w:rsidRPr="00164BEB">
        <w:rPr>
          <w:rFonts w:ascii="Times New Roman" w:hAnsi="Times New Roman"/>
          <w:b/>
          <w:sz w:val="20"/>
          <w:szCs w:val="20"/>
        </w:rPr>
        <w:t>ę</w:t>
      </w:r>
    </w:p>
    <w:sectPr w:rsidR="00465279" w:rsidRPr="00164BEB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68460E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A67826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A17A8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17A83">
      <w:rPr>
        <w:rFonts w:ascii="Century Gothic" w:hAnsi="Century Gothic"/>
        <w:color w:val="004685"/>
        <w:sz w:val="18"/>
        <w:szCs w:val="18"/>
      </w:rPr>
      <w:t>87</w:t>
    </w:r>
    <w:r w:rsidR="006C1112">
      <w:rPr>
        <w:rFonts w:ascii="Century Gothic" w:hAnsi="Century Gothic"/>
        <w:color w:val="004685"/>
        <w:sz w:val="18"/>
        <w:szCs w:val="18"/>
      </w:rPr>
      <w:t>4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A17A83"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164BE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4BE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164BE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64BEB"/>
    <w:rsid w:val="001706D1"/>
    <w:rsid w:val="001800AA"/>
    <w:rsid w:val="0018368F"/>
    <w:rsid w:val="001873C5"/>
    <w:rsid w:val="00192A04"/>
    <w:rsid w:val="001C79B9"/>
    <w:rsid w:val="00211FF0"/>
    <w:rsid w:val="00221C47"/>
    <w:rsid w:val="00222997"/>
    <w:rsid w:val="00225FDD"/>
    <w:rsid w:val="002355F3"/>
    <w:rsid w:val="00244651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2E6C7A"/>
    <w:rsid w:val="003032FB"/>
    <w:rsid w:val="00326105"/>
    <w:rsid w:val="00330BF0"/>
    <w:rsid w:val="00341D32"/>
    <w:rsid w:val="00352D36"/>
    <w:rsid w:val="00356527"/>
    <w:rsid w:val="00370126"/>
    <w:rsid w:val="003733E2"/>
    <w:rsid w:val="00381792"/>
    <w:rsid w:val="00394430"/>
    <w:rsid w:val="00395233"/>
    <w:rsid w:val="003A4BD5"/>
    <w:rsid w:val="003B02EC"/>
    <w:rsid w:val="003C08C8"/>
    <w:rsid w:val="003C5F9D"/>
    <w:rsid w:val="003D4C4D"/>
    <w:rsid w:val="003F2001"/>
    <w:rsid w:val="00406824"/>
    <w:rsid w:val="0041203C"/>
    <w:rsid w:val="004201B5"/>
    <w:rsid w:val="00422A5E"/>
    <w:rsid w:val="00424DC8"/>
    <w:rsid w:val="00435296"/>
    <w:rsid w:val="00437FF4"/>
    <w:rsid w:val="00454876"/>
    <w:rsid w:val="004576B1"/>
    <w:rsid w:val="004577E4"/>
    <w:rsid w:val="00465279"/>
    <w:rsid w:val="00472317"/>
    <w:rsid w:val="00475F75"/>
    <w:rsid w:val="0049000D"/>
    <w:rsid w:val="004923BB"/>
    <w:rsid w:val="004933E7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482D"/>
    <w:rsid w:val="005562A9"/>
    <w:rsid w:val="00561528"/>
    <w:rsid w:val="00564EC6"/>
    <w:rsid w:val="00584189"/>
    <w:rsid w:val="005A3DF9"/>
    <w:rsid w:val="005A44DE"/>
    <w:rsid w:val="005D16F3"/>
    <w:rsid w:val="005D34FA"/>
    <w:rsid w:val="005E06BA"/>
    <w:rsid w:val="006124C7"/>
    <w:rsid w:val="00614EFE"/>
    <w:rsid w:val="00620AA3"/>
    <w:rsid w:val="00630F05"/>
    <w:rsid w:val="006716EE"/>
    <w:rsid w:val="0068006D"/>
    <w:rsid w:val="0068460E"/>
    <w:rsid w:val="00692F04"/>
    <w:rsid w:val="006A1DD8"/>
    <w:rsid w:val="006B0F4D"/>
    <w:rsid w:val="006B3FF7"/>
    <w:rsid w:val="006C0932"/>
    <w:rsid w:val="006C1112"/>
    <w:rsid w:val="006C6A61"/>
    <w:rsid w:val="006D3EAD"/>
    <w:rsid w:val="006E189B"/>
    <w:rsid w:val="006E24B4"/>
    <w:rsid w:val="006E7F37"/>
    <w:rsid w:val="006F0083"/>
    <w:rsid w:val="00703CAF"/>
    <w:rsid w:val="00705310"/>
    <w:rsid w:val="00706D2D"/>
    <w:rsid w:val="007076B7"/>
    <w:rsid w:val="0071072E"/>
    <w:rsid w:val="0071073F"/>
    <w:rsid w:val="007141B0"/>
    <w:rsid w:val="00715D6A"/>
    <w:rsid w:val="0073317D"/>
    <w:rsid w:val="00745617"/>
    <w:rsid w:val="00750442"/>
    <w:rsid w:val="00764424"/>
    <w:rsid w:val="00771138"/>
    <w:rsid w:val="00772E84"/>
    <w:rsid w:val="00777A05"/>
    <w:rsid w:val="00780734"/>
    <w:rsid w:val="007B0216"/>
    <w:rsid w:val="007B54CD"/>
    <w:rsid w:val="008152BE"/>
    <w:rsid w:val="008253B8"/>
    <w:rsid w:val="0082748A"/>
    <w:rsid w:val="0083793D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C5E1C"/>
    <w:rsid w:val="009D43C1"/>
    <w:rsid w:val="009E131C"/>
    <w:rsid w:val="00A017F9"/>
    <w:rsid w:val="00A02BE1"/>
    <w:rsid w:val="00A06C61"/>
    <w:rsid w:val="00A17A83"/>
    <w:rsid w:val="00A51908"/>
    <w:rsid w:val="00A5499E"/>
    <w:rsid w:val="00A67826"/>
    <w:rsid w:val="00A75AEC"/>
    <w:rsid w:val="00A8421C"/>
    <w:rsid w:val="00A85403"/>
    <w:rsid w:val="00A92DB4"/>
    <w:rsid w:val="00AA37A9"/>
    <w:rsid w:val="00AD3931"/>
    <w:rsid w:val="00AD4AF3"/>
    <w:rsid w:val="00AE74AB"/>
    <w:rsid w:val="00AF2E9E"/>
    <w:rsid w:val="00B00305"/>
    <w:rsid w:val="00B031DB"/>
    <w:rsid w:val="00B04C1E"/>
    <w:rsid w:val="00B07BDE"/>
    <w:rsid w:val="00B233FD"/>
    <w:rsid w:val="00B27727"/>
    <w:rsid w:val="00B279CF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164D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1BE3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248AA"/>
    <w:rsid w:val="00D36466"/>
    <w:rsid w:val="00D470CD"/>
    <w:rsid w:val="00D55976"/>
    <w:rsid w:val="00D60272"/>
    <w:rsid w:val="00D620BD"/>
    <w:rsid w:val="00D716E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171CE"/>
    <w:rsid w:val="00E2292A"/>
    <w:rsid w:val="00E2512E"/>
    <w:rsid w:val="00E33C41"/>
    <w:rsid w:val="00E443A4"/>
    <w:rsid w:val="00E46962"/>
    <w:rsid w:val="00E56BBB"/>
    <w:rsid w:val="00E56C21"/>
    <w:rsid w:val="00E84676"/>
    <w:rsid w:val="00E87D24"/>
    <w:rsid w:val="00E9243B"/>
    <w:rsid w:val="00EA0862"/>
    <w:rsid w:val="00EA0A48"/>
    <w:rsid w:val="00EA2B9F"/>
    <w:rsid w:val="00EB58E7"/>
    <w:rsid w:val="00EC0B41"/>
    <w:rsid w:val="00EC2CFB"/>
    <w:rsid w:val="00ED3149"/>
    <w:rsid w:val="00EE2AFD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44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54CA29BE-F7C6-42D3-87E9-1106E5C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3</cp:revision>
  <cp:lastPrinted>2018-05-16T09:15:00Z</cp:lastPrinted>
  <dcterms:created xsi:type="dcterms:W3CDTF">2022-05-11T06:29:00Z</dcterms:created>
  <dcterms:modified xsi:type="dcterms:W3CDTF">2022-05-11T10:01:00Z</dcterms:modified>
</cp:coreProperties>
</file>