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862" w:rsidRPr="00DD18F5" w:rsidRDefault="00222DBB" w:rsidP="00E94862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3718D5" w:rsidRPr="00DD18F5">
        <w:rPr>
          <w:rFonts w:ascii="Times New Roman" w:eastAsia="Times New Roman" w:hAnsi="Times New Roman"/>
          <w:bCs/>
          <w:sz w:val="20"/>
          <w:szCs w:val="20"/>
        </w:rPr>
        <w:t xml:space="preserve">Gdynia, dnia </w:t>
      </w:r>
      <w:r w:rsidR="002B567C" w:rsidRPr="00DD18F5">
        <w:rPr>
          <w:rFonts w:ascii="Times New Roman" w:eastAsia="Times New Roman" w:hAnsi="Times New Roman"/>
          <w:bCs/>
          <w:sz w:val="20"/>
          <w:szCs w:val="20"/>
        </w:rPr>
        <w:t xml:space="preserve"> </w:t>
      </w:r>
      <w:r w:rsidR="005C05FA">
        <w:rPr>
          <w:rFonts w:ascii="Times New Roman" w:eastAsia="Times New Roman" w:hAnsi="Times New Roman"/>
          <w:bCs/>
          <w:sz w:val="20"/>
          <w:szCs w:val="20"/>
        </w:rPr>
        <w:t>2</w:t>
      </w:r>
      <w:r w:rsidR="00E049AB">
        <w:rPr>
          <w:rFonts w:ascii="Times New Roman" w:eastAsia="Times New Roman" w:hAnsi="Times New Roman"/>
          <w:bCs/>
          <w:sz w:val="20"/>
          <w:szCs w:val="20"/>
        </w:rPr>
        <w:t>7</w:t>
      </w:r>
      <w:r w:rsidR="005C05FA">
        <w:rPr>
          <w:rFonts w:ascii="Times New Roman" w:eastAsia="Times New Roman" w:hAnsi="Times New Roman"/>
          <w:bCs/>
          <w:sz w:val="20"/>
          <w:szCs w:val="20"/>
        </w:rPr>
        <w:t>.06</w:t>
      </w:r>
      <w:r w:rsidR="004355C6">
        <w:rPr>
          <w:rFonts w:ascii="Times New Roman" w:eastAsia="Times New Roman" w:hAnsi="Times New Roman"/>
          <w:bCs/>
          <w:sz w:val="20"/>
          <w:szCs w:val="20"/>
        </w:rPr>
        <w:t>.2022</w:t>
      </w:r>
      <w:r w:rsidR="00CE6EA0" w:rsidRPr="00DD18F5">
        <w:rPr>
          <w:rFonts w:ascii="Times New Roman" w:eastAsia="Times New Roman" w:hAnsi="Times New Roman"/>
          <w:bCs/>
          <w:sz w:val="20"/>
          <w:szCs w:val="20"/>
        </w:rPr>
        <w:t xml:space="preserve"> r</w:t>
      </w:r>
      <w:r w:rsidR="00E94862" w:rsidRPr="00DD18F5">
        <w:rPr>
          <w:rFonts w:ascii="Times New Roman" w:eastAsia="Times New Roman" w:hAnsi="Times New Roman"/>
          <w:bCs/>
          <w:sz w:val="20"/>
          <w:szCs w:val="20"/>
        </w:rPr>
        <w:t>.</w:t>
      </w:r>
    </w:p>
    <w:p w:rsidR="00E94862" w:rsidRPr="00DD18F5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D18F5">
        <w:rPr>
          <w:rFonts w:ascii="Times New Roman" w:eastAsia="Times New Roman" w:hAnsi="Times New Roman"/>
          <w:b/>
          <w:bCs/>
          <w:sz w:val="24"/>
          <w:szCs w:val="24"/>
        </w:rPr>
        <w:t>O G Ł O S Z E N I E</w:t>
      </w:r>
    </w:p>
    <w:p w:rsidR="00E94862" w:rsidRPr="00DD18F5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D18F5">
        <w:rPr>
          <w:rFonts w:ascii="Times New Roman" w:eastAsia="Times New Roman" w:hAnsi="Times New Roman"/>
          <w:b/>
          <w:bCs/>
          <w:sz w:val="20"/>
          <w:szCs w:val="20"/>
        </w:rPr>
        <w:br/>
      </w:r>
      <w:r w:rsidRPr="00DD18F5">
        <w:rPr>
          <w:rFonts w:ascii="Times New Roman" w:eastAsia="Times New Roman" w:hAnsi="Times New Roman"/>
          <w:b/>
          <w:bCs/>
          <w:sz w:val="24"/>
          <w:szCs w:val="24"/>
        </w:rPr>
        <w:t xml:space="preserve">Zarząd spółki Szpitale Pomorskie Sp. z o.o. </w:t>
      </w:r>
    </w:p>
    <w:p w:rsidR="00E94862" w:rsidRPr="00DD18F5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D18F5">
        <w:rPr>
          <w:rFonts w:ascii="Times New Roman" w:eastAsia="Times New Roman" w:hAnsi="Times New Roman"/>
          <w:b/>
          <w:bCs/>
          <w:sz w:val="24"/>
          <w:szCs w:val="24"/>
        </w:rPr>
        <w:t>ul. Powstania Styczniowego 1</w:t>
      </w:r>
    </w:p>
    <w:p w:rsidR="00E94862" w:rsidRPr="00DD18F5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DD18F5">
        <w:rPr>
          <w:rFonts w:ascii="Times New Roman" w:eastAsia="Times New Roman" w:hAnsi="Times New Roman"/>
          <w:b/>
          <w:bCs/>
          <w:sz w:val="24"/>
          <w:szCs w:val="24"/>
        </w:rPr>
        <w:t xml:space="preserve">jako Udzielający zamówienia </w:t>
      </w:r>
    </w:p>
    <w:p w:rsidR="00E94862" w:rsidRPr="00DD18F5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>działając na podstawie ustawy z dnia 15 kwietnia 2011</w:t>
      </w:r>
      <w:r w:rsidR="00000120" w:rsidRPr="00DD18F5">
        <w:rPr>
          <w:rFonts w:ascii="Times New Roman" w:eastAsia="Times New Roman" w:hAnsi="Times New Roman"/>
          <w:sz w:val="20"/>
          <w:szCs w:val="20"/>
        </w:rPr>
        <w:t xml:space="preserve"> </w:t>
      </w:r>
      <w:r w:rsidRPr="00DD18F5">
        <w:rPr>
          <w:rFonts w:ascii="Times New Roman" w:eastAsia="Times New Roman" w:hAnsi="Times New Roman"/>
          <w:sz w:val="20"/>
          <w:szCs w:val="20"/>
        </w:rPr>
        <w:t>r.  o działalności leczniczej</w:t>
      </w:r>
    </w:p>
    <w:p w:rsidR="00E94862" w:rsidRPr="00DD18F5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>(</w:t>
      </w:r>
      <w:proofErr w:type="spellStart"/>
      <w:r w:rsidRPr="00DD18F5">
        <w:rPr>
          <w:rFonts w:ascii="Times New Roman" w:eastAsia="Times New Roman" w:hAnsi="Times New Roman"/>
          <w:sz w:val="20"/>
          <w:szCs w:val="20"/>
        </w:rPr>
        <w:t>t</w:t>
      </w:r>
      <w:r w:rsidR="007C6AF6" w:rsidRPr="00DD18F5">
        <w:rPr>
          <w:rFonts w:ascii="Times New Roman" w:eastAsia="Times New Roman" w:hAnsi="Times New Roman"/>
          <w:sz w:val="20"/>
          <w:szCs w:val="20"/>
        </w:rPr>
        <w:t>.</w:t>
      </w:r>
      <w:r w:rsidRPr="00DD18F5">
        <w:rPr>
          <w:rFonts w:ascii="Times New Roman" w:eastAsia="Times New Roman" w:hAnsi="Times New Roman"/>
          <w:sz w:val="20"/>
          <w:szCs w:val="20"/>
        </w:rPr>
        <w:t>j</w:t>
      </w:r>
      <w:proofErr w:type="spellEnd"/>
      <w:r w:rsidRPr="00DD18F5">
        <w:rPr>
          <w:rFonts w:ascii="Times New Roman" w:eastAsia="Times New Roman" w:hAnsi="Times New Roman"/>
          <w:sz w:val="20"/>
          <w:szCs w:val="20"/>
        </w:rPr>
        <w:t xml:space="preserve">. Dz.U. </w:t>
      </w:r>
      <w:r w:rsidR="00357D26" w:rsidRPr="00DD18F5">
        <w:rPr>
          <w:rFonts w:ascii="Times New Roman" w:eastAsia="Times New Roman" w:hAnsi="Times New Roman"/>
          <w:sz w:val="20"/>
          <w:szCs w:val="20"/>
        </w:rPr>
        <w:t>202</w:t>
      </w:r>
      <w:r w:rsidR="005C05FA">
        <w:rPr>
          <w:rFonts w:ascii="Times New Roman" w:eastAsia="Times New Roman" w:hAnsi="Times New Roman"/>
          <w:sz w:val="20"/>
          <w:szCs w:val="20"/>
        </w:rPr>
        <w:t>2</w:t>
      </w:r>
      <w:r w:rsidR="00E03E4B" w:rsidRPr="00DD18F5">
        <w:rPr>
          <w:rFonts w:ascii="Times New Roman" w:eastAsia="Times New Roman" w:hAnsi="Times New Roman"/>
          <w:sz w:val="20"/>
          <w:szCs w:val="20"/>
        </w:rPr>
        <w:t xml:space="preserve"> r.,</w:t>
      </w:r>
      <w:r w:rsidR="00357D26" w:rsidRPr="00DD18F5">
        <w:rPr>
          <w:rFonts w:ascii="Times New Roman" w:eastAsia="Times New Roman" w:hAnsi="Times New Roman"/>
          <w:sz w:val="20"/>
          <w:szCs w:val="20"/>
        </w:rPr>
        <w:t xml:space="preserve"> poz. </w:t>
      </w:r>
      <w:r w:rsidR="005C05FA">
        <w:rPr>
          <w:rFonts w:ascii="Times New Roman" w:eastAsia="Times New Roman" w:hAnsi="Times New Roman"/>
          <w:sz w:val="20"/>
          <w:szCs w:val="20"/>
        </w:rPr>
        <w:t>633</w:t>
      </w:r>
      <w:r w:rsidR="000A4903" w:rsidRPr="00DD18F5">
        <w:rPr>
          <w:rFonts w:ascii="Times New Roman" w:eastAsia="Times New Roman" w:hAnsi="Times New Roman"/>
          <w:sz w:val="20"/>
          <w:szCs w:val="20"/>
        </w:rPr>
        <w:t xml:space="preserve"> ze zm.</w:t>
      </w:r>
      <w:r w:rsidR="00CE6EA0" w:rsidRPr="00DD18F5">
        <w:rPr>
          <w:rFonts w:ascii="Times New Roman" w:eastAsia="Times New Roman" w:hAnsi="Times New Roman"/>
          <w:sz w:val="20"/>
          <w:szCs w:val="20"/>
        </w:rPr>
        <w:t>)</w:t>
      </w:r>
    </w:p>
    <w:p w:rsidR="00E94862" w:rsidRPr="00DD18F5" w:rsidRDefault="00E94862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  <w:highlight w:val="yellow"/>
        </w:rPr>
      </w:pPr>
    </w:p>
    <w:p w:rsidR="00E94862" w:rsidRPr="00DD18F5" w:rsidRDefault="00E94862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E94862" w:rsidRPr="00DD18F5" w:rsidRDefault="003718D5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numer </w:t>
      </w:r>
      <w:r w:rsidR="00B22BA4">
        <w:rPr>
          <w:rFonts w:ascii="Times New Roman" w:eastAsia="Times New Roman" w:hAnsi="Times New Roman"/>
          <w:b/>
          <w:sz w:val="20"/>
          <w:szCs w:val="20"/>
        </w:rPr>
        <w:t>65</w:t>
      </w:r>
      <w:r w:rsidR="004355C6">
        <w:rPr>
          <w:rFonts w:ascii="Times New Roman" w:eastAsia="Times New Roman" w:hAnsi="Times New Roman"/>
          <w:b/>
          <w:sz w:val="20"/>
          <w:szCs w:val="20"/>
        </w:rPr>
        <w:t>/2022</w:t>
      </w:r>
    </w:p>
    <w:p w:rsidR="00E94862" w:rsidRPr="00DD18F5" w:rsidRDefault="00721AA4" w:rsidP="00E9486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ZAKRES CZYNNOŚCI: </w:t>
      </w:r>
      <w:r w:rsidR="005509A1" w:rsidRPr="00DD18F5">
        <w:rPr>
          <w:rFonts w:ascii="Times New Roman" w:eastAsia="Times New Roman" w:hAnsi="Times New Roman"/>
          <w:b/>
          <w:sz w:val="20"/>
          <w:szCs w:val="20"/>
        </w:rPr>
        <w:t>TECHNIK</w:t>
      </w:r>
      <w:r w:rsidR="005722B1" w:rsidRPr="00DD18F5">
        <w:rPr>
          <w:rFonts w:ascii="Times New Roman" w:eastAsia="Times New Roman" w:hAnsi="Times New Roman"/>
          <w:b/>
          <w:sz w:val="20"/>
          <w:szCs w:val="20"/>
        </w:rPr>
        <w:t xml:space="preserve"> ELEKTRORADIOLOGII</w:t>
      </w:r>
    </w:p>
    <w:p w:rsidR="002A3998" w:rsidRPr="00DD18F5" w:rsidRDefault="002A3998" w:rsidP="00A74DBB">
      <w:pPr>
        <w:tabs>
          <w:tab w:val="left" w:pos="1701"/>
        </w:tabs>
        <w:spacing w:after="0" w:line="240" w:lineRule="auto"/>
        <w:jc w:val="center"/>
        <w:rPr>
          <w:rFonts w:ascii="Times New Roman" w:eastAsia="Tahoma" w:hAnsi="Times New Roman"/>
          <w:i/>
          <w:sz w:val="20"/>
          <w:szCs w:val="20"/>
          <w:shd w:val="clear" w:color="auto" w:fill="FFFFFF"/>
        </w:rPr>
      </w:pPr>
      <w:r w:rsidRPr="00DD18F5">
        <w:rPr>
          <w:rFonts w:ascii="Times New Roman" w:eastAsia="Tahoma" w:hAnsi="Times New Roman"/>
          <w:i/>
          <w:sz w:val="20"/>
          <w:szCs w:val="20"/>
          <w:shd w:val="clear" w:color="auto" w:fill="FFFFFF"/>
        </w:rPr>
        <w:t xml:space="preserve">(CPV:85100000-0 Usługi ochrony zdrowia, 85140000-2 Różne usługi ochrony zdrowia, 85141000-9 Usługi świadczone przez personel medyczny) </w:t>
      </w:r>
    </w:p>
    <w:p w:rsidR="00235D58" w:rsidRPr="00DD18F5" w:rsidRDefault="00235D58" w:rsidP="00A74DBB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eastAsia="Times New Roman" w:hAnsi="Times New Roman"/>
          <w:b/>
          <w:sz w:val="20"/>
          <w:szCs w:val="20"/>
        </w:rPr>
      </w:pPr>
    </w:p>
    <w:p w:rsidR="00CA5915" w:rsidRPr="00DD18F5" w:rsidRDefault="00E1094C" w:rsidP="00CA5915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DD18F5">
        <w:rPr>
          <w:rStyle w:val="Domylnaczcionkaakapitu1"/>
          <w:rFonts w:ascii="Times New Roman" w:eastAsia="Times New Roman" w:hAnsi="Times New Roman"/>
          <w:b/>
          <w:sz w:val="20"/>
          <w:szCs w:val="20"/>
        </w:rPr>
        <w:t>na okres: 36 miesięcy, bądź inny czas określony uzgodniony przez Strony, nie krótszy niż 3 miesiące po prawomocnym rozstrzygnięciu konkursu dla Spółki Szpitale Pomorskie Sp. z o.o. w Gdyni</w:t>
      </w:r>
      <w:bookmarkStart w:id="0" w:name="_Hlk49252448"/>
      <w:r w:rsidR="00CA5915" w:rsidRPr="00DD18F5">
        <w:rPr>
          <w:rFonts w:ascii="Times New Roman" w:hAnsi="Times New Roman"/>
          <w:bCs/>
          <w:sz w:val="20"/>
          <w:szCs w:val="20"/>
        </w:rPr>
        <w:t xml:space="preserve"> w lokalizacji </w:t>
      </w:r>
      <w:r w:rsidR="00CA5915" w:rsidRPr="00DD18F5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="00CA5915" w:rsidRPr="00DD18F5">
        <w:rPr>
          <w:rFonts w:ascii="Times New Roman" w:hAnsi="Times New Roman"/>
          <w:sz w:val="20"/>
          <w:szCs w:val="20"/>
        </w:rPr>
        <w:t>Jagalskiego</w:t>
      </w:r>
      <w:proofErr w:type="spellEnd"/>
      <w:r w:rsidR="00CA5915" w:rsidRPr="00DD18F5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CA5915" w:rsidRPr="00DD18F5">
        <w:rPr>
          <w:rFonts w:ascii="Times New Roman" w:hAnsi="Times New Roman"/>
          <w:sz w:val="20"/>
          <w:szCs w:val="20"/>
        </w:rPr>
        <w:br/>
      </w:r>
      <w:r w:rsidR="00CA5915" w:rsidRPr="00DD18F5">
        <w:rPr>
          <w:rFonts w:ascii="Times New Roman" w:hAnsi="Times New Roman"/>
          <w:bCs/>
          <w:sz w:val="20"/>
          <w:szCs w:val="20"/>
        </w:rPr>
        <w:t>w następujących zakresach świadczeń:</w:t>
      </w:r>
    </w:p>
    <w:p w:rsidR="00B22BA4" w:rsidRDefault="00B22BA4" w:rsidP="00AC104E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941AD7" w:rsidRPr="00DD18F5" w:rsidRDefault="00941AD7" w:rsidP="00AC104E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D18F5">
        <w:rPr>
          <w:rFonts w:ascii="Times New Roman" w:hAnsi="Times New Roman"/>
          <w:b/>
          <w:bCs/>
          <w:sz w:val="20"/>
          <w:szCs w:val="20"/>
          <w:u w:val="single"/>
        </w:rPr>
        <w:t xml:space="preserve">III.1. </w:t>
      </w:r>
      <w:r w:rsidR="004355C6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w ramach kontraktu przez technika </w:t>
      </w:r>
      <w:proofErr w:type="spellStart"/>
      <w:r w:rsidR="004355C6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="004355C6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Pr="00DD18F5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 w:rsidR="00153B9D" w:rsidRPr="00DD18F5">
        <w:rPr>
          <w:rFonts w:ascii="Times New Roman" w:hAnsi="Times New Roman"/>
          <w:b/>
          <w:bCs/>
          <w:sz w:val="20"/>
          <w:szCs w:val="20"/>
          <w:u w:val="single"/>
        </w:rPr>
        <w:t xml:space="preserve">Oddziale </w:t>
      </w:r>
      <w:r w:rsidR="00F77A75" w:rsidRPr="00DD18F5">
        <w:rPr>
          <w:rFonts w:ascii="Times New Roman" w:hAnsi="Times New Roman"/>
          <w:b/>
          <w:bCs/>
          <w:sz w:val="20"/>
          <w:szCs w:val="20"/>
          <w:u w:val="single"/>
        </w:rPr>
        <w:t>Kardiologii i Angiologii Interwencyjnej</w:t>
      </w:r>
      <w:r w:rsidRPr="00DD18F5">
        <w:rPr>
          <w:rFonts w:ascii="Times New Roman" w:hAnsi="Times New Roman"/>
          <w:b/>
          <w:sz w:val="20"/>
          <w:szCs w:val="20"/>
          <w:u w:val="single"/>
        </w:rPr>
        <w:t xml:space="preserve">.  </w:t>
      </w:r>
    </w:p>
    <w:bookmarkEnd w:id="0"/>
    <w:p w:rsidR="00E1094C" w:rsidRPr="00DD18F5" w:rsidRDefault="00E1094C" w:rsidP="00AC104E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B22BA4" w:rsidRDefault="00E1094C" w:rsidP="00AC104E">
      <w:pPr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D18F5">
        <w:rPr>
          <w:rFonts w:ascii="Times New Roman" w:hAnsi="Times New Roman"/>
          <w:b/>
          <w:sz w:val="20"/>
          <w:szCs w:val="20"/>
          <w:u w:val="single"/>
        </w:rPr>
        <w:t>III.</w:t>
      </w:r>
      <w:r w:rsidR="00447F98" w:rsidRPr="00DD18F5">
        <w:rPr>
          <w:rFonts w:ascii="Times New Roman" w:hAnsi="Times New Roman"/>
          <w:b/>
          <w:sz w:val="20"/>
          <w:szCs w:val="20"/>
          <w:u w:val="single"/>
        </w:rPr>
        <w:t>2</w:t>
      </w:r>
      <w:r w:rsidRPr="00DD18F5">
        <w:rPr>
          <w:rFonts w:ascii="Times New Roman" w:hAnsi="Times New Roman"/>
          <w:b/>
          <w:sz w:val="20"/>
          <w:szCs w:val="20"/>
          <w:u w:val="single"/>
        </w:rPr>
        <w:t xml:space="preserve">. </w:t>
      </w:r>
      <w:bookmarkStart w:id="1" w:name="_Hlk49254874"/>
      <w:r w:rsidR="005C05FA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w ramach kontraktu przez technika </w:t>
      </w:r>
      <w:proofErr w:type="spellStart"/>
      <w:r w:rsidR="005C05FA">
        <w:rPr>
          <w:rFonts w:ascii="Times New Roman" w:hAnsi="Times New Roman"/>
          <w:b/>
          <w:sz w:val="20"/>
          <w:szCs w:val="20"/>
          <w:u w:val="single"/>
        </w:rPr>
        <w:t>elektroradiologii</w:t>
      </w:r>
      <w:proofErr w:type="spellEnd"/>
      <w:r w:rsidR="005C05FA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5C05FA" w:rsidRPr="00DD18F5">
        <w:rPr>
          <w:rFonts w:ascii="Times New Roman" w:hAnsi="Times New Roman"/>
          <w:b/>
          <w:bCs/>
          <w:sz w:val="20"/>
          <w:szCs w:val="20"/>
          <w:u w:val="single"/>
        </w:rPr>
        <w:t xml:space="preserve">w </w:t>
      </w:r>
      <w:r w:rsidR="005C05FA">
        <w:rPr>
          <w:rFonts w:ascii="Times New Roman" w:hAnsi="Times New Roman"/>
          <w:b/>
          <w:bCs/>
          <w:sz w:val="20"/>
          <w:szCs w:val="20"/>
          <w:u w:val="single"/>
        </w:rPr>
        <w:t xml:space="preserve">Poradni Kardiologicznej oraz w </w:t>
      </w:r>
      <w:r w:rsidR="005C05FA" w:rsidRPr="00DD18F5">
        <w:rPr>
          <w:rFonts w:ascii="Times New Roman" w:hAnsi="Times New Roman"/>
          <w:b/>
          <w:bCs/>
          <w:sz w:val="20"/>
          <w:szCs w:val="20"/>
          <w:u w:val="single"/>
        </w:rPr>
        <w:t>Oddziale Kardiologii i Angiologii Interwencyjnej</w:t>
      </w:r>
      <w:r w:rsidR="00E03E16" w:rsidRPr="00DD18F5">
        <w:rPr>
          <w:rFonts w:ascii="Times New Roman" w:hAnsi="Times New Roman"/>
          <w:b/>
          <w:sz w:val="20"/>
          <w:szCs w:val="20"/>
          <w:u w:val="single"/>
        </w:rPr>
        <w:t xml:space="preserve">.  </w:t>
      </w:r>
    </w:p>
    <w:bookmarkEnd w:id="1"/>
    <w:p w:rsidR="004355C6" w:rsidRDefault="004355C6" w:rsidP="004355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4355C6" w:rsidRDefault="004355C6" w:rsidP="004355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355C6" w:rsidRDefault="004355C6" w:rsidP="004355C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konkursu mogą przystąpić oferenci/oferentki, którzy:</w:t>
      </w:r>
    </w:p>
    <w:p w:rsidR="004355C6" w:rsidRDefault="004355C6" w:rsidP="004355C6">
      <w:pPr>
        <w:pStyle w:val="Akapitzlist"/>
        <w:numPr>
          <w:ilvl w:val="0"/>
          <w:numId w:val="3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 uprawnieni do udzielania świadczeń zdrowotnych zgodnie z przedmiotem konkursu zgodnie z art. 26 ust. 1 ustawy z dnia 15 kwietnia 2011 r. działalności leczniczej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5C05FA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 xml:space="preserve"> r. poz. </w:t>
      </w:r>
      <w:r w:rsidR="005C05FA">
        <w:rPr>
          <w:rFonts w:ascii="Times New Roman" w:hAnsi="Times New Roman"/>
          <w:sz w:val="20"/>
          <w:szCs w:val="20"/>
        </w:rPr>
        <w:t>633</w:t>
      </w:r>
      <w:r>
        <w:rPr>
          <w:rFonts w:ascii="Times New Roman" w:hAnsi="Times New Roman"/>
          <w:sz w:val="20"/>
          <w:szCs w:val="20"/>
        </w:rPr>
        <w:t xml:space="preserve"> ze zm.) </w:t>
      </w:r>
      <w:r w:rsidR="00750823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 pozostałych przepisach;</w:t>
      </w:r>
    </w:p>
    <w:p w:rsidR="004355C6" w:rsidRDefault="004355C6" w:rsidP="004355C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4355C6" w:rsidRDefault="004355C6" w:rsidP="004355C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4355C6" w:rsidRDefault="004355C6" w:rsidP="004355C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:rsidR="004355C6" w:rsidRDefault="004355C6" w:rsidP="004355C6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posiadające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:rsidR="004355C6" w:rsidRPr="004355C6" w:rsidRDefault="004355C6" w:rsidP="00F66BFB">
      <w:pPr>
        <w:pStyle w:val="Akapitzlist"/>
        <w:numPr>
          <w:ilvl w:val="0"/>
          <w:numId w:val="39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55C6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ukończyły szkołę policealną publiczną lub niepubliczną o uprawnieniach szkoły publicznej i uzyskały tytuł zawodowy technika </w:t>
      </w:r>
      <w:proofErr w:type="spellStart"/>
      <w:r w:rsidRPr="004355C6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4355C6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Pr="004355C6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4355C6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Pr="004355C6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4355C6">
        <w:rPr>
          <w:rFonts w:ascii="Times New Roman" w:hAnsi="Times New Roman"/>
          <w:sz w:val="20"/>
          <w:szCs w:val="20"/>
        </w:rPr>
        <w:t xml:space="preserve"> i posiadają tytuł zawodowy licencjata lub magistra.</w:t>
      </w:r>
    </w:p>
    <w:p w:rsidR="00153B9D" w:rsidRPr="00DD18F5" w:rsidRDefault="00153B9D" w:rsidP="00153B9D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</w:p>
    <w:p w:rsidR="00B11485" w:rsidRPr="00DD18F5" w:rsidRDefault="00E94862" w:rsidP="00E948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>Szczegó</w:t>
      </w:r>
      <w:r w:rsidR="00153B9D" w:rsidRPr="00DD18F5">
        <w:rPr>
          <w:rFonts w:ascii="Times New Roman" w:eastAsia="Times New Roman" w:hAnsi="Times New Roman"/>
          <w:sz w:val="20"/>
          <w:szCs w:val="20"/>
        </w:rPr>
        <w:t xml:space="preserve">łowe Warunki Konkursu Ofert nr </w:t>
      </w:r>
      <w:r w:rsidR="005C05FA">
        <w:rPr>
          <w:rFonts w:ascii="Times New Roman" w:eastAsia="Times New Roman" w:hAnsi="Times New Roman"/>
          <w:sz w:val="20"/>
          <w:szCs w:val="20"/>
        </w:rPr>
        <w:t>65</w:t>
      </w:r>
      <w:r w:rsidR="00F42A7C">
        <w:rPr>
          <w:rFonts w:ascii="Times New Roman" w:eastAsia="Times New Roman" w:hAnsi="Times New Roman"/>
          <w:sz w:val="20"/>
          <w:szCs w:val="20"/>
        </w:rPr>
        <w:t>/2022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 oraz Formularze ofertowe dostępne są na stronie internetowej Spółki</w:t>
      </w: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hyperlink r:id="rId8" w:history="1">
        <w:r w:rsidR="00AC104E" w:rsidRPr="00F42A7C">
          <w:rPr>
            <w:rStyle w:val="Hipercze"/>
            <w:rFonts w:ascii="Times New Roman" w:eastAsia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  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Wzory umów dostępne są w </w:t>
      </w:r>
      <w:r w:rsidR="00CA3974" w:rsidRPr="00DD18F5">
        <w:rPr>
          <w:rFonts w:ascii="Times New Roman" w:hAnsi="Times New Roman"/>
          <w:sz w:val="20"/>
          <w:szCs w:val="20"/>
        </w:rPr>
        <w:t xml:space="preserve">Dziale Kadr </w:t>
      </w:r>
      <w:r w:rsidR="00CA3974" w:rsidRPr="00DD18F5">
        <w:rPr>
          <w:rFonts w:ascii="Times New Roman" w:eastAsia="Times New Roman" w:hAnsi="Times New Roman"/>
          <w:sz w:val="20"/>
          <w:szCs w:val="20"/>
        </w:rPr>
        <w:t xml:space="preserve">spółki Szpitale Pomorskie Sp. z o.o. w lokalizacji przy ul. Dr A. </w:t>
      </w:r>
      <w:proofErr w:type="spellStart"/>
      <w:r w:rsidR="00CA3974" w:rsidRPr="00DD18F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CA3974" w:rsidRPr="00DD18F5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DD18F5">
        <w:rPr>
          <w:rFonts w:ascii="Times New Roman" w:eastAsia="Times New Roman" w:hAnsi="Times New Roman"/>
          <w:sz w:val="20"/>
          <w:szCs w:val="20"/>
        </w:rPr>
        <w:t>.</w:t>
      </w:r>
    </w:p>
    <w:p w:rsidR="00CA3974" w:rsidRPr="00DD18F5" w:rsidRDefault="00CA3974" w:rsidP="00CA3974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D18F5">
        <w:rPr>
          <w:rFonts w:ascii="Times New Roman" w:hAnsi="Times New Roman"/>
          <w:b/>
          <w:sz w:val="20"/>
          <w:szCs w:val="20"/>
        </w:rPr>
        <w:lastRenderedPageBreak/>
        <w:t xml:space="preserve">W przypadku składania uwag do zapisów umowy należy złożyć stosowny dokument w Sekretariacie  Szpitala Specjalistycznego im. F. Ceynowy, ul. Dr A. </w:t>
      </w:r>
      <w:proofErr w:type="spellStart"/>
      <w:r w:rsidRPr="00DD18F5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DD18F5">
        <w:rPr>
          <w:rFonts w:ascii="Times New Roman" w:hAnsi="Times New Roman"/>
          <w:b/>
          <w:sz w:val="20"/>
          <w:szCs w:val="20"/>
        </w:rPr>
        <w:t xml:space="preserve"> 10 w Wejherowie, w terminie do dnia </w:t>
      </w:r>
      <w:r w:rsidRPr="00DD18F5">
        <w:rPr>
          <w:rFonts w:ascii="Times New Roman" w:hAnsi="Times New Roman"/>
          <w:b/>
          <w:sz w:val="20"/>
          <w:szCs w:val="20"/>
        </w:rPr>
        <w:br/>
      </w:r>
      <w:r w:rsidR="00E049AB">
        <w:rPr>
          <w:rFonts w:ascii="Times New Roman" w:hAnsi="Times New Roman"/>
          <w:b/>
          <w:sz w:val="20"/>
          <w:szCs w:val="20"/>
        </w:rPr>
        <w:t>01.07</w:t>
      </w:r>
      <w:r w:rsidR="00F42A7C">
        <w:rPr>
          <w:rFonts w:ascii="Times New Roman" w:hAnsi="Times New Roman"/>
          <w:b/>
          <w:sz w:val="20"/>
          <w:szCs w:val="20"/>
        </w:rPr>
        <w:t>.2022</w:t>
      </w:r>
      <w:r w:rsidRPr="00DD18F5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:rsidR="00CA3974" w:rsidRPr="00DD18F5" w:rsidRDefault="00CA3974" w:rsidP="00CA3974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A3974" w:rsidRPr="00DD18F5" w:rsidRDefault="0014136A" w:rsidP="00CA3974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D18F5">
        <w:rPr>
          <w:rFonts w:ascii="Times New Roman" w:hAnsi="Times New Roman"/>
          <w:sz w:val="20"/>
          <w:szCs w:val="20"/>
        </w:rPr>
        <w:t>Ofertę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wraz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z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wymaganymi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załącznikami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należy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umieścić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w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zamkniętej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kopercie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opatrzonej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danymi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Oferenta</w:t>
      </w:r>
      <w:r w:rsidRPr="00DD18F5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DD18F5">
        <w:rPr>
          <w:rFonts w:ascii="Times New Roman" w:hAnsi="Times New Roman"/>
          <w:sz w:val="20"/>
          <w:szCs w:val="20"/>
        </w:rPr>
        <w:t>oraz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opisem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tematu,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którego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konkurs</w:t>
      </w:r>
      <w:r w:rsidRPr="00DD18F5">
        <w:rPr>
          <w:rFonts w:ascii="Times New Roman" w:eastAsia="Arial" w:hAnsi="Times New Roman"/>
          <w:sz w:val="20"/>
          <w:szCs w:val="20"/>
        </w:rPr>
        <w:t xml:space="preserve"> </w:t>
      </w:r>
      <w:r w:rsidRPr="00DD18F5">
        <w:rPr>
          <w:rFonts w:ascii="Times New Roman" w:hAnsi="Times New Roman"/>
          <w:sz w:val="20"/>
          <w:szCs w:val="20"/>
        </w:rPr>
        <w:t>dotyczy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D18F5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</w:t>
      </w:r>
      <w:r w:rsidR="00CA3974" w:rsidRPr="00DD18F5">
        <w:rPr>
          <w:rFonts w:ascii="Times New Roman" w:hAnsi="Times New Roman"/>
          <w:b/>
          <w:bCs/>
          <w:sz w:val="20"/>
          <w:szCs w:val="20"/>
        </w:rPr>
        <w:t xml:space="preserve">w lokalizacji przy ul. Dr A. </w:t>
      </w:r>
      <w:proofErr w:type="spellStart"/>
      <w:r w:rsidR="00CA3974" w:rsidRPr="00DD18F5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="00CA3974" w:rsidRPr="00DD18F5">
        <w:rPr>
          <w:rFonts w:ascii="Times New Roman" w:hAnsi="Times New Roman"/>
          <w:b/>
          <w:bCs/>
          <w:sz w:val="20"/>
          <w:szCs w:val="20"/>
        </w:rPr>
        <w:t xml:space="preserve"> 10, kod 84-200 Wejherowo </w:t>
      </w:r>
      <w:r w:rsidRPr="00DD18F5">
        <w:rPr>
          <w:rFonts w:ascii="Times New Roman" w:eastAsia="Times New Roman" w:hAnsi="Times New Roman"/>
          <w:b/>
          <w:bCs/>
          <w:sz w:val="20"/>
          <w:szCs w:val="20"/>
        </w:rPr>
        <w:t xml:space="preserve">- Konkurs ofert nr </w:t>
      </w:r>
      <w:r w:rsidR="00963BCC">
        <w:rPr>
          <w:rFonts w:ascii="Times New Roman" w:eastAsia="Times New Roman" w:hAnsi="Times New Roman"/>
          <w:b/>
          <w:bCs/>
          <w:sz w:val="20"/>
          <w:szCs w:val="20"/>
        </w:rPr>
        <w:t>65</w:t>
      </w:r>
      <w:r w:rsidR="00F42A7C">
        <w:rPr>
          <w:rFonts w:ascii="Times New Roman" w:eastAsia="Times New Roman" w:hAnsi="Times New Roman"/>
          <w:b/>
          <w:bCs/>
          <w:sz w:val="20"/>
          <w:szCs w:val="20"/>
        </w:rPr>
        <w:t>/2022</w:t>
      </w:r>
      <w:r w:rsidRPr="00DD18F5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D18F5">
        <w:rPr>
          <w:rFonts w:ascii="Times New Roman" w:eastAsia="Times New Roman" w:hAnsi="Times New Roman"/>
          <w:sz w:val="20"/>
          <w:szCs w:val="20"/>
        </w:rPr>
        <w:t>– (zakres oferty)</w:t>
      </w: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DD18F5">
        <w:rPr>
          <w:rFonts w:ascii="Times New Roman" w:hAnsi="Times New Roman"/>
          <w:b/>
          <w:sz w:val="20"/>
          <w:szCs w:val="20"/>
        </w:rPr>
        <w:t>ni</w:t>
      </w:r>
      <w:r w:rsidRPr="00DD18F5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DD18F5">
        <w:rPr>
          <w:rFonts w:ascii="Times New Roman" w:hAnsi="Times New Roman"/>
          <w:b/>
          <w:sz w:val="20"/>
          <w:szCs w:val="20"/>
        </w:rPr>
        <w:t>otwiera</w:t>
      </w:r>
      <w:r w:rsidRPr="00DD18F5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DD18F5">
        <w:rPr>
          <w:rFonts w:ascii="Times New Roman" w:hAnsi="Times New Roman"/>
          <w:b/>
          <w:sz w:val="20"/>
          <w:szCs w:val="20"/>
        </w:rPr>
        <w:t>prze</w:t>
      </w:r>
      <w:r w:rsidRPr="00DD18F5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E049AB">
        <w:rPr>
          <w:rFonts w:ascii="Times New Roman" w:eastAsia="Arial" w:hAnsi="Times New Roman"/>
          <w:b/>
          <w:sz w:val="20"/>
          <w:szCs w:val="20"/>
        </w:rPr>
        <w:t>11</w:t>
      </w:r>
      <w:r w:rsidR="00963BCC">
        <w:rPr>
          <w:rFonts w:ascii="Times New Roman" w:eastAsia="Arial" w:hAnsi="Times New Roman"/>
          <w:b/>
          <w:sz w:val="20"/>
          <w:szCs w:val="20"/>
        </w:rPr>
        <w:t>.07</w:t>
      </w:r>
      <w:r w:rsidR="00F42A7C">
        <w:rPr>
          <w:rFonts w:ascii="Times New Roman" w:eastAsia="Arial" w:hAnsi="Times New Roman"/>
          <w:b/>
          <w:sz w:val="20"/>
          <w:szCs w:val="20"/>
        </w:rPr>
        <w:t>.2022</w:t>
      </w:r>
      <w:r w:rsidRPr="00DD18F5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DD18F5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DD18F5">
        <w:rPr>
          <w:rFonts w:ascii="Times New Roman" w:hAnsi="Times New Roman"/>
          <w:b/>
          <w:sz w:val="20"/>
          <w:szCs w:val="20"/>
        </w:rPr>
        <w:t>godz</w:t>
      </w:r>
      <w:r w:rsidRPr="00DD18F5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CA3974" w:rsidRPr="00DD18F5">
        <w:rPr>
          <w:rFonts w:ascii="Times New Roman" w:hAnsi="Times New Roman"/>
          <w:b/>
          <w:sz w:val="20"/>
          <w:szCs w:val="20"/>
        </w:rPr>
        <w:t>11.00”</w:t>
      </w:r>
      <w:r w:rsidR="00CA3974" w:rsidRPr="00DD18F5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="00CA3974" w:rsidRPr="00DD18F5">
        <w:rPr>
          <w:rFonts w:ascii="Times New Roman" w:hAnsi="Times New Roman"/>
          <w:sz w:val="20"/>
          <w:szCs w:val="20"/>
        </w:rPr>
        <w:t>Jagalskiego</w:t>
      </w:r>
      <w:proofErr w:type="spellEnd"/>
      <w:r w:rsidR="00CA3974" w:rsidRPr="00DD18F5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="00CA3974" w:rsidRPr="00DD18F5">
        <w:rPr>
          <w:rFonts w:ascii="Times New Roman" w:hAnsi="Times New Roman"/>
          <w:bCs/>
          <w:sz w:val="20"/>
          <w:szCs w:val="20"/>
        </w:rPr>
        <w:t xml:space="preserve"> – </w:t>
      </w:r>
      <w:r w:rsidR="00CA3974" w:rsidRPr="00DD18F5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E049AB">
        <w:rPr>
          <w:rFonts w:ascii="Times New Roman" w:hAnsi="Times New Roman"/>
          <w:b/>
          <w:bCs/>
          <w:sz w:val="20"/>
          <w:szCs w:val="20"/>
        </w:rPr>
        <w:t>11</w:t>
      </w:r>
      <w:r w:rsidR="00963BCC">
        <w:rPr>
          <w:rFonts w:ascii="Times New Roman" w:hAnsi="Times New Roman"/>
          <w:b/>
          <w:bCs/>
          <w:sz w:val="20"/>
          <w:szCs w:val="20"/>
        </w:rPr>
        <w:t>.07</w:t>
      </w:r>
      <w:r w:rsidR="00F42A7C">
        <w:rPr>
          <w:rFonts w:ascii="Times New Roman" w:hAnsi="Times New Roman"/>
          <w:b/>
          <w:bCs/>
          <w:sz w:val="20"/>
          <w:szCs w:val="20"/>
        </w:rPr>
        <w:t>.2022</w:t>
      </w:r>
      <w:r w:rsidR="00CA3974" w:rsidRPr="00DD18F5">
        <w:rPr>
          <w:rFonts w:ascii="Times New Roman" w:hAnsi="Times New Roman"/>
          <w:b/>
          <w:bCs/>
          <w:sz w:val="20"/>
          <w:szCs w:val="20"/>
        </w:rPr>
        <w:t xml:space="preserve"> r. do godz. 10.30.</w:t>
      </w:r>
    </w:p>
    <w:p w:rsidR="00E94862" w:rsidRPr="00DD18F5" w:rsidRDefault="00E94862" w:rsidP="00E94862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774F31" w:rsidRPr="00DD18F5" w:rsidRDefault="00CA3974" w:rsidP="0057129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DD18F5">
        <w:rPr>
          <w:rFonts w:ascii="Times New Roman" w:hAnsi="Times New Roman"/>
          <w:sz w:val="20"/>
          <w:szCs w:val="20"/>
        </w:rPr>
        <w:t xml:space="preserve">Otwarcie ofert na w/w świadczenia nastąpi w 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Dziale Kadr Szpitala Specjalistycznego  przy ul. dr A. </w:t>
      </w:r>
      <w:proofErr w:type="spellStart"/>
      <w:r w:rsidRPr="00DD18F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DD18F5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E049AB">
        <w:rPr>
          <w:rFonts w:ascii="Times New Roman" w:eastAsia="Times New Roman" w:hAnsi="Times New Roman"/>
          <w:b/>
          <w:sz w:val="20"/>
          <w:szCs w:val="20"/>
        </w:rPr>
        <w:t>11</w:t>
      </w:r>
      <w:r w:rsidR="00963BCC">
        <w:rPr>
          <w:rFonts w:ascii="Times New Roman" w:eastAsia="Times New Roman" w:hAnsi="Times New Roman"/>
          <w:b/>
          <w:sz w:val="20"/>
          <w:szCs w:val="20"/>
        </w:rPr>
        <w:t>.07</w:t>
      </w:r>
      <w:r w:rsidR="00F42A7C">
        <w:rPr>
          <w:rFonts w:ascii="Times New Roman" w:eastAsia="Times New Roman" w:hAnsi="Times New Roman"/>
          <w:b/>
          <w:sz w:val="20"/>
          <w:szCs w:val="20"/>
        </w:rPr>
        <w:t>.2022</w:t>
      </w:r>
      <w:r w:rsidRPr="00DD18F5">
        <w:rPr>
          <w:rFonts w:ascii="Times New Roman" w:eastAsia="Times New Roman" w:hAnsi="Times New Roman"/>
          <w:b/>
          <w:sz w:val="20"/>
          <w:szCs w:val="20"/>
        </w:rPr>
        <w:t xml:space="preserve"> r. o godz. 11:00.</w:t>
      </w:r>
    </w:p>
    <w:p w:rsidR="00564619" w:rsidRPr="00F42A7C" w:rsidRDefault="00564619" w:rsidP="00564619">
      <w:pPr>
        <w:tabs>
          <w:tab w:val="left" w:pos="426"/>
        </w:tabs>
        <w:suppressAutoHyphens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D18F5">
        <w:rPr>
          <w:rFonts w:ascii="Times New Roman" w:hAnsi="Times New Roman"/>
          <w:sz w:val="20"/>
          <w:szCs w:val="20"/>
        </w:rPr>
        <w:t xml:space="preserve">Rozstrzygnięcie konkursu nastąpi w </w:t>
      </w:r>
      <w:r w:rsidRPr="00DD18F5">
        <w:rPr>
          <w:rFonts w:ascii="Times New Roman" w:eastAsia="Arial" w:hAnsi="Times New Roman"/>
          <w:sz w:val="20"/>
          <w:szCs w:val="20"/>
        </w:rPr>
        <w:t xml:space="preserve">Dziale Kadr Szpitala Specjalistycznego im. F. Ceynowy </w:t>
      </w:r>
      <w:r w:rsidRPr="00DD18F5">
        <w:rPr>
          <w:rFonts w:ascii="Times New Roman" w:hAnsi="Times New Roman"/>
          <w:b/>
          <w:bCs/>
          <w:sz w:val="20"/>
          <w:szCs w:val="20"/>
        </w:rPr>
        <w:t xml:space="preserve"> przy ul. dr A. </w:t>
      </w:r>
      <w:proofErr w:type="spellStart"/>
      <w:r w:rsidRPr="00DD18F5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DD18F5">
        <w:rPr>
          <w:rFonts w:ascii="Times New Roman" w:hAnsi="Times New Roman"/>
          <w:b/>
          <w:bCs/>
          <w:sz w:val="20"/>
          <w:szCs w:val="20"/>
        </w:rPr>
        <w:t xml:space="preserve"> 10, kod 84-200 Wejherowo</w:t>
      </w:r>
      <w:r w:rsidRPr="00DD18F5">
        <w:rPr>
          <w:rFonts w:ascii="Times New Roman" w:hAnsi="Times New Roman"/>
          <w:sz w:val="20"/>
          <w:szCs w:val="20"/>
        </w:rPr>
        <w:t xml:space="preserve"> </w:t>
      </w:r>
      <w:r w:rsidR="00DD18F5" w:rsidRPr="00F42A7C">
        <w:rPr>
          <w:rFonts w:ascii="Times New Roman" w:hAnsi="Times New Roman"/>
          <w:b/>
          <w:sz w:val="20"/>
          <w:szCs w:val="20"/>
        </w:rPr>
        <w:t>do</w:t>
      </w:r>
      <w:r w:rsidR="00DD18F5" w:rsidRPr="00F42A7C">
        <w:rPr>
          <w:rFonts w:ascii="Times New Roman" w:hAnsi="Times New Roman"/>
          <w:sz w:val="20"/>
          <w:szCs w:val="20"/>
        </w:rPr>
        <w:t xml:space="preserve"> </w:t>
      </w:r>
      <w:r w:rsidRPr="00F42A7C">
        <w:rPr>
          <w:rFonts w:ascii="Times New Roman" w:hAnsi="Times New Roman"/>
          <w:b/>
          <w:sz w:val="20"/>
          <w:szCs w:val="20"/>
        </w:rPr>
        <w:t xml:space="preserve">dnia </w:t>
      </w:r>
      <w:r w:rsidR="00E049AB">
        <w:rPr>
          <w:rFonts w:ascii="Times New Roman" w:hAnsi="Times New Roman"/>
          <w:b/>
          <w:sz w:val="20"/>
          <w:szCs w:val="20"/>
        </w:rPr>
        <w:t>11</w:t>
      </w:r>
      <w:r w:rsidR="00963BCC">
        <w:rPr>
          <w:rFonts w:ascii="Times New Roman" w:hAnsi="Times New Roman"/>
          <w:b/>
          <w:sz w:val="20"/>
          <w:szCs w:val="20"/>
        </w:rPr>
        <w:t>.08</w:t>
      </w:r>
      <w:r w:rsidR="00F42A7C" w:rsidRPr="00F42A7C">
        <w:rPr>
          <w:rFonts w:ascii="Times New Roman" w:hAnsi="Times New Roman"/>
          <w:b/>
          <w:sz w:val="20"/>
          <w:szCs w:val="20"/>
        </w:rPr>
        <w:t>.2022</w:t>
      </w:r>
      <w:r w:rsidRPr="00F42A7C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:rsidR="00B11485" w:rsidRPr="00DD18F5" w:rsidRDefault="00B11485" w:rsidP="00B11485">
      <w:pPr>
        <w:pStyle w:val="Tekstpodstawowy"/>
        <w:rPr>
          <w:sz w:val="20"/>
        </w:rPr>
      </w:pPr>
      <w:r w:rsidRPr="00DD18F5">
        <w:rPr>
          <w:sz w:val="20"/>
        </w:rPr>
        <w:t xml:space="preserve">Udzielający Zamówienia dopuszcza możliwość częściowego rozstrzygnięcia konkursu. W takim przypadku: </w:t>
      </w:r>
    </w:p>
    <w:p w:rsidR="00564619" w:rsidRPr="00F42A7C" w:rsidRDefault="00B11485" w:rsidP="00564619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D18F5">
        <w:rPr>
          <w:rFonts w:ascii="Times New Roman" w:hAnsi="Times New Roman"/>
          <w:sz w:val="20"/>
        </w:rPr>
        <w:t xml:space="preserve">- rozstrzygnięcie konkursu w części dotyczącej ofert, które zostaną przyjęte przez Udzielającego Zamówienie bez negocjacji lub co do których negocjacje z oferentami zostaną zakończone w terminie </w:t>
      </w:r>
      <w:r w:rsidR="00963BCC" w:rsidRPr="00963BCC">
        <w:rPr>
          <w:rFonts w:ascii="Times New Roman" w:hAnsi="Times New Roman"/>
          <w:sz w:val="20"/>
        </w:rPr>
        <w:t>do 3 ,7, 10 lub 14 dni</w:t>
      </w:r>
      <w:r w:rsidR="00963BCC" w:rsidRPr="00922973">
        <w:rPr>
          <w:sz w:val="20"/>
        </w:rPr>
        <w:t xml:space="preserve"> </w:t>
      </w:r>
      <w:r w:rsidRPr="00DD18F5">
        <w:rPr>
          <w:rFonts w:ascii="Times New Roman" w:hAnsi="Times New Roman"/>
          <w:sz w:val="20"/>
        </w:rPr>
        <w:t xml:space="preserve">roboczych od dnia otwarcia ofert, nastąpi w siedzibie Udzielającego zamówienia – </w:t>
      </w:r>
      <w:r w:rsidR="00564619" w:rsidRPr="00DD18F5">
        <w:rPr>
          <w:rFonts w:ascii="Times New Roman" w:hAnsi="Times New Roman"/>
          <w:sz w:val="20"/>
          <w:szCs w:val="20"/>
        </w:rPr>
        <w:t xml:space="preserve">Szpitale Pomorskie Sp. z o.o., </w:t>
      </w:r>
      <w:bookmarkStart w:id="2" w:name="_Hlk49764293"/>
      <w:r w:rsidR="00564619" w:rsidRPr="00DD18F5">
        <w:rPr>
          <w:rFonts w:ascii="Times New Roman" w:hAnsi="Times New Roman"/>
          <w:sz w:val="20"/>
          <w:szCs w:val="20"/>
        </w:rPr>
        <w:t xml:space="preserve">ul. </w:t>
      </w:r>
      <w:r w:rsidR="00564619" w:rsidRPr="00DD18F5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564619" w:rsidRPr="00DD18F5">
        <w:rPr>
          <w:rFonts w:ascii="Times New Roman" w:eastAsia="Times New Roman" w:hAnsi="Times New Roman"/>
          <w:sz w:val="20"/>
          <w:szCs w:val="20"/>
        </w:rPr>
        <w:t>J</w:t>
      </w:r>
      <w:r w:rsidR="00564619" w:rsidRPr="00DD18F5">
        <w:rPr>
          <w:rFonts w:ascii="Times New Roman" w:hAnsi="Times New Roman"/>
          <w:bCs/>
          <w:sz w:val="20"/>
          <w:szCs w:val="20"/>
        </w:rPr>
        <w:t>agalskiego</w:t>
      </w:r>
      <w:proofErr w:type="spellEnd"/>
      <w:r w:rsidR="00564619" w:rsidRPr="00DD18F5">
        <w:rPr>
          <w:rFonts w:ascii="Times New Roman" w:hAnsi="Times New Roman"/>
          <w:bCs/>
          <w:sz w:val="20"/>
          <w:szCs w:val="20"/>
        </w:rPr>
        <w:t xml:space="preserve"> 10, 84-200 Wejherowo </w:t>
      </w:r>
      <w:bookmarkEnd w:id="2"/>
      <w:r w:rsidR="00DD18F5" w:rsidRPr="00F42A7C">
        <w:rPr>
          <w:rFonts w:ascii="Times New Roman" w:hAnsi="Times New Roman"/>
          <w:b/>
          <w:sz w:val="20"/>
          <w:szCs w:val="20"/>
        </w:rPr>
        <w:t>do</w:t>
      </w:r>
      <w:r w:rsidR="00DD18F5" w:rsidRPr="00F42A7C">
        <w:rPr>
          <w:rFonts w:ascii="Times New Roman" w:hAnsi="Times New Roman"/>
          <w:sz w:val="20"/>
          <w:szCs w:val="20"/>
        </w:rPr>
        <w:t xml:space="preserve"> </w:t>
      </w:r>
      <w:r w:rsidR="00DD18F5" w:rsidRPr="00F42A7C">
        <w:rPr>
          <w:rFonts w:ascii="Times New Roman" w:hAnsi="Times New Roman"/>
          <w:b/>
          <w:sz w:val="20"/>
          <w:szCs w:val="20"/>
        </w:rPr>
        <w:t xml:space="preserve">dnia </w:t>
      </w:r>
      <w:r w:rsidR="00E049AB">
        <w:rPr>
          <w:rFonts w:ascii="Times New Roman" w:hAnsi="Times New Roman"/>
          <w:b/>
          <w:sz w:val="20"/>
          <w:szCs w:val="20"/>
        </w:rPr>
        <w:t>11</w:t>
      </w:r>
      <w:r w:rsidR="00963BCC">
        <w:rPr>
          <w:rFonts w:ascii="Times New Roman" w:hAnsi="Times New Roman"/>
          <w:b/>
          <w:sz w:val="20"/>
          <w:szCs w:val="20"/>
        </w:rPr>
        <w:t>.08</w:t>
      </w:r>
      <w:r w:rsidR="00F42A7C">
        <w:rPr>
          <w:rFonts w:ascii="Times New Roman" w:hAnsi="Times New Roman"/>
          <w:b/>
          <w:sz w:val="20"/>
          <w:szCs w:val="20"/>
        </w:rPr>
        <w:t>.2022</w:t>
      </w:r>
      <w:r w:rsidR="00DD18F5" w:rsidRPr="00F42A7C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</w:p>
    <w:p w:rsidR="00564619" w:rsidRPr="00DD18F5" w:rsidRDefault="00B11485" w:rsidP="00564619">
      <w:pPr>
        <w:tabs>
          <w:tab w:val="left" w:pos="426"/>
        </w:tabs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DD18F5">
        <w:rPr>
          <w:rFonts w:ascii="Times New Roman" w:hAnsi="Times New Roman"/>
          <w:sz w:val="20"/>
        </w:rPr>
        <w:t xml:space="preserve">- rozstrzygnięcie konkursu w odniesieniu do pozostałych ofert nastąpi w siedzibie Udzielającego zamówienia – </w:t>
      </w:r>
      <w:r w:rsidR="00564619" w:rsidRPr="00DD18F5">
        <w:rPr>
          <w:rFonts w:ascii="Times New Roman" w:hAnsi="Times New Roman"/>
          <w:sz w:val="20"/>
          <w:szCs w:val="20"/>
        </w:rPr>
        <w:t xml:space="preserve">Szpitale Pomorskie Sp. z o.o., ul. </w:t>
      </w:r>
      <w:r w:rsidR="00564619" w:rsidRPr="00DD18F5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="00564619" w:rsidRPr="00DD18F5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564619" w:rsidRPr="00DD18F5">
        <w:rPr>
          <w:rFonts w:ascii="Times New Roman" w:hAnsi="Times New Roman"/>
          <w:bCs/>
          <w:sz w:val="20"/>
          <w:szCs w:val="20"/>
        </w:rPr>
        <w:t xml:space="preserve"> 10, 84-200 Wejherowo </w:t>
      </w:r>
      <w:r w:rsidR="00DD18F5" w:rsidRPr="00F42A7C">
        <w:rPr>
          <w:rFonts w:ascii="Times New Roman" w:hAnsi="Times New Roman"/>
          <w:b/>
          <w:sz w:val="20"/>
          <w:szCs w:val="20"/>
        </w:rPr>
        <w:t>do</w:t>
      </w:r>
      <w:r w:rsidR="00DD18F5" w:rsidRPr="00F42A7C">
        <w:rPr>
          <w:rFonts w:ascii="Times New Roman" w:hAnsi="Times New Roman"/>
          <w:sz w:val="20"/>
          <w:szCs w:val="20"/>
        </w:rPr>
        <w:t xml:space="preserve"> </w:t>
      </w:r>
      <w:r w:rsidR="00DD18F5" w:rsidRPr="00F42A7C">
        <w:rPr>
          <w:rFonts w:ascii="Times New Roman" w:hAnsi="Times New Roman"/>
          <w:b/>
          <w:sz w:val="20"/>
          <w:szCs w:val="20"/>
        </w:rPr>
        <w:t xml:space="preserve">dnia </w:t>
      </w:r>
      <w:r w:rsidR="00E049AB">
        <w:rPr>
          <w:rFonts w:ascii="Times New Roman" w:hAnsi="Times New Roman"/>
          <w:b/>
          <w:sz w:val="20"/>
          <w:szCs w:val="20"/>
        </w:rPr>
        <w:t>11</w:t>
      </w:r>
      <w:bookmarkStart w:id="3" w:name="_GoBack"/>
      <w:bookmarkEnd w:id="3"/>
      <w:r w:rsidR="00963BCC">
        <w:rPr>
          <w:rFonts w:ascii="Times New Roman" w:hAnsi="Times New Roman"/>
          <w:b/>
          <w:sz w:val="20"/>
          <w:szCs w:val="20"/>
        </w:rPr>
        <w:t>.08</w:t>
      </w:r>
      <w:r w:rsidR="00F42A7C">
        <w:rPr>
          <w:rFonts w:ascii="Times New Roman" w:hAnsi="Times New Roman"/>
          <w:b/>
          <w:sz w:val="20"/>
          <w:szCs w:val="20"/>
        </w:rPr>
        <w:t>.2022</w:t>
      </w:r>
      <w:r w:rsidR="00DD18F5" w:rsidRPr="00F42A7C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="00564619" w:rsidRPr="00DD18F5">
        <w:rPr>
          <w:rFonts w:ascii="Times New Roman" w:hAnsi="Times New Roman"/>
          <w:sz w:val="20"/>
          <w:szCs w:val="20"/>
        </w:rPr>
        <w:t xml:space="preserve"> </w:t>
      </w:r>
    </w:p>
    <w:p w:rsidR="00DD18F5" w:rsidRPr="00EB0A49" w:rsidRDefault="00DD18F5" w:rsidP="00DD18F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</w:t>
      </w:r>
      <w:r w:rsidRPr="00EB0A4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DD18F5" w:rsidRPr="00EB0A49" w:rsidRDefault="00DD18F5" w:rsidP="00DD18F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DD18F5" w:rsidRPr="00EB0A49" w:rsidRDefault="00DD18F5" w:rsidP="00DD18F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DD18F5" w:rsidRPr="00EB0A49" w:rsidRDefault="00DD18F5" w:rsidP="00DD18F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D18F5" w:rsidRPr="00EB0A49" w:rsidRDefault="00DD18F5" w:rsidP="00DD18F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Udzielający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zamówienia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przyczyny.</w:t>
      </w:r>
    </w:p>
    <w:p w:rsidR="00DD18F5" w:rsidRPr="00EB0A49" w:rsidRDefault="00DD18F5" w:rsidP="00DD18F5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94862" w:rsidRPr="00DD18F5" w:rsidRDefault="00DD18F5" w:rsidP="00DD18F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B0A49">
        <w:rPr>
          <w:rFonts w:ascii="Times New Roman" w:hAnsi="Times New Roman"/>
          <w:sz w:val="20"/>
          <w:szCs w:val="20"/>
        </w:rPr>
        <w:t>Oferentowi,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którego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interes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prawny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doznał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uszczerbku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wyniku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naruszenia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przez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Udzielającego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zamówienia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zasad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przeprowadzania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postępowania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konkursowego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przysługuje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prawo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do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składania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środków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odwoławczych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(protest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i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odwołanie)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na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zasadach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określonych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Szczegółowych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Warunkach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Pr="00EB0A49">
        <w:rPr>
          <w:rFonts w:ascii="Times New Roman" w:hAnsi="Times New Roman"/>
          <w:sz w:val="20"/>
          <w:szCs w:val="20"/>
        </w:rPr>
        <w:t>Konkursu</w:t>
      </w:r>
      <w:r w:rsidRPr="00EB0A49">
        <w:rPr>
          <w:rFonts w:ascii="Times New Roman" w:eastAsia="Arial" w:hAnsi="Times New Roman"/>
          <w:sz w:val="20"/>
          <w:szCs w:val="20"/>
        </w:rPr>
        <w:t xml:space="preserve"> Ofert </w:t>
      </w:r>
      <w:r w:rsidRPr="00EB0A49">
        <w:rPr>
          <w:rFonts w:ascii="Times New Roman" w:hAnsi="Times New Roman"/>
          <w:sz w:val="20"/>
          <w:szCs w:val="20"/>
        </w:rPr>
        <w:t>Nr</w:t>
      </w:r>
      <w:r w:rsidRPr="00EB0A49">
        <w:rPr>
          <w:rFonts w:ascii="Times New Roman" w:eastAsia="Arial" w:hAnsi="Times New Roman"/>
          <w:sz w:val="20"/>
          <w:szCs w:val="20"/>
        </w:rPr>
        <w:t xml:space="preserve"> </w:t>
      </w:r>
      <w:r w:rsidR="009F59E0">
        <w:rPr>
          <w:rFonts w:ascii="Times New Roman" w:eastAsia="Arial" w:hAnsi="Times New Roman"/>
          <w:sz w:val="20"/>
          <w:szCs w:val="20"/>
        </w:rPr>
        <w:t>65</w:t>
      </w:r>
      <w:r w:rsidR="00F42A7C">
        <w:rPr>
          <w:rFonts w:ascii="Times New Roman" w:eastAsia="Arial" w:hAnsi="Times New Roman"/>
          <w:sz w:val="20"/>
          <w:szCs w:val="20"/>
        </w:rPr>
        <w:t>/2022</w:t>
      </w:r>
      <w:r w:rsidRPr="00EB0A49">
        <w:rPr>
          <w:rFonts w:ascii="Times New Roman" w:eastAsia="Arial" w:hAnsi="Times New Roman"/>
          <w:bCs/>
          <w:sz w:val="20"/>
          <w:szCs w:val="20"/>
        </w:rPr>
        <w:t>.</w:t>
      </w:r>
    </w:p>
    <w:p w:rsidR="00B54E92" w:rsidRPr="00DD18F5" w:rsidRDefault="00E94862" w:rsidP="00B54E92">
      <w:pPr>
        <w:spacing w:after="0" w:line="240" w:lineRule="auto"/>
        <w:ind w:left="5664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 w:rsidRPr="00DD18F5">
        <w:rPr>
          <w:rFonts w:ascii="Times New Roman" w:eastAsia="Times New Roman" w:hAnsi="Times New Roman"/>
          <w:color w:val="FF0000"/>
          <w:sz w:val="20"/>
          <w:szCs w:val="20"/>
        </w:rPr>
        <w:t xml:space="preserve">          </w:t>
      </w:r>
    </w:p>
    <w:p w:rsidR="00B54E92" w:rsidRPr="00DD18F5" w:rsidRDefault="00B54E92" w:rsidP="00B54E92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 xml:space="preserve">           </w:t>
      </w:r>
    </w:p>
    <w:p w:rsidR="00E94862" w:rsidRPr="00DD18F5" w:rsidRDefault="00B54E92" w:rsidP="00B54E92">
      <w:pPr>
        <w:spacing w:after="0" w:line="240" w:lineRule="auto"/>
        <w:ind w:left="5664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 xml:space="preserve">           Z</w:t>
      </w:r>
      <w:r w:rsidR="00E94862" w:rsidRPr="00DD18F5">
        <w:rPr>
          <w:rFonts w:ascii="Times New Roman" w:eastAsia="Times New Roman" w:hAnsi="Times New Roman"/>
          <w:sz w:val="20"/>
          <w:szCs w:val="20"/>
        </w:rPr>
        <w:t xml:space="preserve">arząd      </w:t>
      </w:r>
      <w:r w:rsidR="00E94862" w:rsidRPr="00DD18F5">
        <w:rPr>
          <w:rFonts w:ascii="Times New Roman" w:eastAsia="Times New Roman" w:hAnsi="Times New Roman"/>
          <w:sz w:val="20"/>
          <w:szCs w:val="20"/>
        </w:rPr>
        <w:tab/>
      </w:r>
    </w:p>
    <w:p w:rsidR="00E94862" w:rsidRPr="00DD18F5" w:rsidRDefault="00E94862" w:rsidP="00E9486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18F5">
        <w:rPr>
          <w:rFonts w:ascii="Times New Roman" w:eastAsia="Times New Roman" w:hAnsi="Times New Roman"/>
          <w:sz w:val="20"/>
          <w:szCs w:val="20"/>
        </w:rPr>
        <w:tab/>
      </w:r>
      <w:r w:rsidRPr="00DD18F5">
        <w:rPr>
          <w:rFonts w:ascii="Times New Roman" w:eastAsia="Times New Roman" w:hAnsi="Times New Roman"/>
          <w:sz w:val="20"/>
          <w:szCs w:val="20"/>
        </w:rPr>
        <w:tab/>
      </w:r>
      <w:r w:rsidRPr="00DD18F5">
        <w:rPr>
          <w:rFonts w:ascii="Times New Roman" w:eastAsia="Times New Roman" w:hAnsi="Times New Roman"/>
          <w:sz w:val="20"/>
          <w:szCs w:val="20"/>
        </w:rPr>
        <w:tab/>
      </w:r>
      <w:r w:rsidRPr="00DD18F5">
        <w:rPr>
          <w:rFonts w:ascii="Times New Roman" w:eastAsia="Times New Roman" w:hAnsi="Times New Roman"/>
          <w:sz w:val="20"/>
          <w:szCs w:val="20"/>
        </w:rPr>
        <w:tab/>
      </w:r>
      <w:r w:rsidRPr="00DD18F5">
        <w:rPr>
          <w:rFonts w:ascii="Times New Roman" w:eastAsia="Times New Roman" w:hAnsi="Times New Roman"/>
          <w:sz w:val="20"/>
          <w:szCs w:val="20"/>
        </w:rPr>
        <w:tab/>
        <w:t xml:space="preserve">                               </w:t>
      </w:r>
      <w:r w:rsidR="00141450" w:rsidRPr="00DD18F5">
        <w:rPr>
          <w:rFonts w:ascii="Times New Roman" w:eastAsia="Times New Roman" w:hAnsi="Times New Roman"/>
          <w:sz w:val="20"/>
          <w:szCs w:val="20"/>
        </w:rPr>
        <w:t xml:space="preserve">        </w:t>
      </w:r>
      <w:r w:rsidRPr="00DD18F5">
        <w:rPr>
          <w:rFonts w:ascii="Times New Roman" w:eastAsia="Times New Roman" w:hAnsi="Times New Roman"/>
          <w:sz w:val="20"/>
          <w:szCs w:val="20"/>
        </w:rPr>
        <w:t xml:space="preserve"> Szpitali Pomorskich Sp. z o.o. </w:t>
      </w:r>
    </w:p>
    <w:p w:rsidR="006E24B4" w:rsidRPr="00DD18F5" w:rsidRDefault="006E24B4" w:rsidP="00E94862">
      <w:pPr>
        <w:rPr>
          <w:rFonts w:ascii="Times New Roman" w:hAnsi="Times New Roman"/>
          <w:color w:val="FF0000"/>
        </w:rPr>
      </w:pPr>
    </w:p>
    <w:sectPr w:rsidR="006E24B4" w:rsidRPr="00DD18F5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742" w:rsidRDefault="009B6742" w:rsidP="00A8421C">
      <w:pPr>
        <w:spacing w:after="0" w:line="240" w:lineRule="auto"/>
      </w:pPr>
      <w:r>
        <w:separator/>
      </w:r>
    </w:p>
  </w:endnote>
  <w:endnote w:type="continuationSeparator" w:id="0">
    <w:p w:rsidR="009B6742" w:rsidRDefault="009B6742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17" w:rsidRDefault="00ED0617" w:rsidP="00B90AE7">
    <w:pPr>
      <w:pStyle w:val="Stopka"/>
      <w:jc w:val="center"/>
      <w:rPr>
        <w:b/>
        <w:sz w:val="16"/>
        <w:szCs w:val="16"/>
      </w:rPr>
    </w:pPr>
  </w:p>
  <w:p w:rsidR="00ED0617" w:rsidRDefault="00ED0617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0617" w:rsidRDefault="00ED0617" w:rsidP="001C79B9">
    <w:pPr>
      <w:pStyle w:val="Stopka"/>
      <w:rPr>
        <w:b/>
        <w:noProof/>
        <w:lang w:eastAsia="pl-PL"/>
      </w:rPr>
    </w:pPr>
  </w:p>
  <w:p w:rsidR="00ED0617" w:rsidRPr="006F0083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ED0617" w:rsidRPr="006F0083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ED0617" w:rsidRPr="006F0083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50823">
      <w:rPr>
        <w:rFonts w:ascii="Century Gothic" w:hAnsi="Century Gothic"/>
        <w:color w:val="004685"/>
        <w:sz w:val="18"/>
        <w:szCs w:val="18"/>
      </w:rPr>
      <w:t>175 874</w:t>
    </w:r>
    <w:r w:rsidR="00194BCB">
      <w:rPr>
        <w:rFonts w:ascii="Century Gothic" w:hAnsi="Century Gothic"/>
        <w:color w:val="004685"/>
        <w:sz w:val="18"/>
        <w:szCs w:val="18"/>
      </w:rPr>
      <w:t xml:space="preserve"> </w:t>
    </w:r>
    <w:r w:rsidR="00CC270B">
      <w:rPr>
        <w:rFonts w:ascii="Century Gothic" w:hAnsi="Century Gothic"/>
        <w:color w:val="004685"/>
        <w:sz w:val="18"/>
        <w:szCs w:val="18"/>
      </w:rPr>
      <w:t>5</w:t>
    </w:r>
    <w:r w:rsidR="00194BCB">
      <w:rPr>
        <w:rFonts w:ascii="Century Gothic" w:hAnsi="Century Gothic"/>
        <w:color w:val="004685"/>
        <w:sz w:val="18"/>
        <w:szCs w:val="18"/>
      </w:rPr>
      <w:t>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:rsidR="00ED0617" w:rsidRPr="006F0083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</w:p>
  <w:p w:rsidR="00ED0617" w:rsidRPr="006F0083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ED0617" w:rsidRPr="001800AA" w:rsidRDefault="00ED0617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742" w:rsidRDefault="009B6742" w:rsidP="00A8421C">
      <w:pPr>
        <w:spacing w:after="0" w:line="240" w:lineRule="auto"/>
      </w:pPr>
      <w:r>
        <w:separator/>
      </w:r>
    </w:p>
  </w:footnote>
  <w:footnote w:type="continuationSeparator" w:id="0">
    <w:p w:rsidR="009B6742" w:rsidRDefault="009B6742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17" w:rsidRDefault="009B674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66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17" w:rsidRPr="00406824" w:rsidRDefault="00ED0617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1" name="Obraz 1" descr="C:\Users\Emilka\Downloads\Desktop\loga papier firmowy\Samorzad_Wojewodztwa_Pomorskiego_pion-2012-RGB-NIE DO DRUK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ilka\Downloads\Desktop\loga papier firmowy\Samorzad_Wojewodztwa_Pomorskiego_pion-2012-RGB-NIE DO DRUK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6742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67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2" o:title="3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ED0617" w:rsidRDefault="00ED0617" w:rsidP="00B90AE7">
    <w:pPr>
      <w:pStyle w:val="Nagwek"/>
    </w:pPr>
    <w:r>
      <w:tab/>
    </w:r>
  </w:p>
  <w:p w:rsidR="00ED0617" w:rsidRDefault="00ED0617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0617" w:rsidRPr="002D500A" w:rsidRDefault="00ED0617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617" w:rsidRDefault="009B674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65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F8243AD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color w:val="000000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  <w:lang w:eastAsia="hi-I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sz w:val="18"/>
        <w:szCs w:val="18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F1AB0"/>
    <w:multiLevelType w:val="hybridMultilevel"/>
    <w:tmpl w:val="07D85440"/>
    <w:lvl w:ilvl="0" w:tplc="B7B2C34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223C00F6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9356758"/>
    <w:multiLevelType w:val="hybridMultilevel"/>
    <w:tmpl w:val="B28C1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1A38FE"/>
    <w:multiLevelType w:val="hybridMultilevel"/>
    <w:tmpl w:val="322C1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1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406E16"/>
    <w:multiLevelType w:val="hybridMultilevel"/>
    <w:tmpl w:val="B69E7786"/>
    <w:lvl w:ilvl="0" w:tplc="C862F770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num w:numId="1">
    <w:abstractNumId w:val="31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29"/>
  </w:num>
  <w:num w:numId="13">
    <w:abstractNumId w:val="10"/>
  </w:num>
  <w:num w:numId="14">
    <w:abstractNumId w:val="7"/>
  </w:num>
  <w:num w:numId="15">
    <w:abstractNumId w:val="25"/>
  </w:num>
  <w:num w:numId="16">
    <w:abstractNumId w:val="5"/>
  </w:num>
  <w:num w:numId="17">
    <w:abstractNumId w:val="8"/>
  </w:num>
  <w:num w:numId="18">
    <w:abstractNumId w:val="9"/>
  </w:num>
  <w:num w:numId="19">
    <w:abstractNumId w:val="22"/>
  </w:num>
  <w:num w:numId="20">
    <w:abstractNumId w:val="12"/>
  </w:num>
  <w:num w:numId="21">
    <w:abstractNumId w:val="36"/>
  </w:num>
  <w:num w:numId="22">
    <w:abstractNumId w:val="11"/>
  </w:num>
  <w:num w:numId="23">
    <w:abstractNumId w:val="16"/>
  </w:num>
  <w:num w:numId="24">
    <w:abstractNumId w:val="30"/>
  </w:num>
  <w:num w:numId="25">
    <w:abstractNumId w:val="21"/>
  </w:num>
  <w:num w:numId="26">
    <w:abstractNumId w:val="15"/>
  </w:num>
  <w:num w:numId="27">
    <w:abstractNumId w:val="32"/>
  </w:num>
  <w:num w:numId="28">
    <w:abstractNumId w:val="14"/>
  </w:num>
  <w:num w:numId="29">
    <w:abstractNumId w:val="13"/>
  </w:num>
  <w:num w:numId="30">
    <w:abstractNumId w:val="33"/>
  </w:num>
  <w:num w:numId="31">
    <w:abstractNumId w:val="26"/>
  </w:num>
  <w:num w:numId="32">
    <w:abstractNumId w:val="37"/>
  </w:num>
  <w:num w:numId="33">
    <w:abstractNumId w:val="24"/>
  </w:num>
  <w:num w:numId="34">
    <w:abstractNumId w:val="20"/>
  </w:num>
  <w:num w:numId="35">
    <w:abstractNumId w:val="18"/>
  </w:num>
  <w:num w:numId="36">
    <w:abstractNumId w:val="28"/>
  </w:num>
  <w:num w:numId="37">
    <w:abstractNumId w:val="34"/>
  </w:num>
  <w:num w:numId="38">
    <w:abstractNumId w:val="35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120"/>
    <w:rsid w:val="00027080"/>
    <w:rsid w:val="00027CCB"/>
    <w:rsid w:val="00032580"/>
    <w:rsid w:val="00045D0A"/>
    <w:rsid w:val="0006637B"/>
    <w:rsid w:val="000702D6"/>
    <w:rsid w:val="0007788C"/>
    <w:rsid w:val="000851E9"/>
    <w:rsid w:val="000A4903"/>
    <w:rsid w:val="000C44B8"/>
    <w:rsid w:val="000D7854"/>
    <w:rsid w:val="000F6854"/>
    <w:rsid w:val="0011393E"/>
    <w:rsid w:val="0011754E"/>
    <w:rsid w:val="0012182D"/>
    <w:rsid w:val="001300D7"/>
    <w:rsid w:val="0014136A"/>
    <w:rsid w:val="00141450"/>
    <w:rsid w:val="00153B9D"/>
    <w:rsid w:val="001548DB"/>
    <w:rsid w:val="001675E8"/>
    <w:rsid w:val="001800AA"/>
    <w:rsid w:val="001806BD"/>
    <w:rsid w:val="00186C77"/>
    <w:rsid w:val="00187B7D"/>
    <w:rsid w:val="00194BCB"/>
    <w:rsid w:val="001C2141"/>
    <w:rsid w:val="001C79B9"/>
    <w:rsid w:val="001E6B5A"/>
    <w:rsid w:val="001F1140"/>
    <w:rsid w:val="0020591E"/>
    <w:rsid w:val="00211FF0"/>
    <w:rsid w:val="00217D02"/>
    <w:rsid w:val="00221C47"/>
    <w:rsid w:val="00222DBB"/>
    <w:rsid w:val="00225FDD"/>
    <w:rsid w:val="0023034C"/>
    <w:rsid w:val="00235D58"/>
    <w:rsid w:val="00244D00"/>
    <w:rsid w:val="00270F2A"/>
    <w:rsid w:val="0027263B"/>
    <w:rsid w:val="00274F4E"/>
    <w:rsid w:val="00281F27"/>
    <w:rsid w:val="00285ED3"/>
    <w:rsid w:val="002869BD"/>
    <w:rsid w:val="002A3998"/>
    <w:rsid w:val="002B567C"/>
    <w:rsid w:val="002C37A5"/>
    <w:rsid w:val="002D500A"/>
    <w:rsid w:val="002D5254"/>
    <w:rsid w:val="002E0160"/>
    <w:rsid w:val="002E4B04"/>
    <w:rsid w:val="00307E6A"/>
    <w:rsid w:val="00317D2B"/>
    <w:rsid w:val="00330BF0"/>
    <w:rsid w:val="00341D32"/>
    <w:rsid w:val="003474B0"/>
    <w:rsid w:val="00352E48"/>
    <w:rsid w:val="00357D26"/>
    <w:rsid w:val="003718D5"/>
    <w:rsid w:val="00395233"/>
    <w:rsid w:val="0039537D"/>
    <w:rsid w:val="003A5A45"/>
    <w:rsid w:val="003D6054"/>
    <w:rsid w:val="00406824"/>
    <w:rsid w:val="00422A5E"/>
    <w:rsid w:val="00430997"/>
    <w:rsid w:val="004355C6"/>
    <w:rsid w:val="00447F98"/>
    <w:rsid w:val="00450DA8"/>
    <w:rsid w:val="00455169"/>
    <w:rsid w:val="004577E4"/>
    <w:rsid w:val="00463C64"/>
    <w:rsid w:val="0046620C"/>
    <w:rsid w:val="00472E49"/>
    <w:rsid w:val="00481CD3"/>
    <w:rsid w:val="00485B4B"/>
    <w:rsid w:val="004A68C9"/>
    <w:rsid w:val="004B5C11"/>
    <w:rsid w:val="004C0617"/>
    <w:rsid w:val="004D7788"/>
    <w:rsid w:val="004E66F8"/>
    <w:rsid w:val="00504097"/>
    <w:rsid w:val="00513CDD"/>
    <w:rsid w:val="00546ACA"/>
    <w:rsid w:val="005509A1"/>
    <w:rsid w:val="00564619"/>
    <w:rsid w:val="0057129A"/>
    <w:rsid w:val="005722B1"/>
    <w:rsid w:val="005904EA"/>
    <w:rsid w:val="0059203E"/>
    <w:rsid w:val="005A79E9"/>
    <w:rsid w:val="005C05FA"/>
    <w:rsid w:val="005D27BB"/>
    <w:rsid w:val="005E772A"/>
    <w:rsid w:val="0061781A"/>
    <w:rsid w:val="006253CE"/>
    <w:rsid w:val="006415B4"/>
    <w:rsid w:val="00647627"/>
    <w:rsid w:val="00647D13"/>
    <w:rsid w:val="00680C58"/>
    <w:rsid w:val="00683AF3"/>
    <w:rsid w:val="0069180E"/>
    <w:rsid w:val="0069403E"/>
    <w:rsid w:val="006A1DD8"/>
    <w:rsid w:val="006B3FF7"/>
    <w:rsid w:val="006B4987"/>
    <w:rsid w:val="006C6A61"/>
    <w:rsid w:val="006E1DE1"/>
    <w:rsid w:val="006E24B4"/>
    <w:rsid w:val="006F0083"/>
    <w:rsid w:val="006F35BD"/>
    <w:rsid w:val="006F45AE"/>
    <w:rsid w:val="00706A9A"/>
    <w:rsid w:val="0071033B"/>
    <w:rsid w:val="00721AA4"/>
    <w:rsid w:val="007423D3"/>
    <w:rsid w:val="00744361"/>
    <w:rsid w:val="00750442"/>
    <w:rsid w:val="00750823"/>
    <w:rsid w:val="00754EEB"/>
    <w:rsid w:val="00774F31"/>
    <w:rsid w:val="00780734"/>
    <w:rsid w:val="00780ABA"/>
    <w:rsid w:val="0078666D"/>
    <w:rsid w:val="0079561D"/>
    <w:rsid w:val="007B0216"/>
    <w:rsid w:val="007B1674"/>
    <w:rsid w:val="007B3E32"/>
    <w:rsid w:val="007C6AF6"/>
    <w:rsid w:val="007D0F96"/>
    <w:rsid w:val="0081182C"/>
    <w:rsid w:val="00812675"/>
    <w:rsid w:val="008357F9"/>
    <w:rsid w:val="008478E4"/>
    <w:rsid w:val="008577BA"/>
    <w:rsid w:val="008664C1"/>
    <w:rsid w:val="00867D52"/>
    <w:rsid w:val="00882C0D"/>
    <w:rsid w:val="00886DB6"/>
    <w:rsid w:val="00894710"/>
    <w:rsid w:val="008A3134"/>
    <w:rsid w:val="008A5BCF"/>
    <w:rsid w:val="008A5E8B"/>
    <w:rsid w:val="008B271C"/>
    <w:rsid w:val="008B7B6E"/>
    <w:rsid w:val="008D61ED"/>
    <w:rsid w:val="008F7F87"/>
    <w:rsid w:val="00907CDB"/>
    <w:rsid w:val="009163AE"/>
    <w:rsid w:val="00941AD7"/>
    <w:rsid w:val="00951926"/>
    <w:rsid w:val="00953E13"/>
    <w:rsid w:val="00963505"/>
    <w:rsid w:val="00963BCC"/>
    <w:rsid w:val="00964664"/>
    <w:rsid w:val="0096760F"/>
    <w:rsid w:val="00967F92"/>
    <w:rsid w:val="0097427E"/>
    <w:rsid w:val="0098792E"/>
    <w:rsid w:val="00993266"/>
    <w:rsid w:val="00995240"/>
    <w:rsid w:val="009B2503"/>
    <w:rsid w:val="009B4CF4"/>
    <w:rsid w:val="009B6742"/>
    <w:rsid w:val="009B7405"/>
    <w:rsid w:val="009C3C9D"/>
    <w:rsid w:val="009D3D23"/>
    <w:rsid w:val="009D75DA"/>
    <w:rsid w:val="009F59E0"/>
    <w:rsid w:val="00A017F9"/>
    <w:rsid w:val="00A04766"/>
    <w:rsid w:val="00A11BF6"/>
    <w:rsid w:val="00A150A5"/>
    <w:rsid w:val="00A25AAF"/>
    <w:rsid w:val="00A31295"/>
    <w:rsid w:val="00A33FCC"/>
    <w:rsid w:val="00A56D16"/>
    <w:rsid w:val="00A611AE"/>
    <w:rsid w:val="00A74DBB"/>
    <w:rsid w:val="00A8421C"/>
    <w:rsid w:val="00A911CD"/>
    <w:rsid w:val="00A92DB4"/>
    <w:rsid w:val="00AA37A9"/>
    <w:rsid w:val="00AA669D"/>
    <w:rsid w:val="00AB239E"/>
    <w:rsid w:val="00AC0845"/>
    <w:rsid w:val="00AC104E"/>
    <w:rsid w:val="00AD7581"/>
    <w:rsid w:val="00AE74AB"/>
    <w:rsid w:val="00B009A7"/>
    <w:rsid w:val="00B11485"/>
    <w:rsid w:val="00B22BA4"/>
    <w:rsid w:val="00B3778D"/>
    <w:rsid w:val="00B51B04"/>
    <w:rsid w:val="00B54E92"/>
    <w:rsid w:val="00B602E6"/>
    <w:rsid w:val="00B654AD"/>
    <w:rsid w:val="00B7534A"/>
    <w:rsid w:val="00B81B0D"/>
    <w:rsid w:val="00B9019E"/>
    <w:rsid w:val="00B90AE7"/>
    <w:rsid w:val="00B9287D"/>
    <w:rsid w:val="00BC1D36"/>
    <w:rsid w:val="00BC6301"/>
    <w:rsid w:val="00BD4702"/>
    <w:rsid w:val="00BD4BDA"/>
    <w:rsid w:val="00BF20D2"/>
    <w:rsid w:val="00BF5068"/>
    <w:rsid w:val="00BF7334"/>
    <w:rsid w:val="00C0059B"/>
    <w:rsid w:val="00C04237"/>
    <w:rsid w:val="00C06018"/>
    <w:rsid w:val="00C108AE"/>
    <w:rsid w:val="00C2152B"/>
    <w:rsid w:val="00C22A75"/>
    <w:rsid w:val="00C35500"/>
    <w:rsid w:val="00C43D92"/>
    <w:rsid w:val="00C46BCA"/>
    <w:rsid w:val="00C50264"/>
    <w:rsid w:val="00C50E4A"/>
    <w:rsid w:val="00C54255"/>
    <w:rsid w:val="00C60B7A"/>
    <w:rsid w:val="00C644B3"/>
    <w:rsid w:val="00C7052B"/>
    <w:rsid w:val="00C743AF"/>
    <w:rsid w:val="00C93709"/>
    <w:rsid w:val="00C96416"/>
    <w:rsid w:val="00C97B11"/>
    <w:rsid w:val="00CA363E"/>
    <w:rsid w:val="00CA3974"/>
    <w:rsid w:val="00CA3EA3"/>
    <w:rsid w:val="00CA5915"/>
    <w:rsid w:val="00CA73CC"/>
    <w:rsid w:val="00CC0F35"/>
    <w:rsid w:val="00CC270B"/>
    <w:rsid w:val="00CE55B5"/>
    <w:rsid w:val="00CE6EA0"/>
    <w:rsid w:val="00D05319"/>
    <w:rsid w:val="00D16901"/>
    <w:rsid w:val="00D24CD0"/>
    <w:rsid w:val="00D3275D"/>
    <w:rsid w:val="00D329A9"/>
    <w:rsid w:val="00D55976"/>
    <w:rsid w:val="00D60272"/>
    <w:rsid w:val="00D97B4A"/>
    <w:rsid w:val="00DA0864"/>
    <w:rsid w:val="00DA1105"/>
    <w:rsid w:val="00DA5DB4"/>
    <w:rsid w:val="00DD18F5"/>
    <w:rsid w:val="00DD5478"/>
    <w:rsid w:val="00DE109E"/>
    <w:rsid w:val="00DE501B"/>
    <w:rsid w:val="00DF1EBE"/>
    <w:rsid w:val="00DF3DDF"/>
    <w:rsid w:val="00E03E16"/>
    <w:rsid w:val="00E03E4B"/>
    <w:rsid w:val="00E049AB"/>
    <w:rsid w:val="00E1094C"/>
    <w:rsid w:val="00E2292A"/>
    <w:rsid w:val="00E3037B"/>
    <w:rsid w:val="00E30C52"/>
    <w:rsid w:val="00E31044"/>
    <w:rsid w:val="00E33944"/>
    <w:rsid w:val="00E33C41"/>
    <w:rsid w:val="00E45A06"/>
    <w:rsid w:val="00E56C21"/>
    <w:rsid w:val="00E86BD6"/>
    <w:rsid w:val="00E9243B"/>
    <w:rsid w:val="00E94862"/>
    <w:rsid w:val="00EA355F"/>
    <w:rsid w:val="00EB2454"/>
    <w:rsid w:val="00EB58E7"/>
    <w:rsid w:val="00EB7FA0"/>
    <w:rsid w:val="00EC12D8"/>
    <w:rsid w:val="00EC4030"/>
    <w:rsid w:val="00ED0617"/>
    <w:rsid w:val="00ED3149"/>
    <w:rsid w:val="00F11E2B"/>
    <w:rsid w:val="00F20B41"/>
    <w:rsid w:val="00F277A2"/>
    <w:rsid w:val="00F42A7C"/>
    <w:rsid w:val="00F4350D"/>
    <w:rsid w:val="00F60121"/>
    <w:rsid w:val="00F76624"/>
    <w:rsid w:val="00F77A75"/>
    <w:rsid w:val="00FA3A2F"/>
    <w:rsid w:val="00FB53B4"/>
    <w:rsid w:val="00F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5A5FD5DB"/>
  <w15:docId w15:val="{3421B3CC-ADAC-40D0-8969-5DDD270D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rsid w:val="00D16901"/>
  </w:style>
  <w:style w:type="paragraph" w:customStyle="1" w:styleId="Standard">
    <w:name w:val="Standard"/>
    <w:rsid w:val="00D16901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nhideWhenUsed/>
    <w:rsid w:val="00E9486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94862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qFormat/>
    <w:rsid w:val="00E94862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2C37A5"/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Domylnaczcionkaakapitu2">
    <w:name w:val="Domyślna czcionka akapitu2"/>
    <w:rsid w:val="002C37A5"/>
  </w:style>
  <w:style w:type="character" w:customStyle="1" w:styleId="tabulatory">
    <w:name w:val="tabulatory"/>
    <w:basedOn w:val="Domylnaczcionkaakapitu2"/>
    <w:rsid w:val="002C37A5"/>
  </w:style>
  <w:style w:type="character" w:customStyle="1" w:styleId="Pogrubienie1">
    <w:name w:val="Pogrubienie1"/>
    <w:rsid w:val="002C37A5"/>
    <w:rPr>
      <w:b/>
      <w:bCs/>
    </w:rPr>
  </w:style>
  <w:style w:type="character" w:customStyle="1" w:styleId="ListLabel1">
    <w:name w:val="ListLabel 1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rsid w:val="002C37A5"/>
    <w:rPr>
      <w:rFonts w:ascii="Times New Roman" w:hAnsi="Times New Roman"/>
      <w:b/>
    </w:rPr>
  </w:style>
  <w:style w:type="character" w:customStyle="1" w:styleId="ListLabel3">
    <w:name w:val="ListLabel 3"/>
    <w:rsid w:val="002C37A5"/>
    <w:rPr>
      <w:rFonts w:cs="Times New Roman"/>
    </w:rPr>
  </w:style>
  <w:style w:type="character" w:customStyle="1" w:styleId="ListLabel4">
    <w:name w:val="ListLabel 4"/>
    <w:rsid w:val="002C37A5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2C37A5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2C37A5"/>
    <w:rPr>
      <w:rFonts w:cs="Arial"/>
      <w:sz w:val="18"/>
      <w:szCs w:val="18"/>
    </w:rPr>
  </w:style>
  <w:style w:type="character" w:customStyle="1" w:styleId="ListLabel7">
    <w:name w:val="ListLabel 7"/>
    <w:rsid w:val="002C37A5"/>
    <w:rPr>
      <w:rFonts w:eastAsia="Arial" w:cs="Arial"/>
      <w:bCs/>
      <w:color w:val="000000"/>
      <w:sz w:val="18"/>
      <w:szCs w:val="18"/>
    </w:rPr>
  </w:style>
  <w:style w:type="character" w:customStyle="1" w:styleId="WW8Num2z0">
    <w:name w:val="WW8Num2z0"/>
    <w:rsid w:val="002C37A5"/>
  </w:style>
  <w:style w:type="character" w:customStyle="1" w:styleId="WW8Num2z1">
    <w:name w:val="WW8Num2z1"/>
    <w:rsid w:val="002C37A5"/>
  </w:style>
  <w:style w:type="character" w:customStyle="1" w:styleId="WW8Num2z2">
    <w:name w:val="WW8Num2z2"/>
    <w:rsid w:val="002C37A5"/>
  </w:style>
  <w:style w:type="character" w:customStyle="1" w:styleId="WW8Num2z3">
    <w:name w:val="WW8Num2z3"/>
    <w:rsid w:val="002C37A5"/>
  </w:style>
  <w:style w:type="character" w:customStyle="1" w:styleId="WW8Num2z4">
    <w:name w:val="WW8Num2z4"/>
    <w:rsid w:val="002C37A5"/>
  </w:style>
  <w:style w:type="character" w:customStyle="1" w:styleId="WW8Num2z5">
    <w:name w:val="WW8Num2z5"/>
    <w:rsid w:val="002C37A5"/>
  </w:style>
  <w:style w:type="character" w:customStyle="1" w:styleId="WW8Num2z6">
    <w:name w:val="WW8Num2z6"/>
    <w:rsid w:val="002C37A5"/>
  </w:style>
  <w:style w:type="character" w:customStyle="1" w:styleId="WW8Num2z7">
    <w:name w:val="WW8Num2z7"/>
    <w:rsid w:val="002C37A5"/>
  </w:style>
  <w:style w:type="character" w:customStyle="1" w:styleId="WW8Num2z8">
    <w:name w:val="WW8Num2z8"/>
    <w:rsid w:val="002C37A5"/>
  </w:style>
  <w:style w:type="character" w:customStyle="1" w:styleId="ListLabel8">
    <w:name w:val="ListLabel 8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rsid w:val="002C37A5"/>
    <w:pPr>
      <w:suppressAutoHyphens/>
      <w:spacing w:after="140" w:line="288" w:lineRule="auto"/>
      <w:jc w:val="left"/>
    </w:pPr>
    <w:rPr>
      <w:rFonts w:ascii="Calibri" w:eastAsia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2C37A5"/>
    <w:pPr>
      <w:suppressAutoHyphens/>
    </w:pPr>
    <w:rPr>
      <w:color w:val="00000A"/>
      <w:kern w:val="1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2C37A5"/>
    <w:pPr>
      <w:widowControl w:val="0"/>
      <w:suppressAutoHyphens/>
    </w:pPr>
    <w:rPr>
      <w:color w:val="00000A"/>
      <w:kern w:val="1"/>
      <w:sz w:val="22"/>
      <w:lang w:eastAsia="ar-SA"/>
    </w:rPr>
  </w:style>
  <w:style w:type="paragraph" w:customStyle="1" w:styleId="Akapitzlist3">
    <w:name w:val="Akapit z listą3"/>
    <w:basedOn w:val="Normalny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37A5"/>
    <w:rPr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2C37A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1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FF12B-BB45-4EE0-A337-2406CE2F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Anna Nosowicz</cp:lastModifiedBy>
  <cp:revision>13</cp:revision>
  <cp:lastPrinted>2020-09-21T11:55:00Z</cp:lastPrinted>
  <dcterms:created xsi:type="dcterms:W3CDTF">2021-05-05T08:22:00Z</dcterms:created>
  <dcterms:modified xsi:type="dcterms:W3CDTF">2022-06-27T06:40:00Z</dcterms:modified>
</cp:coreProperties>
</file>