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5681C" w14:textId="41F70D72" w:rsidR="0057670E" w:rsidRDefault="00B20E8E" w:rsidP="001A4DEB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8A3858">
        <w:rPr>
          <w:rFonts w:ascii="Times New Roman" w:hAnsi="Times New Roman"/>
          <w:sz w:val="20"/>
          <w:szCs w:val="20"/>
          <w:lang w:eastAsia="pl-PL"/>
        </w:rPr>
        <w:t xml:space="preserve">          </w:t>
      </w:r>
      <w:r w:rsidR="001A4DEB" w:rsidRPr="008A3858">
        <w:rPr>
          <w:rFonts w:ascii="Times New Roman" w:hAnsi="Times New Roman"/>
          <w:sz w:val="20"/>
          <w:szCs w:val="20"/>
          <w:lang w:eastAsia="pl-PL"/>
        </w:rPr>
        <w:tab/>
      </w:r>
      <w:r w:rsidR="001A4DEB" w:rsidRPr="008A3858">
        <w:rPr>
          <w:rFonts w:ascii="Times New Roman" w:hAnsi="Times New Roman"/>
          <w:sz w:val="20"/>
          <w:szCs w:val="20"/>
          <w:lang w:eastAsia="pl-PL"/>
        </w:rPr>
        <w:tab/>
      </w:r>
      <w:r w:rsidR="001A4DEB" w:rsidRPr="008A3858">
        <w:rPr>
          <w:rFonts w:ascii="Times New Roman" w:hAnsi="Times New Roman"/>
          <w:sz w:val="20"/>
          <w:szCs w:val="20"/>
          <w:lang w:eastAsia="pl-PL"/>
        </w:rPr>
        <w:tab/>
      </w:r>
      <w:r w:rsidR="001A4DEB" w:rsidRPr="008A3858">
        <w:rPr>
          <w:rFonts w:ascii="Times New Roman" w:hAnsi="Times New Roman"/>
          <w:sz w:val="20"/>
          <w:szCs w:val="20"/>
          <w:lang w:eastAsia="pl-PL"/>
        </w:rPr>
        <w:tab/>
      </w:r>
      <w:r w:rsidR="001A4DEB" w:rsidRPr="008A3858">
        <w:rPr>
          <w:rFonts w:ascii="Times New Roman" w:hAnsi="Times New Roman"/>
          <w:sz w:val="20"/>
          <w:szCs w:val="20"/>
          <w:lang w:eastAsia="pl-PL"/>
        </w:rPr>
        <w:tab/>
      </w:r>
      <w:r w:rsidR="001A4DEB" w:rsidRPr="008A3858">
        <w:rPr>
          <w:rFonts w:ascii="Times New Roman" w:hAnsi="Times New Roman"/>
          <w:sz w:val="20"/>
          <w:szCs w:val="20"/>
          <w:lang w:eastAsia="pl-PL"/>
        </w:rPr>
        <w:tab/>
      </w:r>
      <w:r w:rsidR="001A4DEB" w:rsidRPr="008A3858">
        <w:rPr>
          <w:rFonts w:ascii="Times New Roman" w:hAnsi="Times New Roman"/>
          <w:sz w:val="20"/>
          <w:szCs w:val="20"/>
          <w:lang w:eastAsia="pl-PL"/>
        </w:rPr>
        <w:tab/>
      </w:r>
      <w:r w:rsidR="001A4DEB" w:rsidRPr="008A3858">
        <w:rPr>
          <w:rFonts w:ascii="Times New Roman" w:hAnsi="Times New Roman"/>
          <w:sz w:val="20"/>
          <w:szCs w:val="20"/>
          <w:lang w:eastAsia="pl-PL"/>
        </w:rPr>
        <w:tab/>
      </w:r>
      <w:r w:rsidR="001A4DEB" w:rsidRPr="008A3858">
        <w:rPr>
          <w:rFonts w:ascii="Times New Roman" w:hAnsi="Times New Roman"/>
          <w:sz w:val="20"/>
          <w:szCs w:val="20"/>
          <w:lang w:eastAsia="pl-PL"/>
        </w:rPr>
        <w:tab/>
      </w:r>
      <w:r w:rsidR="008738C3" w:rsidRPr="008A3858">
        <w:rPr>
          <w:rFonts w:ascii="Times New Roman" w:eastAsia="Times New Roman" w:hAnsi="Times New Roman"/>
          <w:bCs/>
          <w:sz w:val="20"/>
          <w:szCs w:val="20"/>
        </w:rPr>
        <w:t>Gdynia, dnia</w:t>
      </w:r>
      <w:r w:rsidR="00ED1652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494857">
        <w:rPr>
          <w:rFonts w:ascii="Times New Roman" w:eastAsia="Times New Roman" w:hAnsi="Times New Roman"/>
          <w:bCs/>
          <w:sz w:val="20"/>
          <w:szCs w:val="20"/>
        </w:rPr>
        <w:t>10.06</w:t>
      </w:r>
      <w:r w:rsidR="003530D9">
        <w:rPr>
          <w:rFonts w:ascii="Times New Roman" w:eastAsia="Times New Roman" w:hAnsi="Times New Roman"/>
          <w:bCs/>
          <w:sz w:val="20"/>
          <w:szCs w:val="20"/>
        </w:rPr>
        <w:t>.2022</w:t>
      </w:r>
      <w:r w:rsidR="00601754" w:rsidRPr="008A3858">
        <w:rPr>
          <w:rFonts w:ascii="Times New Roman" w:eastAsia="Times New Roman" w:hAnsi="Times New Roman"/>
          <w:bCs/>
          <w:sz w:val="20"/>
          <w:szCs w:val="20"/>
        </w:rPr>
        <w:t xml:space="preserve"> r</w:t>
      </w:r>
      <w:r w:rsidR="0057670E" w:rsidRPr="008A3858">
        <w:rPr>
          <w:rFonts w:ascii="Times New Roman" w:eastAsia="Times New Roman" w:hAnsi="Times New Roman"/>
          <w:bCs/>
          <w:sz w:val="20"/>
          <w:szCs w:val="20"/>
        </w:rPr>
        <w:t>.</w:t>
      </w:r>
    </w:p>
    <w:p w14:paraId="34AD3006" w14:textId="77777777" w:rsidR="00ED1652" w:rsidRPr="008A3858" w:rsidRDefault="00ED1652" w:rsidP="001A4DE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707C388" w14:textId="77777777" w:rsidR="00556B7E" w:rsidRPr="008A3858" w:rsidRDefault="0057670E" w:rsidP="00B254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A3858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4FE4E536" w14:textId="77777777" w:rsidR="00556B7E" w:rsidRPr="008A3858" w:rsidRDefault="0057670E" w:rsidP="00B254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A3858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8A3858">
        <w:rPr>
          <w:rFonts w:ascii="Times New Roman" w:eastAsia="Times New Roman" w:hAnsi="Times New Roman"/>
          <w:b/>
          <w:bCs/>
          <w:sz w:val="24"/>
          <w:szCs w:val="24"/>
        </w:rPr>
        <w:t xml:space="preserve">Zarząd spółki Szpitale </w:t>
      </w:r>
      <w:r w:rsidR="00556B7E" w:rsidRPr="008A3858">
        <w:rPr>
          <w:rFonts w:ascii="Times New Roman" w:eastAsia="Times New Roman" w:hAnsi="Times New Roman"/>
          <w:b/>
          <w:bCs/>
          <w:sz w:val="24"/>
          <w:szCs w:val="24"/>
        </w:rPr>
        <w:t>Pomorskie</w:t>
      </w:r>
      <w:r w:rsidRPr="008A385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56B7E" w:rsidRPr="008A3858">
        <w:rPr>
          <w:rFonts w:ascii="Times New Roman" w:eastAsia="Times New Roman" w:hAnsi="Times New Roman"/>
          <w:b/>
          <w:bCs/>
          <w:sz w:val="24"/>
          <w:szCs w:val="24"/>
        </w:rPr>
        <w:t>Sp. z o.o. w Gdyni</w:t>
      </w:r>
    </w:p>
    <w:p w14:paraId="1B3A3A49" w14:textId="77777777" w:rsidR="0057670E" w:rsidRPr="008A3858" w:rsidRDefault="0057670E" w:rsidP="00B254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A3858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23DACB0D" w14:textId="77777777" w:rsidR="00AC4D14" w:rsidRPr="008A3858" w:rsidRDefault="00AC4D14" w:rsidP="00B254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A3858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3198FB84" w14:textId="77777777" w:rsidR="00ED1652" w:rsidRPr="00E2739E" w:rsidRDefault="00ED1652" w:rsidP="00ED165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4475F05D" w14:textId="031D6AC0" w:rsidR="0057670E" w:rsidRPr="008A3858" w:rsidRDefault="00ED1652" w:rsidP="00ED165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(</w:t>
      </w:r>
      <w:proofErr w:type="spellStart"/>
      <w:r w:rsidRPr="00E2739E">
        <w:rPr>
          <w:rFonts w:ascii="Times New Roman" w:hAnsi="Times New Roman"/>
          <w:sz w:val="20"/>
          <w:szCs w:val="20"/>
        </w:rPr>
        <w:t>t.j</w:t>
      </w:r>
      <w:proofErr w:type="spellEnd"/>
      <w:r w:rsidRPr="00E2739E">
        <w:rPr>
          <w:rFonts w:ascii="Times New Roman" w:hAnsi="Times New Roman"/>
          <w:sz w:val="20"/>
          <w:szCs w:val="20"/>
        </w:rPr>
        <w:t>. Dz.U. z 202</w:t>
      </w:r>
      <w:r w:rsidR="00AA6629">
        <w:rPr>
          <w:rFonts w:ascii="Times New Roman" w:hAnsi="Times New Roman"/>
          <w:sz w:val="20"/>
          <w:szCs w:val="20"/>
        </w:rPr>
        <w:t>2</w:t>
      </w:r>
      <w:r w:rsidRPr="00E2739E">
        <w:rPr>
          <w:rFonts w:ascii="Times New Roman" w:hAnsi="Times New Roman"/>
          <w:sz w:val="20"/>
          <w:szCs w:val="20"/>
        </w:rPr>
        <w:t xml:space="preserve"> r. poz. </w:t>
      </w:r>
      <w:r w:rsidR="00AA6629">
        <w:rPr>
          <w:rFonts w:ascii="Times New Roman" w:hAnsi="Times New Roman"/>
          <w:sz w:val="20"/>
          <w:szCs w:val="20"/>
        </w:rPr>
        <w:t>633</w:t>
      </w:r>
      <w:r w:rsidRPr="00E2739E">
        <w:rPr>
          <w:rFonts w:ascii="Times New Roman" w:hAnsi="Times New Roman"/>
          <w:sz w:val="20"/>
          <w:szCs w:val="20"/>
        </w:rPr>
        <w:t xml:space="preserve"> ze zm</w:t>
      </w:r>
      <w:r>
        <w:rPr>
          <w:rFonts w:ascii="Times New Roman" w:hAnsi="Times New Roman"/>
          <w:sz w:val="20"/>
          <w:szCs w:val="20"/>
        </w:rPr>
        <w:t>.</w:t>
      </w:r>
      <w:r w:rsidR="0057670E" w:rsidRPr="008A3858">
        <w:rPr>
          <w:rFonts w:ascii="Times New Roman" w:eastAsia="Times New Roman" w:hAnsi="Times New Roman"/>
          <w:sz w:val="20"/>
          <w:szCs w:val="20"/>
        </w:rPr>
        <w:t>)</w:t>
      </w:r>
    </w:p>
    <w:p w14:paraId="7B930A8E" w14:textId="77777777" w:rsidR="00B2540D" w:rsidRPr="008A3858" w:rsidRDefault="00B2540D" w:rsidP="00B2540D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5308E391" w14:textId="77777777" w:rsidR="003E6953" w:rsidRPr="008A3858" w:rsidRDefault="0057670E" w:rsidP="0022382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8A3858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170F26CB" w14:textId="49309537" w:rsidR="00223826" w:rsidRPr="008A3858" w:rsidRDefault="00063348" w:rsidP="0022382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8A3858">
        <w:rPr>
          <w:rFonts w:ascii="Times New Roman" w:eastAsia="Times New Roman" w:hAnsi="Times New Roman"/>
          <w:b/>
          <w:sz w:val="20"/>
          <w:szCs w:val="20"/>
        </w:rPr>
        <w:t>numer</w:t>
      </w:r>
      <w:r w:rsidR="00ED1652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8579FF">
        <w:rPr>
          <w:rFonts w:ascii="Times New Roman" w:eastAsia="Times New Roman" w:hAnsi="Times New Roman"/>
          <w:b/>
          <w:sz w:val="20"/>
          <w:szCs w:val="20"/>
        </w:rPr>
        <w:t>5</w:t>
      </w:r>
      <w:r w:rsidR="00494857">
        <w:rPr>
          <w:rFonts w:ascii="Times New Roman" w:eastAsia="Times New Roman" w:hAnsi="Times New Roman"/>
          <w:b/>
          <w:sz w:val="20"/>
          <w:szCs w:val="20"/>
        </w:rPr>
        <w:t>7</w:t>
      </w:r>
      <w:r w:rsidR="007D0964">
        <w:rPr>
          <w:rFonts w:ascii="Times New Roman" w:eastAsia="Times New Roman" w:hAnsi="Times New Roman"/>
          <w:b/>
          <w:sz w:val="20"/>
          <w:szCs w:val="20"/>
        </w:rPr>
        <w:t>/2022</w:t>
      </w:r>
    </w:p>
    <w:p w14:paraId="03BF9BB8" w14:textId="2935D799" w:rsidR="00B06141" w:rsidRPr="008A3858" w:rsidRDefault="00B06141" w:rsidP="00B06141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8A3858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68C59EFC" w14:textId="77777777" w:rsidR="00416DCE" w:rsidRPr="008A3858" w:rsidRDefault="00416DCE" w:rsidP="00B06141">
      <w:pPr>
        <w:spacing w:after="0" w:line="100" w:lineRule="atLeast"/>
        <w:jc w:val="center"/>
        <w:rPr>
          <w:sz w:val="20"/>
          <w:szCs w:val="20"/>
        </w:rPr>
      </w:pP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8A3858">
        <w:rPr>
          <w:rFonts w:ascii="Times New Roman" w:hAnsi="Times New Roman"/>
          <w:bCs/>
          <w:sz w:val="20"/>
          <w:szCs w:val="20"/>
        </w:rPr>
        <w:t>.</w:t>
      </w:r>
    </w:p>
    <w:p w14:paraId="00710BC8" w14:textId="77777777" w:rsidR="001A4575" w:rsidRPr="008A3858" w:rsidRDefault="001A4575" w:rsidP="00C97176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572D3085" w14:textId="1C104931" w:rsidR="00ED1652" w:rsidRDefault="00ED1652" w:rsidP="0073434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739E">
        <w:rPr>
          <w:rFonts w:ascii="Times New Roman" w:hAnsi="Times New Roman"/>
          <w:b/>
          <w:bCs/>
          <w:sz w:val="20"/>
          <w:szCs w:val="20"/>
        </w:rPr>
        <w:t xml:space="preserve">na okres: </w:t>
      </w:r>
      <w:r w:rsidR="00BC03FF">
        <w:rPr>
          <w:rFonts w:ascii="Times New Roman" w:hAnsi="Times New Roman"/>
          <w:b/>
          <w:bCs/>
          <w:sz w:val="20"/>
          <w:szCs w:val="20"/>
        </w:rPr>
        <w:t>36</w:t>
      </w:r>
      <w:r w:rsidRPr="00E2739E">
        <w:rPr>
          <w:rFonts w:ascii="Times New Roman" w:hAnsi="Times New Roman"/>
          <w:b/>
          <w:bCs/>
          <w:sz w:val="20"/>
          <w:szCs w:val="20"/>
        </w:rPr>
        <w:t xml:space="preserve"> miesięcy bądź inny czas określony uzgodniony przez Strony, nie krótszy niż 3 miesiące po prawomocnym rozstrzygnięciu konkursu </w:t>
      </w:r>
      <w:r w:rsidRPr="00E2739E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E2739E">
        <w:rPr>
          <w:rFonts w:ascii="Times New Roman" w:hAnsi="Times New Roman"/>
          <w:b/>
          <w:sz w:val="20"/>
          <w:szCs w:val="20"/>
        </w:rPr>
        <w:t>Spółki</w:t>
      </w:r>
      <w:r w:rsidRPr="00E2739E">
        <w:rPr>
          <w:rFonts w:ascii="Times New Roman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bookmarkStart w:id="0" w:name="_Hlk86137344"/>
      <w:r w:rsidRPr="00E2739E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E2739E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E2739E">
        <w:rPr>
          <w:rFonts w:ascii="Times New Roman" w:hAnsi="Times New Roman"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Pr="00E2739E">
        <w:rPr>
          <w:rFonts w:ascii="Times New Roman" w:hAnsi="Times New Roman"/>
          <w:sz w:val="20"/>
          <w:szCs w:val="20"/>
        </w:rPr>
        <w:br/>
      </w:r>
      <w:r w:rsidRPr="00E2739E">
        <w:rPr>
          <w:rFonts w:ascii="Times New Roman" w:hAnsi="Times New Roman"/>
          <w:bCs/>
          <w:sz w:val="20"/>
          <w:szCs w:val="20"/>
        </w:rPr>
        <w:t>w następujący</w:t>
      </w:r>
      <w:r w:rsidR="009E2956">
        <w:rPr>
          <w:rFonts w:ascii="Times New Roman" w:hAnsi="Times New Roman"/>
          <w:bCs/>
          <w:sz w:val="20"/>
          <w:szCs w:val="20"/>
        </w:rPr>
        <w:t>ch</w:t>
      </w:r>
      <w:r w:rsidRPr="00E2739E">
        <w:rPr>
          <w:rFonts w:ascii="Times New Roman" w:hAnsi="Times New Roman"/>
          <w:bCs/>
          <w:sz w:val="20"/>
          <w:szCs w:val="20"/>
        </w:rPr>
        <w:t xml:space="preserve"> zakres</w:t>
      </w:r>
      <w:r w:rsidR="00D54B5B">
        <w:rPr>
          <w:rFonts w:ascii="Times New Roman" w:hAnsi="Times New Roman"/>
          <w:bCs/>
          <w:sz w:val="20"/>
          <w:szCs w:val="20"/>
        </w:rPr>
        <w:t>ach</w:t>
      </w:r>
      <w:r w:rsidRPr="00E2739E">
        <w:rPr>
          <w:rFonts w:ascii="Times New Roman" w:hAnsi="Times New Roman"/>
          <w:bCs/>
          <w:sz w:val="20"/>
          <w:szCs w:val="20"/>
        </w:rPr>
        <w:t xml:space="preserve"> świadczeń</w:t>
      </w:r>
      <w:r>
        <w:rPr>
          <w:rFonts w:ascii="Times New Roman" w:hAnsi="Times New Roman"/>
          <w:bCs/>
          <w:sz w:val="20"/>
          <w:szCs w:val="20"/>
        </w:rPr>
        <w:t>:</w:t>
      </w:r>
      <w:bookmarkEnd w:id="0"/>
    </w:p>
    <w:p w14:paraId="5EA239D3" w14:textId="1091453F" w:rsidR="00ED1652" w:rsidRDefault="00ED1652" w:rsidP="0073434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20B6781" w14:textId="74D060A0" w:rsidR="008579FF" w:rsidRDefault="00494857" w:rsidP="00705913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494857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III.1. Udzielanie świadczeń zdrowotnych  w ramach kontraktu lekarskiego w Oddziale Urologii – ordynacja i dyżury pod telefonem, świadczenie usług w ramach przyjazdu na wezwanie i/lub praca w Poradni Urologicznej.</w:t>
      </w:r>
    </w:p>
    <w:p w14:paraId="7917D7ED" w14:textId="22C39E67" w:rsidR="00494857" w:rsidRDefault="00494857" w:rsidP="00705913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45A0A045" w14:textId="2A9EAFC8" w:rsidR="00494857" w:rsidRDefault="00494857" w:rsidP="00705913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494857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III.2. Udzielanie świadczeń zdrowotnych  w ramach kontraktu lekarskiego w Oddziale Chorób Płuc - ordynacja i dyżury.</w:t>
      </w:r>
    </w:p>
    <w:p w14:paraId="24CA67D2" w14:textId="03FDA6CE" w:rsidR="00494857" w:rsidRDefault="00494857" w:rsidP="00705913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34F4D333" w14:textId="0C72DFA0" w:rsidR="00494857" w:rsidRDefault="00494857" w:rsidP="00705913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494857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III.3. Udzielanie świadczeń zdrowotnych  w ramach kontraktu lekarskiego w Oddziale Neurologii </w:t>
      </w:r>
      <w:r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br/>
      </w:r>
      <w:r w:rsidRPr="00494857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z Oddziałem Udarowym – dyżury,  odczytywanie i opisywanie badań EEG</w:t>
      </w:r>
      <w:r w:rsidR="009C5751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.</w:t>
      </w:r>
    </w:p>
    <w:p w14:paraId="0142A272" w14:textId="745E9506" w:rsidR="00494857" w:rsidRDefault="00494857" w:rsidP="00705913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6B880E6D" w14:textId="4F24D1B6" w:rsidR="00494857" w:rsidRDefault="00494857" w:rsidP="00705913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494857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III.4. Udzielanie świadczeń zdrowotnych w ramach kontraktu lekarskiego przez lekarza specjalistę medycyny ratunkowej w Szpitalnym Oddziale Ratunkowym (SOR) - dyżury wraz z kierowaniem pracą Oddziału.</w:t>
      </w:r>
    </w:p>
    <w:p w14:paraId="528E0A55" w14:textId="2E2F4934" w:rsidR="00494857" w:rsidRDefault="00494857" w:rsidP="00705913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67182010" w14:textId="49AC16C4" w:rsidR="00494857" w:rsidRDefault="00494857" w:rsidP="00705913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494857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III.5. Udzielanie świadczeń zdrowotnych w ramach kontraktu lekarskiego przez lekarzy specjalistów medycyny ratunkowej w Szpitalnym Oddziale Ratunkowym (SOR) - dyżury.</w:t>
      </w:r>
    </w:p>
    <w:p w14:paraId="69F23431" w14:textId="0BC93796" w:rsidR="00494857" w:rsidRDefault="00494857" w:rsidP="00705913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41662BAA" w14:textId="68D5D273" w:rsidR="00494857" w:rsidRDefault="00494857" w:rsidP="00705913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494857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III.6. Udzielanie świadczeń zdrowotnych w ramach kontraktu lekarskiego w Szpitalnym Oddziale Ratunkowym (SOR) - dyżury.</w:t>
      </w:r>
    </w:p>
    <w:p w14:paraId="6DF76B3A" w14:textId="47D98E06" w:rsidR="00494857" w:rsidRDefault="00494857" w:rsidP="00705913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002A630F" w14:textId="30B97220" w:rsidR="00494857" w:rsidRDefault="00494857" w:rsidP="00705913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494857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III.7. Udzielanie świadczeń zdrowotnych w ramach kontraktu lekarskiego w Oddziale Chirurgii Dziecięcej - ordynacja i dyżury.</w:t>
      </w:r>
    </w:p>
    <w:p w14:paraId="555BFAA2" w14:textId="44AAFDDB" w:rsidR="00494857" w:rsidRDefault="00494857" w:rsidP="00705913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20A36DFF" w14:textId="4B62D4BB" w:rsidR="00D96FF8" w:rsidRPr="008A3858" w:rsidRDefault="00D96FF8" w:rsidP="00D96FF8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86137745"/>
      <w:r w:rsidRPr="008A3858">
        <w:rPr>
          <w:rFonts w:ascii="Times New Roman" w:hAnsi="Times New Roman"/>
          <w:sz w:val="20"/>
          <w:szCs w:val="20"/>
        </w:rPr>
        <w:t>Oferty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na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wykonywanie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świadczeń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zdrowotnych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mogą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składać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podmioty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wykonujące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leczniczą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="003C02EF" w:rsidRPr="008A3858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8A3858">
        <w:rPr>
          <w:rFonts w:ascii="Times New Roman" w:hAnsi="Times New Roman"/>
          <w:sz w:val="20"/>
          <w:szCs w:val="20"/>
          <w:lang w:eastAsia="pl-PL"/>
        </w:rPr>
        <w:t>lub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osoby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legitymujące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się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nabyciem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3C02EF"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8BF8476" w14:textId="4882B593" w:rsidR="00D96FF8" w:rsidRPr="008A3858" w:rsidRDefault="00D96FF8" w:rsidP="00D96FF8">
      <w:pPr>
        <w:numPr>
          <w:ilvl w:val="0"/>
          <w:numId w:val="16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3858">
        <w:rPr>
          <w:rFonts w:ascii="Times New Roman" w:hAnsi="Times New Roman"/>
          <w:sz w:val="20"/>
          <w:szCs w:val="20"/>
        </w:rPr>
        <w:t>są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uprawnione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do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udzielania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świadczeń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zdrowotnych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zgodnie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przedmiotem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konkursu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zgodnie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="003C02EF" w:rsidRPr="008A3858">
        <w:rPr>
          <w:rFonts w:ascii="Times New Roman" w:eastAsia="Arial" w:hAnsi="Times New Roman"/>
          <w:sz w:val="20"/>
          <w:szCs w:val="20"/>
        </w:rPr>
        <w:br/>
      </w:r>
      <w:r w:rsidRPr="008A3858">
        <w:rPr>
          <w:rFonts w:ascii="Times New Roman" w:hAnsi="Times New Roman"/>
          <w:sz w:val="20"/>
          <w:szCs w:val="20"/>
        </w:rPr>
        <w:t>z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ustawą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dnia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15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kwietnia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2011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r.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o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działalności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leczniczej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(</w:t>
      </w:r>
      <w:proofErr w:type="spellStart"/>
      <w:r w:rsidRPr="008A3858">
        <w:rPr>
          <w:rFonts w:ascii="Times New Roman" w:hAnsi="Times New Roman"/>
          <w:sz w:val="20"/>
          <w:szCs w:val="20"/>
        </w:rPr>
        <w:t>t.j</w:t>
      </w:r>
      <w:proofErr w:type="spellEnd"/>
      <w:r w:rsidRPr="008A3858">
        <w:rPr>
          <w:rFonts w:ascii="Times New Roman" w:hAnsi="Times New Roman"/>
          <w:sz w:val="20"/>
          <w:szCs w:val="20"/>
        </w:rPr>
        <w:t>.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Dz.U.</w:t>
      </w:r>
      <w:r w:rsidR="002D5C1C" w:rsidRPr="008A3858">
        <w:rPr>
          <w:rFonts w:ascii="Times New Roman" w:hAnsi="Times New Roman"/>
          <w:sz w:val="20"/>
          <w:szCs w:val="20"/>
        </w:rPr>
        <w:t xml:space="preserve"> z </w:t>
      </w:r>
      <w:r w:rsidRPr="008A3858">
        <w:rPr>
          <w:rFonts w:ascii="Times New Roman" w:hAnsi="Times New Roman"/>
          <w:sz w:val="20"/>
          <w:szCs w:val="20"/>
        </w:rPr>
        <w:t>20</w:t>
      </w:r>
      <w:r w:rsidR="00606F85" w:rsidRPr="008A3858">
        <w:rPr>
          <w:rFonts w:ascii="Times New Roman" w:hAnsi="Times New Roman"/>
          <w:sz w:val="20"/>
          <w:szCs w:val="20"/>
        </w:rPr>
        <w:t>2</w:t>
      </w:r>
      <w:r w:rsidR="00674CBF">
        <w:rPr>
          <w:rFonts w:ascii="Times New Roman" w:hAnsi="Times New Roman"/>
          <w:sz w:val="20"/>
          <w:szCs w:val="20"/>
        </w:rPr>
        <w:t>2</w:t>
      </w:r>
      <w:r w:rsidR="002D5C1C" w:rsidRPr="008A3858">
        <w:rPr>
          <w:rFonts w:ascii="Times New Roman" w:hAnsi="Times New Roman"/>
          <w:sz w:val="20"/>
          <w:szCs w:val="20"/>
        </w:rPr>
        <w:t xml:space="preserve"> r. poz. </w:t>
      </w:r>
      <w:r w:rsidR="00674CBF">
        <w:rPr>
          <w:rFonts w:ascii="Times New Roman" w:hAnsi="Times New Roman"/>
          <w:sz w:val="20"/>
          <w:szCs w:val="20"/>
        </w:rPr>
        <w:t>633</w:t>
      </w:r>
      <w:r w:rsidR="00242441" w:rsidRPr="00E2739E">
        <w:rPr>
          <w:rFonts w:ascii="Times New Roman" w:hAnsi="Times New Roman"/>
          <w:sz w:val="20"/>
          <w:szCs w:val="20"/>
        </w:rPr>
        <w:t xml:space="preserve"> ze zm</w:t>
      </w:r>
      <w:r w:rsidR="00242441">
        <w:rPr>
          <w:rFonts w:ascii="Times New Roman" w:hAnsi="Times New Roman"/>
          <w:sz w:val="20"/>
          <w:szCs w:val="20"/>
        </w:rPr>
        <w:t>.</w:t>
      </w:r>
      <w:r w:rsidRPr="008A3858">
        <w:rPr>
          <w:rFonts w:ascii="Times New Roman" w:hAnsi="Times New Roman"/>
          <w:sz w:val="20"/>
          <w:szCs w:val="20"/>
        </w:rPr>
        <w:t>)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="00242441">
        <w:rPr>
          <w:rFonts w:ascii="Times New Roman" w:eastAsia="Arial" w:hAnsi="Times New Roman"/>
          <w:sz w:val="20"/>
          <w:szCs w:val="20"/>
        </w:rPr>
        <w:br/>
      </w:r>
      <w:r w:rsidRPr="008A3858">
        <w:rPr>
          <w:rFonts w:ascii="Times New Roman" w:hAnsi="Times New Roman"/>
          <w:sz w:val="20"/>
          <w:szCs w:val="20"/>
        </w:rPr>
        <w:lastRenderedPageBreak/>
        <w:t>i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pozostałych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przepisach,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dnia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15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kwietnia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2011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r.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o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działalności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leczniczej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="00E95052" w:rsidRPr="008A3858">
        <w:rPr>
          <w:rFonts w:ascii="Times New Roman" w:eastAsia="Arial" w:hAnsi="Times New Roman"/>
          <w:sz w:val="20"/>
          <w:szCs w:val="20"/>
        </w:rPr>
        <w:t>(</w:t>
      </w:r>
      <w:proofErr w:type="spellStart"/>
      <w:r w:rsidR="00606F85" w:rsidRPr="008A3858">
        <w:rPr>
          <w:rFonts w:ascii="Times New Roman" w:hAnsi="Times New Roman"/>
          <w:sz w:val="20"/>
          <w:szCs w:val="20"/>
        </w:rPr>
        <w:t>t.j</w:t>
      </w:r>
      <w:proofErr w:type="spellEnd"/>
      <w:r w:rsidR="00606F85" w:rsidRPr="008A3858">
        <w:rPr>
          <w:rFonts w:ascii="Times New Roman" w:hAnsi="Times New Roman"/>
          <w:sz w:val="20"/>
          <w:szCs w:val="20"/>
        </w:rPr>
        <w:t>.</w:t>
      </w:r>
      <w:r w:rsidR="00606F85"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="00606F85" w:rsidRPr="008A3858">
        <w:rPr>
          <w:rFonts w:ascii="Times New Roman" w:hAnsi="Times New Roman"/>
          <w:sz w:val="20"/>
          <w:szCs w:val="20"/>
        </w:rPr>
        <w:t>Dz.U.</w:t>
      </w:r>
      <w:r w:rsidR="002D5C1C" w:rsidRPr="008A3858">
        <w:rPr>
          <w:rFonts w:ascii="Times New Roman" w:hAnsi="Times New Roman"/>
          <w:sz w:val="20"/>
          <w:szCs w:val="20"/>
        </w:rPr>
        <w:t xml:space="preserve"> z 202</w:t>
      </w:r>
      <w:r w:rsidR="00674CBF">
        <w:rPr>
          <w:rFonts w:ascii="Times New Roman" w:hAnsi="Times New Roman"/>
          <w:sz w:val="20"/>
          <w:szCs w:val="20"/>
        </w:rPr>
        <w:t>2</w:t>
      </w:r>
      <w:r w:rsidR="002D5C1C" w:rsidRPr="008A3858">
        <w:rPr>
          <w:rFonts w:ascii="Times New Roman" w:hAnsi="Times New Roman"/>
          <w:sz w:val="20"/>
          <w:szCs w:val="20"/>
        </w:rPr>
        <w:t xml:space="preserve"> r. poz. </w:t>
      </w:r>
      <w:r w:rsidR="00674CBF">
        <w:rPr>
          <w:rFonts w:ascii="Times New Roman" w:hAnsi="Times New Roman"/>
          <w:sz w:val="20"/>
          <w:szCs w:val="20"/>
        </w:rPr>
        <w:t>633</w:t>
      </w:r>
      <w:r w:rsidR="00242441" w:rsidRPr="00E2739E">
        <w:rPr>
          <w:rFonts w:ascii="Times New Roman" w:hAnsi="Times New Roman"/>
          <w:sz w:val="20"/>
          <w:szCs w:val="20"/>
        </w:rPr>
        <w:t xml:space="preserve"> ze zm</w:t>
      </w:r>
      <w:r w:rsidR="00242441">
        <w:rPr>
          <w:rFonts w:ascii="Times New Roman" w:hAnsi="Times New Roman"/>
          <w:sz w:val="20"/>
          <w:szCs w:val="20"/>
        </w:rPr>
        <w:t>.</w:t>
      </w:r>
      <w:r w:rsidR="00606F85" w:rsidRPr="008A3858">
        <w:rPr>
          <w:rFonts w:ascii="Times New Roman" w:hAnsi="Times New Roman"/>
          <w:sz w:val="20"/>
          <w:szCs w:val="20"/>
        </w:rPr>
        <w:t>)</w:t>
      </w:r>
    </w:p>
    <w:p w14:paraId="49892739" w14:textId="3DFCAA3B" w:rsidR="005C1C7A" w:rsidRPr="005C1C7A" w:rsidRDefault="00D96FF8" w:rsidP="00475A53">
      <w:pPr>
        <w:numPr>
          <w:ilvl w:val="0"/>
          <w:numId w:val="16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42441">
        <w:rPr>
          <w:rFonts w:ascii="Times New Roman" w:hAnsi="Times New Roman"/>
          <w:sz w:val="20"/>
          <w:szCs w:val="20"/>
        </w:rPr>
        <w:t xml:space="preserve">spełniają warunki wymagane art. 18 ust. 4 lub 6 w związku z ust. 1 lub wymagane w art. 18 </w:t>
      </w:r>
      <w:r w:rsidR="003C02EF" w:rsidRPr="00242441">
        <w:rPr>
          <w:rFonts w:ascii="Times New Roman" w:hAnsi="Times New Roman"/>
          <w:sz w:val="20"/>
          <w:szCs w:val="20"/>
        </w:rPr>
        <w:br/>
      </w:r>
      <w:r w:rsidRPr="00242441">
        <w:rPr>
          <w:rFonts w:ascii="Times New Roman" w:hAnsi="Times New Roman"/>
          <w:sz w:val="20"/>
          <w:szCs w:val="20"/>
        </w:rPr>
        <w:t>ust. 7 ustawy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z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dnia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15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kwietnia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2011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r.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o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działalności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leczniczej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(</w:t>
      </w:r>
      <w:proofErr w:type="spellStart"/>
      <w:r w:rsidR="00606F85" w:rsidRPr="00242441">
        <w:rPr>
          <w:rFonts w:ascii="Times New Roman" w:hAnsi="Times New Roman"/>
          <w:sz w:val="20"/>
          <w:szCs w:val="20"/>
        </w:rPr>
        <w:t>t.j</w:t>
      </w:r>
      <w:proofErr w:type="spellEnd"/>
      <w:r w:rsidR="00606F85" w:rsidRPr="00242441">
        <w:rPr>
          <w:rFonts w:ascii="Times New Roman" w:hAnsi="Times New Roman"/>
          <w:sz w:val="20"/>
          <w:szCs w:val="20"/>
        </w:rPr>
        <w:t>.</w:t>
      </w:r>
      <w:r w:rsidR="00606F85"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="00606F85" w:rsidRPr="00242441">
        <w:rPr>
          <w:rFonts w:ascii="Times New Roman" w:hAnsi="Times New Roman"/>
          <w:sz w:val="20"/>
          <w:szCs w:val="20"/>
        </w:rPr>
        <w:t>Dz.U.</w:t>
      </w:r>
      <w:r w:rsidR="002D5C1C" w:rsidRPr="00242441">
        <w:rPr>
          <w:rFonts w:ascii="Times New Roman" w:hAnsi="Times New Roman"/>
          <w:sz w:val="20"/>
          <w:szCs w:val="20"/>
        </w:rPr>
        <w:t xml:space="preserve"> z 202</w:t>
      </w:r>
      <w:r w:rsidR="00D01B02">
        <w:rPr>
          <w:rFonts w:ascii="Times New Roman" w:hAnsi="Times New Roman"/>
          <w:sz w:val="20"/>
          <w:szCs w:val="20"/>
        </w:rPr>
        <w:t>2</w:t>
      </w:r>
      <w:r w:rsidR="002D5C1C" w:rsidRPr="00242441">
        <w:rPr>
          <w:rFonts w:ascii="Times New Roman" w:hAnsi="Times New Roman"/>
          <w:sz w:val="20"/>
          <w:szCs w:val="20"/>
        </w:rPr>
        <w:t xml:space="preserve"> r. poz. </w:t>
      </w:r>
      <w:r w:rsidR="00D01B02">
        <w:rPr>
          <w:rFonts w:ascii="Times New Roman" w:hAnsi="Times New Roman"/>
          <w:sz w:val="20"/>
          <w:szCs w:val="20"/>
        </w:rPr>
        <w:t>633</w:t>
      </w:r>
      <w:r w:rsidR="00242441" w:rsidRPr="00242441">
        <w:rPr>
          <w:rFonts w:ascii="Times New Roman" w:hAnsi="Times New Roman"/>
          <w:sz w:val="20"/>
          <w:szCs w:val="20"/>
        </w:rPr>
        <w:t xml:space="preserve"> ze zm.</w:t>
      </w:r>
      <w:r w:rsidR="00606F85" w:rsidRPr="00242441">
        <w:rPr>
          <w:rFonts w:ascii="Times New Roman" w:hAnsi="Times New Roman"/>
          <w:sz w:val="20"/>
          <w:szCs w:val="20"/>
        </w:rPr>
        <w:t>)</w:t>
      </w:r>
      <w:r w:rsidR="00606F85" w:rsidRPr="00242441">
        <w:rPr>
          <w:rFonts w:ascii="Times New Roman" w:eastAsia="Arial" w:hAnsi="Times New Roman"/>
          <w:sz w:val="20"/>
          <w:szCs w:val="20"/>
        </w:rPr>
        <w:t xml:space="preserve"> </w:t>
      </w:r>
    </w:p>
    <w:p w14:paraId="1C6C3564" w14:textId="51767C3E" w:rsidR="00242441" w:rsidRPr="00242441" w:rsidRDefault="00D96FF8" w:rsidP="00475A53">
      <w:pPr>
        <w:numPr>
          <w:ilvl w:val="0"/>
          <w:numId w:val="16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42441">
        <w:rPr>
          <w:rFonts w:ascii="Times New Roman" w:hAnsi="Times New Roman"/>
          <w:sz w:val="20"/>
          <w:szCs w:val="20"/>
        </w:rPr>
        <w:t>posiadają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uprawnienia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do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występowania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w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obrocie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prawnym,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zgodnie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z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wymogami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ustawowymi,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</w:p>
    <w:p w14:paraId="5F3863DB" w14:textId="77777777" w:rsidR="00494857" w:rsidRDefault="00D96FF8" w:rsidP="008579FF">
      <w:pPr>
        <w:numPr>
          <w:ilvl w:val="0"/>
          <w:numId w:val="16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osobami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uprawnionymi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do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wykonywania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świadczeń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objętych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konkursem,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bookmarkStart w:id="2" w:name="_Hlk95466007"/>
      <w:r w:rsidR="008579FF" w:rsidRPr="00494857">
        <w:rPr>
          <w:rFonts w:ascii="Times New Roman" w:hAnsi="Times New Roman"/>
          <w:sz w:val="20"/>
          <w:szCs w:val="20"/>
        </w:rPr>
        <w:t>tj.:</w:t>
      </w:r>
      <w:r w:rsidR="008579FF" w:rsidRPr="00494857">
        <w:rPr>
          <w:rFonts w:ascii="Times New Roman" w:hAnsi="Times New Roman"/>
          <w:bCs/>
          <w:sz w:val="20"/>
          <w:szCs w:val="20"/>
        </w:rPr>
        <w:t xml:space="preserve"> </w:t>
      </w:r>
      <w:r w:rsidR="008579FF" w:rsidRPr="00494857">
        <w:rPr>
          <w:rFonts w:ascii="Times New Roman" w:hAnsi="Times New Roman"/>
          <w:sz w:val="20"/>
          <w:szCs w:val="20"/>
        </w:rPr>
        <w:t xml:space="preserve">lekarzem posiadającym wykształcenie wyższe medyczne, prawo do wykonywania zawodu </w:t>
      </w:r>
      <w:r w:rsidR="00494857">
        <w:rPr>
          <w:rFonts w:ascii="Times New Roman" w:hAnsi="Times New Roman"/>
          <w:sz w:val="20"/>
          <w:szCs w:val="20"/>
        </w:rPr>
        <w:t>i:</w:t>
      </w:r>
    </w:p>
    <w:p w14:paraId="3CBA61AE" w14:textId="2AFECBD8" w:rsidR="00494857" w:rsidRPr="00494857" w:rsidRDefault="00494857" w:rsidP="00494857">
      <w:pPr>
        <w:pStyle w:val="Akapitzlist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9E3B7F">
        <w:rPr>
          <w:rFonts w:ascii="Times New Roman" w:hAnsi="Times New Roman"/>
          <w:b/>
          <w:sz w:val="20"/>
          <w:szCs w:val="20"/>
        </w:rPr>
        <w:t>dla zakresu III.</w:t>
      </w:r>
      <w:r>
        <w:rPr>
          <w:rFonts w:ascii="Times New Roman" w:hAnsi="Times New Roman"/>
          <w:b/>
          <w:sz w:val="20"/>
          <w:szCs w:val="20"/>
        </w:rPr>
        <w:t>1</w:t>
      </w:r>
      <w:r w:rsidRPr="009E3B7F">
        <w:rPr>
          <w:rFonts w:ascii="Times New Roman" w:hAnsi="Times New Roman"/>
          <w:b/>
          <w:bCs/>
          <w:iCs/>
          <w:sz w:val="20"/>
          <w:szCs w:val="20"/>
        </w:rPr>
        <w:t xml:space="preserve">. </w:t>
      </w:r>
      <w:r w:rsidRPr="009E3B7F">
        <w:rPr>
          <w:rFonts w:ascii="Times New Roman" w:hAnsi="Times New Roman"/>
          <w:bCs/>
          <w:sz w:val="20"/>
          <w:szCs w:val="20"/>
        </w:rPr>
        <w:t>- tytuł specjalisty w dziedzinie urologii</w:t>
      </w:r>
      <w:r>
        <w:rPr>
          <w:rFonts w:ascii="Times New Roman" w:hAnsi="Times New Roman"/>
          <w:bCs/>
          <w:sz w:val="20"/>
          <w:szCs w:val="20"/>
        </w:rPr>
        <w:t>;</w:t>
      </w:r>
    </w:p>
    <w:p w14:paraId="0BDEF776" w14:textId="36FD14FF" w:rsidR="00494857" w:rsidRPr="00494857" w:rsidRDefault="00494857" w:rsidP="00494857">
      <w:pPr>
        <w:pStyle w:val="Akapitzlist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9E3B7F">
        <w:rPr>
          <w:rFonts w:ascii="Times New Roman" w:hAnsi="Times New Roman"/>
          <w:b/>
          <w:sz w:val="20"/>
          <w:szCs w:val="20"/>
        </w:rPr>
        <w:t>dla zakresu III.</w:t>
      </w:r>
      <w:r>
        <w:rPr>
          <w:rFonts w:ascii="Times New Roman" w:hAnsi="Times New Roman"/>
          <w:b/>
          <w:sz w:val="20"/>
          <w:szCs w:val="20"/>
        </w:rPr>
        <w:t>2</w:t>
      </w:r>
      <w:r w:rsidRPr="009E3B7F">
        <w:rPr>
          <w:rFonts w:ascii="Times New Roman" w:hAnsi="Times New Roman"/>
          <w:b/>
          <w:bCs/>
          <w:iCs/>
          <w:sz w:val="20"/>
          <w:szCs w:val="20"/>
        </w:rPr>
        <w:t xml:space="preserve">. </w:t>
      </w:r>
      <w:r w:rsidRPr="009E3B7F">
        <w:rPr>
          <w:rFonts w:ascii="Times New Roman" w:hAnsi="Times New Roman"/>
          <w:bCs/>
          <w:sz w:val="20"/>
          <w:szCs w:val="20"/>
        </w:rPr>
        <w:t xml:space="preserve">- tytuł specjalisty w dziedzinie </w:t>
      </w:r>
      <w:r>
        <w:rPr>
          <w:rFonts w:ascii="Times New Roman" w:hAnsi="Times New Roman"/>
          <w:bCs/>
          <w:sz w:val="20"/>
          <w:szCs w:val="20"/>
        </w:rPr>
        <w:t>chorób płuc;</w:t>
      </w:r>
    </w:p>
    <w:p w14:paraId="261B58E6" w14:textId="0562BDFD" w:rsidR="00494857" w:rsidRPr="00494857" w:rsidRDefault="00494857" w:rsidP="00494857">
      <w:pPr>
        <w:pStyle w:val="Akapitzlist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9E3B7F">
        <w:rPr>
          <w:rFonts w:ascii="Times New Roman" w:hAnsi="Times New Roman"/>
          <w:b/>
          <w:sz w:val="20"/>
          <w:szCs w:val="20"/>
        </w:rPr>
        <w:t>dla zakresu III.3</w:t>
      </w:r>
      <w:r w:rsidRPr="009E3B7F">
        <w:rPr>
          <w:rFonts w:ascii="Times New Roman" w:hAnsi="Times New Roman"/>
          <w:b/>
          <w:bCs/>
          <w:iCs/>
          <w:sz w:val="20"/>
          <w:szCs w:val="20"/>
        </w:rPr>
        <w:t xml:space="preserve">. </w:t>
      </w:r>
      <w:r w:rsidRPr="009E3B7F">
        <w:rPr>
          <w:rFonts w:ascii="Times New Roman" w:hAnsi="Times New Roman"/>
          <w:bCs/>
          <w:sz w:val="20"/>
          <w:szCs w:val="20"/>
        </w:rPr>
        <w:t xml:space="preserve">- tytuł specjalisty w dziedzinie </w:t>
      </w:r>
      <w:r>
        <w:rPr>
          <w:rFonts w:ascii="Times New Roman" w:hAnsi="Times New Roman"/>
          <w:bCs/>
          <w:sz w:val="20"/>
          <w:szCs w:val="20"/>
        </w:rPr>
        <w:t>neuro</w:t>
      </w:r>
      <w:r w:rsidRPr="009E3B7F">
        <w:rPr>
          <w:rFonts w:ascii="Times New Roman" w:hAnsi="Times New Roman"/>
          <w:bCs/>
          <w:sz w:val="20"/>
          <w:szCs w:val="20"/>
        </w:rPr>
        <w:t>logii</w:t>
      </w:r>
      <w:r>
        <w:rPr>
          <w:rFonts w:ascii="Times New Roman" w:hAnsi="Times New Roman"/>
          <w:bCs/>
          <w:sz w:val="20"/>
          <w:szCs w:val="20"/>
        </w:rPr>
        <w:t>;</w:t>
      </w:r>
    </w:p>
    <w:p w14:paraId="5C24DED1" w14:textId="76F96306" w:rsidR="00357658" w:rsidRDefault="00494857" w:rsidP="00507835">
      <w:pPr>
        <w:pStyle w:val="Akapitzlist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EB5">
        <w:rPr>
          <w:rFonts w:ascii="Times New Roman" w:hAnsi="Times New Roman"/>
          <w:b/>
          <w:sz w:val="20"/>
          <w:szCs w:val="20"/>
        </w:rPr>
        <w:t>dla zakresu III.4</w:t>
      </w:r>
      <w:r w:rsidR="00725EB5" w:rsidRPr="00725EB5">
        <w:rPr>
          <w:rFonts w:ascii="Times New Roman" w:hAnsi="Times New Roman"/>
          <w:b/>
          <w:sz w:val="20"/>
          <w:szCs w:val="20"/>
        </w:rPr>
        <w:t>.</w:t>
      </w:r>
      <w:r w:rsidRPr="00725EB5">
        <w:rPr>
          <w:rFonts w:ascii="Times New Roman" w:hAnsi="Times New Roman"/>
          <w:b/>
          <w:sz w:val="20"/>
          <w:szCs w:val="20"/>
        </w:rPr>
        <w:t xml:space="preserve"> – III.5</w:t>
      </w:r>
      <w:r w:rsidRPr="00725EB5">
        <w:rPr>
          <w:rFonts w:ascii="Times New Roman" w:hAnsi="Times New Roman"/>
          <w:b/>
          <w:bCs/>
          <w:iCs/>
          <w:sz w:val="20"/>
          <w:szCs w:val="20"/>
        </w:rPr>
        <w:t xml:space="preserve">. </w:t>
      </w:r>
      <w:r w:rsidRPr="00725EB5">
        <w:rPr>
          <w:rFonts w:ascii="Times New Roman" w:hAnsi="Times New Roman"/>
          <w:bCs/>
          <w:sz w:val="20"/>
          <w:szCs w:val="20"/>
        </w:rPr>
        <w:t xml:space="preserve">- tytuł specjalisty w dziedzinie </w:t>
      </w:r>
      <w:r w:rsidR="00725EB5" w:rsidRPr="00725EB5">
        <w:rPr>
          <w:rFonts w:ascii="Times New Roman" w:hAnsi="Times New Roman"/>
          <w:bCs/>
          <w:sz w:val="20"/>
          <w:szCs w:val="20"/>
        </w:rPr>
        <w:t xml:space="preserve">medycyny ratunkowej, dodatkowo dla zakresu III.4. </w:t>
      </w:r>
      <w:bookmarkStart w:id="3" w:name="_Hlk89691460"/>
      <w:r w:rsidR="008579FF" w:rsidRPr="00725EB5">
        <w:rPr>
          <w:rFonts w:ascii="Times New Roman" w:hAnsi="Times New Roman"/>
          <w:sz w:val="20"/>
          <w:szCs w:val="20"/>
        </w:rPr>
        <w:t xml:space="preserve">preferowane jest minimum 2 lata doświadczenia w zakresie </w:t>
      </w:r>
      <w:r w:rsidR="00725EB5">
        <w:rPr>
          <w:rFonts w:ascii="Times New Roman" w:hAnsi="Times New Roman"/>
          <w:sz w:val="20"/>
          <w:szCs w:val="20"/>
        </w:rPr>
        <w:t>k</w:t>
      </w:r>
      <w:r w:rsidR="008579FF" w:rsidRPr="00725EB5">
        <w:rPr>
          <w:rFonts w:ascii="Times New Roman" w:hAnsi="Times New Roman"/>
          <w:sz w:val="20"/>
          <w:szCs w:val="20"/>
        </w:rPr>
        <w:t>ierowania/koordynowania komórką organizacyjną zakładu leczniczego</w:t>
      </w:r>
      <w:bookmarkEnd w:id="3"/>
      <w:r w:rsidR="00542D66">
        <w:rPr>
          <w:rFonts w:ascii="Times New Roman" w:hAnsi="Times New Roman"/>
          <w:sz w:val="20"/>
          <w:szCs w:val="20"/>
        </w:rPr>
        <w:t xml:space="preserve"> i/lub </w:t>
      </w:r>
      <w:r w:rsidR="00542D66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5-letnie doświadczenie w pracy w przedmiotowej dziedzinie</w:t>
      </w:r>
      <w:r w:rsidR="008579FF" w:rsidRPr="00725EB5">
        <w:rPr>
          <w:rFonts w:ascii="Times New Roman" w:hAnsi="Times New Roman"/>
          <w:sz w:val="20"/>
          <w:szCs w:val="20"/>
        </w:rPr>
        <w:t>;</w:t>
      </w:r>
      <w:bookmarkEnd w:id="2"/>
    </w:p>
    <w:p w14:paraId="5858DE6E" w14:textId="36332E66" w:rsidR="00597B13" w:rsidRPr="00725EB5" w:rsidRDefault="00597B13" w:rsidP="00507835">
      <w:pPr>
        <w:pStyle w:val="Akapitzlist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4" w:name="_GoBack"/>
      <w:r w:rsidRPr="009E3B7F">
        <w:rPr>
          <w:rFonts w:ascii="Times New Roman" w:hAnsi="Times New Roman"/>
          <w:b/>
          <w:sz w:val="20"/>
          <w:szCs w:val="20"/>
        </w:rPr>
        <w:t>dla zakresu III.</w:t>
      </w:r>
      <w:r>
        <w:rPr>
          <w:rFonts w:ascii="Times New Roman" w:hAnsi="Times New Roman"/>
          <w:b/>
          <w:sz w:val="20"/>
          <w:szCs w:val="20"/>
        </w:rPr>
        <w:t>7</w:t>
      </w:r>
      <w:r w:rsidRPr="009E3B7F">
        <w:rPr>
          <w:rFonts w:ascii="Times New Roman" w:hAnsi="Times New Roman"/>
          <w:b/>
          <w:bCs/>
          <w:iCs/>
          <w:sz w:val="20"/>
          <w:szCs w:val="20"/>
        </w:rPr>
        <w:t xml:space="preserve">. </w:t>
      </w:r>
      <w:r w:rsidRPr="009E3B7F">
        <w:rPr>
          <w:rFonts w:ascii="Times New Roman" w:hAnsi="Times New Roman"/>
          <w:bCs/>
          <w:sz w:val="20"/>
          <w:szCs w:val="20"/>
        </w:rPr>
        <w:t xml:space="preserve">- tytuł specjalisty w dziedzinie </w:t>
      </w:r>
      <w:r w:rsidRPr="00883E26">
        <w:rPr>
          <w:rFonts w:ascii="Times New Roman" w:hAnsi="Times New Roman"/>
          <w:bCs/>
          <w:sz w:val="20"/>
          <w:szCs w:val="20"/>
        </w:rPr>
        <w:t>chirurgii</w:t>
      </w:r>
      <w:r>
        <w:rPr>
          <w:rFonts w:ascii="Times New Roman" w:hAnsi="Times New Roman"/>
          <w:bCs/>
          <w:sz w:val="20"/>
          <w:szCs w:val="20"/>
        </w:rPr>
        <w:t xml:space="preserve"> dziecięcej</w:t>
      </w:r>
      <w:r w:rsidRPr="009E3B7F">
        <w:rPr>
          <w:rFonts w:ascii="Times New Roman" w:hAnsi="Times New Roman"/>
          <w:bCs/>
          <w:sz w:val="20"/>
          <w:szCs w:val="20"/>
        </w:rPr>
        <w:t xml:space="preserve"> </w:t>
      </w:r>
      <w:r w:rsidRPr="009E3B7F">
        <w:rPr>
          <w:rFonts w:ascii="Times New Roman" w:hAnsi="Times New Roman"/>
          <w:sz w:val="20"/>
          <w:szCs w:val="20"/>
        </w:rPr>
        <w:t xml:space="preserve">lub w </w:t>
      </w:r>
      <w:r w:rsidRPr="009E3B7F">
        <w:rPr>
          <w:rFonts w:ascii="Times New Roman" w:hAnsi="Times New Roman"/>
          <w:bCs/>
          <w:sz w:val="20"/>
          <w:szCs w:val="20"/>
        </w:rPr>
        <w:t xml:space="preserve">trakcie specjalizacji w dziedzinie </w:t>
      </w:r>
      <w:r w:rsidRPr="00883E26">
        <w:rPr>
          <w:rFonts w:ascii="Times New Roman" w:hAnsi="Times New Roman"/>
          <w:bCs/>
          <w:sz w:val="20"/>
          <w:szCs w:val="20"/>
        </w:rPr>
        <w:t>chirurgii</w:t>
      </w:r>
      <w:r>
        <w:rPr>
          <w:rFonts w:ascii="Times New Roman" w:hAnsi="Times New Roman"/>
          <w:bCs/>
          <w:sz w:val="20"/>
          <w:szCs w:val="20"/>
        </w:rPr>
        <w:t xml:space="preserve"> dziecięcej</w:t>
      </w:r>
      <w:r w:rsidRPr="009E3B7F">
        <w:rPr>
          <w:rFonts w:ascii="Times New Roman" w:hAnsi="Times New Roman"/>
          <w:bCs/>
          <w:sz w:val="20"/>
          <w:szCs w:val="20"/>
        </w:rPr>
        <w:t xml:space="preserve"> (tj. minimum drugi rok specjalizacji)</w:t>
      </w:r>
      <w:r>
        <w:rPr>
          <w:rFonts w:ascii="Times New Roman" w:hAnsi="Times New Roman"/>
          <w:bCs/>
          <w:sz w:val="20"/>
          <w:szCs w:val="20"/>
        </w:rPr>
        <w:t>;</w:t>
      </w:r>
      <w:bookmarkEnd w:id="4"/>
    </w:p>
    <w:p w14:paraId="65C83A19" w14:textId="77777777" w:rsidR="002D5C1C" w:rsidRPr="008A3858" w:rsidRDefault="002D5C1C" w:rsidP="00D96FF8">
      <w:pPr>
        <w:pStyle w:val="Akapitzlist"/>
        <w:numPr>
          <w:ilvl w:val="0"/>
          <w:numId w:val="16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8A3858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10FB88C4" w14:textId="118926D6" w:rsidR="00D96FF8" w:rsidRPr="008A3858" w:rsidRDefault="00D96FF8" w:rsidP="00D96FF8">
      <w:pPr>
        <w:pStyle w:val="Akapitzlist"/>
        <w:numPr>
          <w:ilvl w:val="0"/>
          <w:numId w:val="16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8A3858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/usług.</w:t>
      </w:r>
      <w:bookmarkEnd w:id="1"/>
      <w:r w:rsidRPr="008A3858">
        <w:rPr>
          <w:rFonts w:ascii="Times New Roman" w:eastAsia="Times New Roman" w:hAnsi="Times New Roman"/>
          <w:sz w:val="20"/>
          <w:szCs w:val="20"/>
        </w:rPr>
        <w:t xml:space="preserve">                </w:t>
      </w:r>
    </w:p>
    <w:p w14:paraId="1CBA7835" w14:textId="77777777" w:rsidR="00223826" w:rsidRPr="008A3858" w:rsidRDefault="00223826" w:rsidP="00734344">
      <w:pPr>
        <w:tabs>
          <w:tab w:val="left" w:pos="706"/>
        </w:tabs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3B736BCF" w14:textId="2C4FF270" w:rsidR="000802D0" w:rsidRDefault="000802D0" w:rsidP="0073434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29691E">
        <w:rPr>
          <w:rFonts w:ascii="Times New Roman" w:hAnsi="Times New Roman"/>
          <w:sz w:val="20"/>
          <w:szCs w:val="20"/>
        </w:rPr>
        <w:t>5</w:t>
      </w:r>
      <w:r w:rsidR="00725EB5">
        <w:rPr>
          <w:rFonts w:ascii="Times New Roman" w:hAnsi="Times New Roman"/>
          <w:sz w:val="20"/>
          <w:szCs w:val="20"/>
        </w:rPr>
        <w:t>7</w:t>
      </w:r>
      <w:r w:rsidR="007E205E">
        <w:rPr>
          <w:rFonts w:ascii="Times New Roman" w:hAnsi="Times New Roman"/>
          <w:sz w:val="20"/>
          <w:szCs w:val="20"/>
        </w:rPr>
        <w:t>/2022</w:t>
      </w:r>
      <w:r w:rsidRPr="00E2739E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E2739E">
        <w:rPr>
          <w:rFonts w:ascii="Times New Roman" w:hAnsi="Times New Roman"/>
          <w:b/>
          <w:sz w:val="20"/>
          <w:szCs w:val="20"/>
        </w:rPr>
        <w:t xml:space="preserve"> </w:t>
      </w:r>
      <w:hyperlink r:id="rId7" w:history="1">
        <w:r w:rsidRPr="000802D0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E2739E">
        <w:rPr>
          <w:rFonts w:ascii="Times New Roman" w:hAnsi="Times New Roman"/>
          <w:b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 xml:space="preserve">Wzór umowy dostępny jest w Dziale Kadr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spółki Szpitale Pomorskie </w:t>
      </w:r>
      <w:r w:rsidRPr="00E2739E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="00DA2B89">
        <w:rPr>
          <w:rFonts w:ascii="Times New Roman" w:hAnsi="Times New Roman"/>
          <w:bCs/>
          <w:sz w:val="20"/>
          <w:szCs w:val="20"/>
        </w:rPr>
        <w:t>.</w:t>
      </w:r>
    </w:p>
    <w:p w14:paraId="23A8FE14" w14:textId="77777777" w:rsidR="00A96687" w:rsidRPr="008A3858" w:rsidRDefault="00A96687" w:rsidP="0073434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78FAF19" w14:textId="5704D5A2" w:rsidR="0057670E" w:rsidRDefault="000802D0" w:rsidP="0073434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2739E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5" w:name="_Hlk56012390"/>
      <w:r w:rsidRPr="00E2739E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E2739E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E2739E">
        <w:rPr>
          <w:rFonts w:ascii="Times New Roman" w:hAnsi="Times New Roman"/>
          <w:b/>
          <w:sz w:val="20"/>
          <w:szCs w:val="20"/>
        </w:rPr>
        <w:br/>
      </w:r>
      <w:r w:rsidR="00725EB5">
        <w:rPr>
          <w:rFonts w:ascii="Times New Roman" w:hAnsi="Times New Roman"/>
          <w:b/>
          <w:sz w:val="20"/>
          <w:szCs w:val="20"/>
        </w:rPr>
        <w:t>15</w:t>
      </w:r>
      <w:r w:rsidR="0029691E">
        <w:rPr>
          <w:rFonts w:ascii="Times New Roman" w:hAnsi="Times New Roman"/>
          <w:b/>
          <w:sz w:val="20"/>
          <w:szCs w:val="20"/>
        </w:rPr>
        <w:t>.06</w:t>
      </w:r>
      <w:r w:rsidR="007E205E">
        <w:rPr>
          <w:rFonts w:ascii="Times New Roman" w:hAnsi="Times New Roman"/>
          <w:b/>
          <w:sz w:val="20"/>
          <w:szCs w:val="20"/>
        </w:rPr>
        <w:t>.2022</w:t>
      </w:r>
      <w:r w:rsidRPr="00E2739E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5"/>
    </w:p>
    <w:p w14:paraId="5DE797C1" w14:textId="77777777" w:rsidR="000802D0" w:rsidRPr="008A3858" w:rsidRDefault="000802D0" w:rsidP="0073434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D744CA7" w14:textId="6AA9E291" w:rsidR="000802D0" w:rsidRPr="00E2739E" w:rsidRDefault="000802D0" w:rsidP="000802D0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Ofertę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wraz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wymaganymi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załącznikami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należy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umieścić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zamkniętej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kopercie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opatrzonej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danymi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Oferenta</w:t>
      </w:r>
      <w:r w:rsidRPr="00E2739E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E2739E">
        <w:rPr>
          <w:rFonts w:ascii="Times New Roman" w:hAnsi="Times New Roman"/>
          <w:sz w:val="20"/>
          <w:szCs w:val="20"/>
        </w:rPr>
        <w:t>oraz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opisem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tematu,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którego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dotyczy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Pr="00E2739E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E2739E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29691E">
        <w:rPr>
          <w:rFonts w:ascii="Times New Roman" w:eastAsia="Times New Roman" w:hAnsi="Times New Roman"/>
          <w:b/>
          <w:bCs/>
          <w:sz w:val="20"/>
          <w:szCs w:val="20"/>
        </w:rPr>
        <w:t>5</w:t>
      </w:r>
      <w:r w:rsidR="00725EB5">
        <w:rPr>
          <w:rFonts w:ascii="Times New Roman" w:eastAsia="Times New Roman" w:hAnsi="Times New Roman"/>
          <w:b/>
          <w:bCs/>
          <w:sz w:val="20"/>
          <w:szCs w:val="20"/>
        </w:rPr>
        <w:t>7</w:t>
      </w:r>
      <w:r w:rsidR="007E205E">
        <w:rPr>
          <w:rFonts w:ascii="Times New Roman" w:eastAsia="Times New Roman" w:hAnsi="Times New Roman"/>
          <w:b/>
          <w:bCs/>
          <w:sz w:val="20"/>
          <w:szCs w:val="20"/>
        </w:rPr>
        <w:t>/2022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sz w:val="20"/>
          <w:szCs w:val="20"/>
        </w:rPr>
        <w:t>– (zakres oferty)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2739E">
        <w:rPr>
          <w:rFonts w:ascii="Times New Roman" w:hAnsi="Times New Roman"/>
          <w:b/>
          <w:sz w:val="20"/>
          <w:szCs w:val="20"/>
        </w:rPr>
        <w:t>ni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E2739E">
        <w:rPr>
          <w:rFonts w:ascii="Times New Roman" w:hAnsi="Times New Roman"/>
          <w:b/>
          <w:sz w:val="20"/>
          <w:szCs w:val="20"/>
        </w:rPr>
        <w:t>otwiera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E2739E">
        <w:rPr>
          <w:rFonts w:ascii="Times New Roman" w:hAnsi="Times New Roman"/>
          <w:b/>
          <w:sz w:val="20"/>
          <w:szCs w:val="20"/>
        </w:rPr>
        <w:t>prze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673AFD">
        <w:rPr>
          <w:rFonts w:ascii="Times New Roman" w:eastAsia="Arial" w:hAnsi="Times New Roman"/>
          <w:b/>
          <w:sz w:val="20"/>
          <w:szCs w:val="20"/>
        </w:rPr>
        <w:t>24</w:t>
      </w:r>
      <w:r w:rsidR="0029691E">
        <w:rPr>
          <w:rFonts w:ascii="Times New Roman" w:eastAsia="Arial" w:hAnsi="Times New Roman"/>
          <w:b/>
          <w:sz w:val="20"/>
          <w:szCs w:val="20"/>
        </w:rPr>
        <w:t>.06</w:t>
      </w:r>
      <w:r w:rsidR="007E205E">
        <w:rPr>
          <w:rFonts w:ascii="Times New Roman" w:eastAsia="Arial" w:hAnsi="Times New Roman"/>
          <w:b/>
          <w:sz w:val="20"/>
          <w:szCs w:val="20"/>
        </w:rPr>
        <w:t>.2022</w:t>
      </w:r>
      <w:r w:rsidRPr="00E2739E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E2739E">
        <w:rPr>
          <w:rFonts w:ascii="Times New Roman" w:hAnsi="Times New Roman"/>
          <w:b/>
          <w:sz w:val="20"/>
          <w:szCs w:val="20"/>
        </w:rPr>
        <w:t>godz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E2739E">
        <w:rPr>
          <w:rFonts w:ascii="Times New Roman" w:hAnsi="Times New Roman"/>
          <w:b/>
          <w:sz w:val="20"/>
          <w:szCs w:val="20"/>
        </w:rPr>
        <w:t>11:00</w:t>
      </w:r>
      <w:r w:rsidRPr="00E2739E">
        <w:rPr>
          <w:rFonts w:ascii="Times New Roman" w:eastAsia="Times New Roman" w:hAnsi="Times New Roman"/>
          <w:b/>
          <w:sz w:val="20"/>
          <w:szCs w:val="20"/>
        </w:rPr>
        <w:t>”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E2739E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E2739E">
        <w:rPr>
          <w:rFonts w:ascii="Times New Roman" w:hAnsi="Times New Roman"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E2739E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725EB5">
        <w:rPr>
          <w:rFonts w:ascii="Times New Roman" w:eastAsia="Times New Roman" w:hAnsi="Times New Roman"/>
          <w:b/>
          <w:bCs/>
          <w:sz w:val="20"/>
          <w:szCs w:val="20"/>
        </w:rPr>
        <w:t>24</w:t>
      </w:r>
      <w:r w:rsidR="0029691E">
        <w:rPr>
          <w:rFonts w:ascii="Times New Roman" w:eastAsia="Times New Roman" w:hAnsi="Times New Roman"/>
          <w:b/>
          <w:bCs/>
          <w:sz w:val="20"/>
          <w:szCs w:val="20"/>
        </w:rPr>
        <w:t>.06</w:t>
      </w:r>
      <w:r w:rsidR="007E205E">
        <w:rPr>
          <w:rFonts w:ascii="Times New Roman" w:eastAsia="Times New Roman" w:hAnsi="Times New Roman"/>
          <w:b/>
          <w:bCs/>
          <w:sz w:val="20"/>
          <w:szCs w:val="20"/>
        </w:rPr>
        <w:t>.2022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10.30.</w:t>
      </w:r>
    </w:p>
    <w:p w14:paraId="259F7900" w14:textId="372D5382" w:rsidR="0057670E" w:rsidRDefault="000802D0" w:rsidP="000802D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60E9802F" w14:textId="78E782BB" w:rsidR="000802D0" w:rsidRDefault="000802D0" w:rsidP="000802D0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67122B15" w14:textId="1AC11880" w:rsidR="000802D0" w:rsidRPr="00E2739E" w:rsidRDefault="000802D0" w:rsidP="000802D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6" w:name="_Hlk56011786"/>
      <w:r w:rsidRPr="00E2739E">
        <w:rPr>
          <w:rFonts w:ascii="Times New Roman" w:hAnsi="Times New Roman"/>
          <w:sz w:val="20"/>
          <w:szCs w:val="20"/>
        </w:rPr>
        <w:t>Sali Konferencyjnej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725EB5">
        <w:rPr>
          <w:rFonts w:ascii="Times New Roman" w:eastAsia="Times New Roman" w:hAnsi="Times New Roman"/>
          <w:b/>
          <w:sz w:val="20"/>
          <w:szCs w:val="20"/>
        </w:rPr>
        <w:t>24</w:t>
      </w:r>
      <w:r w:rsidR="0029691E">
        <w:rPr>
          <w:rFonts w:ascii="Times New Roman" w:eastAsia="Times New Roman" w:hAnsi="Times New Roman"/>
          <w:b/>
          <w:sz w:val="20"/>
          <w:szCs w:val="20"/>
        </w:rPr>
        <w:t>.06</w:t>
      </w:r>
      <w:r w:rsidR="007E205E">
        <w:rPr>
          <w:rFonts w:ascii="Times New Roman" w:eastAsia="Times New Roman" w:hAnsi="Times New Roman"/>
          <w:b/>
          <w:sz w:val="20"/>
          <w:szCs w:val="20"/>
        </w:rPr>
        <w:t>.2022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r. o godz. 11:00</w:t>
      </w:r>
      <w:bookmarkEnd w:id="6"/>
      <w:r w:rsidRPr="00E2739E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3F0BB4DF" w14:textId="77777777" w:rsidR="000802D0" w:rsidRPr="00E2739E" w:rsidRDefault="000802D0" w:rsidP="000802D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3F26AC99" w14:textId="5D7D8AA4" w:rsidR="000802D0" w:rsidRPr="00E2739E" w:rsidRDefault="000802D0" w:rsidP="000802D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Rozstrzygnięcie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konkursu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nastąpi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bookmarkStart w:id="7" w:name="_Hlk56011881"/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E2739E">
        <w:rPr>
          <w:rFonts w:ascii="Times New Roman" w:hAnsi="Times New Roman"/>
          <w:sz w:val="20"/>
          <w:szCs w:val="20"/>
        </w:rPr>
        <w:t xml:space="preserve">Szpitale Pomorskie Sp. z o.o., </w:t>
      </w:r>
      <w:r w:rsidRPr="00E2739E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E2739E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E2739E">
        <w:rPr>
          <w:rFonts w:ascii="Times New Roman" w:hAnsi="Times New Roman"/>
          <w:sz w:val="20"/>
          <w:szCs w:val="20"/>
        </w:rPr>
        <w:t xml:space="preserve"> w terminie </w:t>
      </w:r>
      <w:r w:rsidRPr="00E2739E">
        <w:rPr>
          <w:rFonts w:ascii="Times New Roman" w:hAnsi="Times New Roman"/>
          <w:b/>
          <w:sz w:val="20"/>
          <w:szCs w:val="20"/>
        </w:rPr>
        <w:t xml:space="preserve">do dnia </w:t>
      </w:r>
      <w:bookmarkEnd w:id="7"/>
      <w:r w:rsidR="00F6553C">
        <w:rPr>
          <w:rFonts w:ascii="Times New Roman" w:hAnsi="Times New Roman"/>
          <w:b/>
          <w:sz w:val="20"/>
          <w:szCs w:val="20"/>
        </w:rPr>
        <w:t>20</w:t>
      </w:r>
      <w:r w:rsidR="0029691E">
        <w:rPr>
          <w:rFonts w:ascii="Times New Roman" w:eastAsia="Arial" w:hAnsi="Times New Roman"/>
          <w:b/>
          <w:sz w:val="20"/>
          <w:szCs w:val="20"/>
        </w:rPr>
        <w:t>.07</w:t>
      </w:r>
      <w:r w:rsidR="007E205E">
        <w:rPr>
          <w:rFonts w:ascii="Times New Roman" w:eastAsia="Arial" w:hAnsi="Times New Roman"/>
          <w:b/>
          <w:sz w:val="20"/>
          <w:szCs w:val="20"/>
        </w:rPr>
        <w:t>.2022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2739E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3F1CFD46" w14:textId="77777777" w:rsidR="00680559" w:rsidRPr="00131E0A" w:rsidRDefault="00680559" w:rsidP="0068055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31E0A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C3EC092" w14:textId="11DB331B" w:rsidR="000802D0" w:rsidRPr="00E2739E" w:rsidRDefault="00680559" w:rsidP="0068055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9D33FF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8" w:name="_Hlk100744222"/>
      <w:r w:rsidRPr="009D33FF">
        <w:rPr>
          <w:rFonts w:ascii="Times New Roman" w:hAnsi="Times New Roman"/>
          <w:sz w:val="20"/>
        </w:rPr>
        <w:t>rozstrzygnięcie konkursu w części dotyczącej ofert, które zostaną przyjęte przez Udzielającego Zamówienie bez negocjacji lub co do których negocjacje z oferentami zostaną zakończone w terminie do 3 ,7,</w:t>
      </w:r>
      <w:r>
        <w:rPr>
          <w:rFonts w:ascii="Times New Roman" w:hAnsi="Times New Roman"/>
          <w:sz w:val="20"/>
        </w:rPr>
        <w:t xml:space="preserve"> </w:t>
      </w:r>
      <w:r w:rsidRPr="009D33FF">
        <w:rPr>
          <w:rFonts w:ascii="Times New Roman" w:hAnsi="Times New Roman"/>
          <w:sz w:val="20"/>
        </w:rPr>
        <w:t>10</w:t>
      </w:r>
      <w:r w:rsidR="00F020EF">
        <w:rPr>
          <w:rFonts w:ascii="Times New Roman" w:hAnsi="Times New Roman"/>
          <w:sz w:val="20"/>
        </w:rPr>
        <w:t xml:space="preserve"> lub</w:t>
      </w:r>
      <w:r>
        <w:rPr>
          <w:rFonts w:ascii="Times New Roman" w:hAnsi="Times New Roman"/>
          <w:sz w:val="20"/>
        </w:rPr>
        <w:t xml:space="preserve"> 14</w:t>
      </w:r>
      <w:r w:rsidRPr="009D33FF">
        <w:rPr>
          <w:rFonts w:ascii="Times New Roman" w:hAnsi="Times New Roman"/>
          <w:sz w:val="20"/>
        </w:rPr>
        <w:t xml:space="preserve"> dni </w:t>
      </w:r>
      <w:r w:rsidRPr="009D33FF">
        <w:rPr>
          <w:rFonts w:ascii="Times New Roman" w:hAnsi="Times New Roman"/>
          <w:sz w:val="20"/>
        </w:rPr>
        <w:lastRenderedPageBreak/>
        <w:t xml:space="preserve">roboczych od dnia otwarcia ofert, nastąpi w siedzibie Udzielającego zamówienia – Szpitale Pomorskie Sp. z o.o., ul. dr A. </w:t>
      </w:r>
      <w:proofErr w:type="spellStart"/>
      <w:r w:rsidRPr="009D33FF">
        <w:rPr>
          <w:rFonts w:ascii="Times New Roman" w:hAnsi="Times New Roman"/>
          <w:bCs/>
          <w:sz w:val="20"/>
        </w:rPr>
        <w:t>Jagalskiego</w:t>
      </w:r>
      <w:proofErr w:type="spellEnd"/>
      <w:r w:rsidRPr="009D33FF">
        <w:rPr>
          <w:rFonts w:ascii="Times New Roman" w:hAnsi="Times New Roman"/>
          <w:bCs/>
          <w:sz w:val="20"/>
        </w:rPr>
        <w:t xml:space="preserve"> 10, 84-200 Wejherowo</w:t>
      </w:r>
      <w:r w:rsidRPr="009D33FF">
        <w:rPr>
          <w:rFonts w:ascii="Times New Roman" w:hAnsi="Times New Roman"/>
          <w:sz w:val="20"/>
        </w:rPr>
        <w:t xml:space="preserve"> w terminie</w:t>
      </w:r>
      <w:r w:rsidRPr="007332FD">
        <w:rPr>
          <w:sz w:val="20"/>
        </w:rPr>
        <w:t xml:space="preserve"> </w:t>
      </w:r>
      <w:r w:rsidR="000802D0" w:rsidRPr="00E2739E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725EB5">
        <w:rPr>
          <w:rFonts w:ascii="Times New Roman" w:eastAsia="Times New Roman" w:hAnsi="Times New Roman"/>
          <w:b/>
          <w:sz w:val="20"/>
          <w:szCs w:val="20"/>
        </w:rPr>
        <w:t>2</w:t>
      </w:r>
      <w:r w:rsidR="00F6553C">
        <w:rPr>
          <w:rFonts w:ascii="Times New Roman" w:eastAsia="Times New Roman" w:hAnsi="Times New Roman"/>
          <w:b/>
          <w:sz w:val="20"/>
          <w:szCs w:val="20"/>
        </w:rPr>
        <w:t>0</w:t>
      </w:r>
      <w:r w:rsidR="0029691E">
        <w:rPr>
          <w:rFonts w:ascii="Times New Roman" w:eastAsia="Times New Roman" w:hAnsi="Times New Roman"/>
          <w:b/>
          <w:sz w:val="20"/>
          <w:szCs w:val="20"/>
        </w:rPr>
        <w:t>.07</w:t>
      </w:r>
      <w:r w:rsidR="007E205E">
        <w:rPr>
          <w:rFonts w:ascii="Times New Roman" w:eastAsia="Times New Roman" w:hAnsi="Times New Roman"/>
          <w:b/>
          <w:sz w:val="20"/>
          <w:szCs w:val="20"/>
        </w:rPr>
        <w:t>.2022</w:t>
      </w:r>
      <w:r w:rsidR="000802D0" w:rsidRPr="00E2739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bookmarkEnd w:id="8"/>
      <w:r w:rsidR="000802D0" w:rsidRPr="00E2739E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4E6E81FF" w14:textId="56C727F8" w:rsidR="000802D0" w:rsidRPr="00E2739E" w:rsidRDefault="000802D0" w:rsidP="000802D0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E2739E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E2739E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725EB5">
        <w:rPr>
          <w:rFonts w:ascii="Times New Roman" w:eastAsia="Times New Roman" w:hAnsi="Times New Roman"/>
          <w:b/>
          <w:sz w:val="20"/>
          <w:szCs w:val="20"/>
        </w:rPr>
        <w:t>2</w:t>
      </w:r>
      <w:r w:rsidR="00F6553C">
        <w:rPr>
          <w:rFonts w:ascii="Times New Roman" w:eastAsia="Times New Roman" w:hAnsi="Times New Roman"/>
          <w:b/>
          <w:sz w:val="20"/>
          <w:szCs w:val="20"/>
        </w:rPr>
        <w:t>0</w:t>
      </w:r>
      <w:r w:rsidR="0029691E">
        <w:rPr>
          <w:rFonts w:ascii="Times New Roman" w:eastAsia="Times New Roman" w:hAnsi="Times New Roman"/>
          <w:b/>
          <w:sz w:val="20"/>
          <w:szCs w:val="20"/>
        </w:rPr>
        <w:t>.07</w:t>
      </w:r>
      <w:r w:rsidR="007E205E">
        <w:rPr>
          <w:rFonts w:ascii="Times New Roman" w:eastAsia="Times New Roman" w:hAnsi="Times New Roman"/>
          <w:b/>
          <w:sz w:val="20"/>
          <w:szCs w:val="20"/>
        </w:rPr>
        <w:t>.2022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007DEF21" w14:textId="77777777" w:rsidR="000802D0" w:rsidRPr="00E2739E" w:rsidRDefault="000802D0" w:rsidP="000802D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E2739E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7A4B7025" w14:textId="77777777" w:rsidR="000802D0" w:rsidRPr="00E2739E" w:rsidRDefault="000802D0" w:rsidP="000802D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16"/>
          <w:szCs w:val="16"/>
        </w:rPr>
      </w:pPr>
    </w:p>
    <w:p w14:paraId="3B1A2D42" w14:textId="77777777" w:rsidR="000802D0" w:rsidRPr="00E2739E" w:rsidRDefault="000802D0" w:rsidP="000802D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76471F0E" w14:textId="77777777" w:rsidR="000802D0" w:rsidRPr="00E2739E" w:rsidRDefault="000802D0" w:rsidP="000802D0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17F5360" w14:textId="5C4ECAAD" w:rsidR="000802D0" w:rsidRPr="00E2739E" w:rsidRDefault="00115C35" w:rsidP="000802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t>Udzielający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zamówienia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</w:t>
      </w:r>
      <w:r w:rsidR="000802D0" w:rsidRPr="00E2739E">
        <w:rPr>
          <w:rFonts w:ascii="Times New Roman" w:eastAsia="Times New Roman" w:hAnsi="Times New Roman"/>
          <w:sz w:val="20"/>
          <w:szCs w:val="20"/>
        </w:rPr>
        <w:t>.</w:t>
      </w:r>
    </w:p>
    <w:p w14:paraId="2CAE43F2" w14:textId="77777777" w:rsidR="000802D0" w:rsidRPr="00E2739E" w:rsidRDefault="000802D0" w:rsidP="000802D0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4716BFD" w14:textId="6DA8802A" w:rsidR="000802D0" w:rsidRPr="00E2739E" w:rsidRDefault="000802D0" w:rsidP="000802D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Oferentowi,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którego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interes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prawny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doznał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uszczerbku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wyniku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naruszenia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przez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Udzielającego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zamówienia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zasad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przeprowadzania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postępowania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konkursowego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przysługuje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prawo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składania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środków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odwoławczych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(protest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odwołanie)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zasadach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określonych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Szczegółowych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Warunkach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Konkursu</w:t>
      </w:r>
      <w:r w:rsidRPr="00E2739E">
        <w:rPr>
          <w:rFonts w:ascii="Times New Roman" w:eastAsia="Arial" w:hAnsi="Times New Roman"/>
          <w:sz w:val="20"/>
          <w:szCs w:val="20"/>
        </w:rPr>
        <w:t xml:space="preserve"> Ofert </w:t>
      </w:r>
      <w:r w:rsidRPr="00E2739E">
        <w:rPr>
          <w:rFonts w:ascii="Times New Roman" w:hAnsi="Times New Roman"/>
          <w:sz w:val="20"/>
          <w:szCs w:val="20"/>
        </w:rPr>
        <w:t>Nr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29691E">
        <w:rPr>
          <w:rFonts w:ascii="Times New Roman" w:eastAsia="Arial" w:hAnsi="Times New Roman"/>
          <w:bCs/>
          <w:sz w:val="20"/>
          <w:szCs w:val="20"/>
        </w:rPr>
        <w:t>5</w:t>
      </w:r>
      <w:r w:rsidR="00725EB5">
        <w:rPr>
          <w:rFonts w:ascii="Times New Roman" w:eastAsia="Arial" w:hAnsi="Times New Roman"/>
          <w:bCs/>
          <w:sz w:val="20"/>
          <w:szCs w:val="20"/>
        </w:rPr>
        <w:t>7</w:t>
      </w:r>
      <w:r w:rsidR="007E205E">
        <w:rPr>
          <w:rFonts w:ascii="Times New Roman" w:eastAsia="Arial" w:hAnsi="Times New Roman"/>
          <w:bCs/>
          <w:sz w:val="20"/>
          <w:szCs w:val="20"/>
        </w:rPr>
        <w:t>/2022</w:t>
      </w:r>
      <w:r w:rsidRPr="00E2739E">
        <w:rPr>
          <w:rFonts w:ascii="Times New Roman" w:eastAsia="Arial" w:hAnsi="Times New Roman"/>
          <w:bCs/>
          <w:sz w:val="20"/>
          <w:szCs w:val="20"/>
        </w:rPr>
        <w:t>.</w:t>
      </w:r>
    </w:p>
    <w:p w14:paraId="7E4890EA" w14:textId="77777777" w:rsidR="000802D0" w:rsidRPr="00E2739E" w:rsidRDefault="000802D0" w:rsidP="000802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0EC5034" w14:textId="77777777" w:rsidR="000802D0" w:rsidRPr="00E2739E" w:rsidRDefault="000802D0" w:rsidP="000802D0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Zarząd      </w:t>
      </w:r>
      <w:r w:rsidRPr="00E2739E">
        <w:rPr>
          <w:rFonts w:ascii="Times New Roman" w:hAnsi="Times New Roman"/>
          <w:sz w:val="20"/>
          <w:szCs w:val="20"/>
        </w:rPr>
        <w:tab/>
      </w:r>
    </w:p>
    <w:p w14:paraId="648F4335" w14:textId="44CDA3A5" w:rsidR="000802D0" w:rsidRPr="008A3858" w:rsidRDefault="000802D0" w:rsidP="000802D0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p w14:paraId="71F1BCEE" w14:textId="77777777" w:rsidR="0057670E" w:rsidRPr="008A3858" w:rsidRDefault="0057670E" w:rsidP="00C9717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</w:rPr>
      </w:pPr>
    </w:p>
    <w:sectPr w:rsidR="0057670E" w:rsidRPr="008A3858" w:rsidSect="0007788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1CD77" w14:textId="77777777" w:rsidR="00EC6A5F" w:rsidRDefault="00EC6A5F" w:rsidP="00A8421C">
      <w:pPr>
        <w:spacing w:after="0" w:line="240" w:lineRule="auto"/>
      </w:pPr>
      <w:r>
        <w:separator/>
      </w:r>
    </w:p>
  </w:endnote>
  <w:endnote w:type="continuationSeparator" w:id="0">
    <w:p w14:paraId="0FB39C4F" w14:textId="77777777" w:rsidR="00EC6A5F" w:rsidRDefault="00EC6A5F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0CEAE" w14:textId="77777777" w:rsidR="00A96687" w:rsidRDefault="00A96687" w:rsidP="00A96687">
    <w:pPr>
      <w:pStyle w:val="Stopka"/>
      <w:spacing w:before="240"/>
      <w:rPr>
        <w:b/>
        <w:noProof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</w:rPr>
      <w:t xml:space="preserve"> </w:t>
    </w:r>
    <w:r>
      <w:rPr>
        <w:b/>
        <w:noProof/>
        <w:lang w:eastAsia="pl-PL"/>
      </w:rPr>
      <w:drawing>
        <wp:inline distT="0" distB="0" distL="0" distR="0" wp14:anchorId="13722BFE" wp14:editId="1E0E7CFA">
          <wp:extent cx="3803650" cy="228600"/>
          <wp:effectExtent l="19050" t="0" r="635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DB5AFDE" w14:textId="77777777" w:rsidR="00A96687" w:rsidRPr="006F0083" w:rsidRDefault="00A96687" w:rsidP="00A96687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1E28BC81" w14:textId="77777777" w:rsidR="00A96687" w:rsidRPr="006F0083" w:rsidRDefault="00A96687" w:rsidP="00A96687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1BD46713" w14:textId="4FBC0759" w:rsidR="00A96687" w:rsidRPr="006F0083" w:rsidRDefault="00A96687" w:rsidP="00A96687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478D4">
      <w:rPr>
        <w:rFonts w:ascii="Century Gothic" w:hAnsi="Century Gothic"/>
        <w:color w:val="004685"/>
        <w:sz w:val="18"/>
        <w:szCs w:val="18"/>
      </w:rPr>
      <w:t>175</w:t>
    </w:r>
    <w:r w:rsidR="00F645B0">
      <w:rPr>
        <w:rFonts w:ascii="Century Gothic" w:hAnsi="Century Gothic"/>
        <w:color w:val="004685"/>
        <w:sz w:val="18"/>
        <w:szCs w:val="18"/>
      </w:rPr>
      <w:t> 874 500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14:paraId="3E82FEF2" w14:textId="77777777" w:rsidR="00A96687" w:rsidRPr="006F0083" w:rsidRDefault="00A96687" w:rsidP="00A96687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427B68D9" w14:textId="77777777" w:rsidR="00A96687" w:rsidRPr="001800AA" w:rsidRDefault="00A96687" w:rsidP="00A96687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253CEE2" w14:textId="148B5AE1" w:rsidR="00395233" w:rsidRDefault="00395233" w:rsidP="00B90AE7">
    <w:pPr>
      <w:pStyle w:val="Stopka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F556B" w14:textId="77777777" w:rsidR="00EC6A5F" w:rsidRDefault="00EC6A5F" w:rsidP="00A8421C">
      <w:pPr>
        <w:spacing w:after="0" w:line="240" w:lineRule="auto"/>
      </w:pPr>
      <w:r>
        <w:separator/>
      </w:r>
    </w:p>
  </w:footnote>
  <w:footnote w:type="continuationSeparator" w:id="0">
    <w:p w14:paraId="27C059C5" w14:textId="77777777" w:rsidR="00EC6A5F" w:rsidRDefault="00EC6A5F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FEA73" w14:textId="25C1C2DF" w:rsidR="00A96687" w:rsidRDefault="00A96687" w:rsidP="00A96687">
    <w:pPr>
      <w:pStyle w:val="Nagwek"/>
    </w:pPr>
    <w:r>
      <w:rPr>
        <w:noProof/>
        <w:lang w:eastAsia="pl-PL"/>
      </w:rPr>
      <w:drawing>
        <wp:inline distT="0" distB="0" distL="0" distR="0" wp14:anchorId="0FABB3B1" wp14:editId="49194F03">
          <wp:extent cx="1714500" cy="558800"/>
          <wp:effectExtent l="1905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43D92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39FAEC2" wp14:editId="500050D8">
          <wp:simplePos x="0" y="0"/>
          <wp:positionH relativeFrom="column">
            <wp:posOffset>4450080</wp:posOffset>
          </wp:positionH>
          <wp:positionV relativeFrom="paragraph">
            <wp:posOffset>-171450</wp:posOffset>
          </wp:positionV>
          <wp:extent cx="1240155" cy="540385"/>
          <wp:effectExtent l="0" t="0" r="0" b="0"/>
          <wp:wrapThrough wrapText="bothSides">
            <wp:wrapPolygon edited="0">
              <wp:start x="0" y="0"/>
              <wp:lineTo x="0" y="16752"/>
              <wp:lineTo x="1659" y="20559"/>
              <wp:lineTo x="5972" y="20559"/>
              <wp:lineTo x="21235" y="20559"/>
              <wp:lineTo x="21235" y="6092"/>
              <wp:lineTo x="16590" y="1523"/>
              <wp:lineTo x="8295" y="0"/>
              <wp:lineTo x="0" y="0"/>
            </wp:wrapPolygon>
          </wp:wrapThrough>
          <wp:docPr id="2" name="Obraz 2" descr="JSWP-w3-black-RGB-ONLY-FOR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43D92">
      <w:rPr>
        <w:noProof/>
        <w:sz w:val="24"/>
        <w:szCs w:val="24"/>
        <w:lang w:eastAsia="pl-PL"/>
      </w:rPr>
      <w:t xml:space="preserve">             </w:t>
    </w:r>
  </w:p>
  <w:p w14:paraId="18A3C46C" w14:textId="65E43DB3" w:rsidR="00395233" w:rsidRPr="00C43D92" w:rsidRDefault="00A96687" w:rsidP="00A96687">
    <w:pPr>
      <w:pStyle w:val="Nagwek"/>
      <w:tabs>
        <w:tab w:val="clear" w:pos="9072"/>
        <w:tab w:val="left" w:pos="4950"/>
      </w:tabs>
      <w:rPr>
        <w:noProof/>
        <w:sz w:val="24"/>
        <w:szCs w:val="24"/>
        <w:lang w:eastAsia="pl-PL"/>
      </w:rPr>
    </w:pPr>
    <w:r>
      <w:tab/>
    </w:r>
    <w:r>
      <w:rPr>
        <w:noProof/>
        <w:sz w:val="24"/>
        <w:szCs w:val="24"/>
        <w:lang w:eastAsia="pl-PL"/>
      </w:rPr>
      <w:drawing>
        <wp:inline distT="0" distB="0" distL="0" distR="0" wp14:anchorId="001FF232" wp14:editId="649B066F">
          <wp:extent cx="5759450" cy="393700"/>
          <wp:effectExtent l="19050" t="0" r="0" b="0"/>
          <wp:docPr id="5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DB31B6E" w14:textId="069182DF" w:rsidR="00395233" w:rsidRDefault="003952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380644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8"/>
    <w:multiLevelType w:val="multilevel"/>
    <w:tmpl w:val="4C64F30C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5" w15:restartNumberingAfterBreak="0">
    <w:nsid w:val="0AD07645"/>
    <w:multiLevelType w:val="hybridMultilevel"/>
    <w:tmpl w:val="B6FA40F6"/>
    <w:name w:val="WW8Num8"/>
    <w:lvl w:ilvl="0" w:tplc="1974EE8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4F8C2536" w:tentative="1">
      <w:start w:val="1"/>
      <w:numFmt w:val="lowerLetter"/>
      <w:lvlText w:val="%2."/>
      <w:lvlJc w:val="left"/>
      <w:pPr>
        <w:ind w:left="1440" w:hanging="360"/>
      </w:pPr>
    </w:lvl>
    <w:lvl w:ilvl="2" w:tplc="EFFE789E" w:tentative="1">
      <w:start w:val="1"/>
      <w:numFmt w:val="lowerRoman"/>
      <w:lvlText w:val="%3."/>
      <w:lvlJc w:val="right"/>
      <w:pPr>
        <w:ind w:left="2160" w:hanging="180"/>
      </w:pPr>
    </w:lvl>
    <w:lvl w:ilvl="3" w:tplc="A14EBBF2" w:tentative="1">
      <w:start w:val="1"/>
      <w:numFmt w:val="decimal"/>
      <w:lvlText w:val="%4."/>
      <w:lvlJc w:val="left"/>
      <w:pPr>
        <w:ind w:left="2880" w:hanging="360"/>
      </w:pPr>
    </w:lvl>
    <w:lvl w:ilvl="4" w:tplc="B810CCCC" w:tentative="1">
      <w:start w:val="1"/>
      <w:numFmt w:val="lowerLetter"/>
      <w:lvlText w:val="%5."/>
      <w:lvlJc w:val="left"/>
      <w:pPr>
        <w:ind w:left="3600" w:hanging="360"/>
      </w:pPr>
    </w:lvl>
    <w:lvl w:ilvl="5" w:tplc="438CBD3C" w:tentative="1">
      <w:start w:val="1"/>
      <w:numFmt w:val="lowerRoman"/>
      <w:lvlText w:val="%6."/>
      <w:lvlJc w:val="right"/>
      <w:pPr>
        <w:ind w:left="4320" w:hanging="180"/>
      </w:pPr>
    </w:lvl>
    <w:lvl w:ilvl="6" w:tplc="30CA27FC" w:tentative="1">
      <w:start w:val="1"/>
      <w:numFmt w:val="decimal"/>
      <w:lvlText w:val="%7."/>
      <w:lvlJc w:val="left"/>
      <w:pPr>
        <w:ind w:left="5040" w:hanging="360"/>
      </w:pPr>
    </w:lvl>
    <w:lvl w:ilvl="7" w:tplc="38EABFA6" w:tentative="1">
      <w:start w:val="1"/>
      <w:numFmt w:val="lowerLetter"/>
      <w:lvlText w:val="%8."/>
      <w:lvlJc w:val="left"/>
      <w:pPr>
        <w:ind w:left="5760" w:hanging="360"/>
      </w:pPr>
    </w:lvl>
    <w:lvl w:ilvl="8" w:tplc="D18C69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24973"/>
    <w:multiLevelType w:val="hybridMultilevel"/>
    <w:tmpl w:val="CBBA4966"/>
    <w:lvl w:ilvl="0" w:tplc="73F01FF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33903"/>
    <w:multiLevelType w:val="hybridMultilevel"/>
    <w:tmpl w:val="326A7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42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9" w15:restartNumberingAfterBreak="0">
    <w:nsid w:val="223C00F6"/>
    <w:multiLevelType w:val="hybridMultilevel"/>
    <w:tmpl w:val="B6FA40F6"/>
    <w:lvl w:ilvl="0" w:tplc="4B9C02E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F258D"/>
    <w:multiLevelType w:val="hybridMultilevel"/>
    <w:tmpl w:val="915E6830"/>
    <w:lvl w:ilvl="0" w:tplc="676C11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7D67A5"/>
    <w:multiLevelType w:val="hybridMultilevel"/>
    <w:tmpl w:val="4D122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C63CC"/>
    <w:multiLevelType w:val="hybridMultilevel"/>
    <w:tmpl w:val="F9305DD8"/>
    <w:lvl w:ilvl="0" w:tplc="73F01F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93EA6"/>
    <w:multiLevelType w:val="multilevel"/>
    <w:tmpl w:val="5CB26E6C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 w15:restartNumberingAfterBreak="0">
    <w:nsid w:val="32C03AC0"/>
    <w:multiLevelType w:val="hybridMultilevel"/>
    <w:tmpl w:val="22768DB2"/>
    <w:lvl w:ilvl="0" w:tplc="414C77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68A45E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4388F4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64A2A1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2C6554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76841A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D78B5B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F50C1F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B04BA9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DA146D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 w:tentative="1">
      <w:start w:val="1"/>
      <w:numFmt w:val="lowerLetter"/>
      <w:lvlText w:val="%2."/>
      <w:lvlJc w:val="left"/>
      <w:pPr>
        <w:ind w:left="2206" w:hanging="360"/>
      </w:pPr>
    </w:lvl>
    <w:lvl w:ilvl="2" w:tplc="0415001B" w:tentative="1">
      <w:start w:val="1"/>
      <w:numFmt w:val="lowerRoman"/>
      <w:lvlText w:val="%3."/>
      <w:lvlJc w:val="right"/>
      <w:pPr>
        <w:ind w:left="2926" w:hanging="180"/>
      </w:pPr>
    </w:lvl>
    <w:lvl w:ilvl="3" w:tplc="0415000F" w:tentative="1">
      <w:start w:val="1"/>
      <w:numFmt w:val="decimal"/>
      <w:lvlText w:val="%4."/>
      <w:lvlJc w:val="left"/>
      <w:pPr>
        <w:ind w:left="3646" w:hanging="360"/>
      </w:pPr>
    </w:lvl>
    <w:lvl w:ilvl="4" w:tplc="04150019" w:tentative="1">
      <w:start w:val="1"/>
      <w:numFmt w:val="lowerLetter"/>
      <w:lvlText w:val="%5."/>
      <w:lvlJc w:val="left"/>
      <w:pPr>
        <w:ind w:left="4366" w:hanging="360"/>
      </w:pPr>
    </w:lvl>
    <w:lvl w:ilvl="5" w:tplc="0415001B" w:tentative="1">
      <w:start w:val="1"/>
      <w:numFmt w:val="lowerRoman"/>
      <w:lvlText w:val="%6."/>
      <w:lvlJc w:val="right"/>
      <w:pPr>
        <w:ind w:left="5086" w:hanging="180"/>
      </w:pPr>
    </w:lvl>
    <w:lvl w:ilvl="6" w:tplc="0415000F" w:tentative="1">
      <w:start w:val="1"/>
      <w:numFmt w:val="decimal"/>
      <w:lvlText w:val="%7."/>
      <w:lvlJc w:val="left"/>
      <w:pPr>
        <w:ind w:left="5806" w:hanging="360"/>
      </w:pPr>
    </w:lvl>
    <w:lvl w:ilvl="7" w:tplc="04150019" w:tentative="1">
      <w:start w:val="1"/>
      <w:numFmt w:val="lowerLetter"/>
      <w:lvlText w:val="%8."/>
      <w:lvlJc w:val="left"/>
      <w:pPr>
        <w:ind w:left="6526" w:hanging="360"/>
      </w:pPr>
    </w:lvl>
    <w:lvl w:ilvl="8" w:tplc="0415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9" w15:restartNumberingAfterBreak="0">
    <w:nsid w:val="42F90795"/>
    <w:multiLevelType w:val="hybridMultilevel"/>
    <w:tmpl w:val="24CACC2E"/>
    <w:lvl w:ilvl="0" w:tplc="7C6EF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ADB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9A688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F1098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21C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1C7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202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8F8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1E47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439F0"/>
    <w:multiLevelType w:val="hybridMultilevel"/>
    <w:tmpl w:val="E612E860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1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E2E35"/>
    <w:multiLevelType w:val="hybridMultilevel"/>
    <w:tmpl w:val="A6D23EBE"/>
    <w:lvl w:ilvl="0" w:tplc="0415000F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F06A4"/>
    <w:multiLevelType w:val="hybridMultilevel"/>
    <w:tmpl w:val="3C421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744E7"/>
    <w:multiLevelType w:val="hybridMultilevel"/>
    <w:tmpl w:val="C3309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015D7"/>
    <w:multiLevelType w:val="hybridMultilevel"/>
    <w:tmpl w:val="F94A1624"/>
    <w:lvl w:ilvl="0" w:tplc="118A3A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39360A"/>
    <w:multiLevelType w:val="hybridMultilevel"/>
    <w:tmpl w:val="ABA43916"/>
    <w:lvl w:ilvl="0" w:tplc="AA808A7A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6" w15:restartNumberingAfterBreak="0">
    <w:nsid w:val="72917AB2"/>
    <w:multiLevelType w:val="hybridMultilevel"/>
    <w:tmpl w:val="C8AAC1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"/>
  </w:num>
  <w:num w:numId="4">
    <w:abstractNumId w:val="17"/>
  </w:num>
  <w:num w:numId="5">
    <w:abstractNumId w:val="15"/>
  </w:num>
  <w:num w:numId="6">
    <w:abstractNumId w:val="6"/>
  </w:num>
  <w:num w:numId="7">
    <w:abstractNumId w:val="21"/>
  </w:num>
  <w:num w:numId="8">
    <w:abstractNumId w:val="24"/>
  </w:num>
  <w:num w:numId="9">
    <w:abstractNumId w:val="5"/>
  </w:num>
  <w:num w:numId="10">
    <w:abstractNumId w:val="14"/>
  </w:num>
  <w:num w:numId="11">
    <w:abstractNumId w:val="25"/>
  </w:num>
  <w:num w:numId="12">
    <w:abstractNumId w:val="16"/>
  </w:num>
  <w:num w:numId="13">
    <w:abstractNumId w:val="19"/>
  </w:num>
  <w:num w:numId="14">
    <w:abstractNumId w:val="26"/>
  </w:num>
  <w:num w:numId="15">
    <w:abstractNumId w:val="9"/>
  </w:num>
  <w:num w:numId="16">
    <w:abstractNumId w:val="2"/>
  </w:num>
  <w:num w:numId="17">
    <w:abstractNumId w:val="4"/>
  </w:num>
  <w:num w:numId="18">
    <w:abstractNumId w:val="3"/>
  </w:num>
  <w:num w:numId="19">
    <w:abstractNumId w:val="11"/>
  </w:num>
  <w:num w:numId="20">
    <w:abstractNumId w:val="23"/>
  </w:num>
  <w:num w:numId="21">
    <w:abstractNumId w:val="22"/>
  </w:num>
  <w:num w:numId="22">
    <w:abstractNumId w:val="7"/>
  </w:num>
  <w:num w:numId="23">
    <w:abstractNumId w:val="13"/>
  </w:num>
  <w:num w:numId="24">
    <w:abstractNumId w:val="18"/>
  </w:num>
  <w:num w:numId="25">
    <w:abstractNumId w:val="10"/>
  </w:num>
  <w:num w:numId="26">
    <w:abstractNumId w:val="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DFB"/>
    <w:rsid w:val="00022D6E"/>
    <w:rsid w:val="000376DD"/>
    <w:rsid w:val="0004628D"/>
    <w:rsid w:val="00047BAE"/>
    <w:rsid w:val="00056F5E"/>
    <w:rsid w:val="00063348"/>
    <w:rsid w:val="0006582C"/>
    <w:rsid w:val="00073B15"/>
    <w:rsid w:val="0007788C"/>
    <w:rsid w:val="000802D0"/>
    <w:rsid w:val="00084386"/>
    <w:rsid w:val="00084496"/>
    <w:rsid w:val="00097DEC"/>
    <w:rsid w:val="000C158E"/>
    <w:rsid w:val="000D2959"/>
    <w:rsid w:val="000D5C5C"/>
    <w:rsid w:val="000E4B79"/>
    <w:rsid w:val="000F7ED6"/>
    <w:rsid w:val="00115C35"/>
    <w:rsid w:val="00124E34"/>
    <w:rsid w:val="00145347"/>
    <w:rsid w:val="00181364"/>
    <w:rsid w:val="0018185A"/>
    <w:rsid w:val="001A4575"/>
    <w:rsid w:val="001A4DEB"/>
    <w:rsid w:val="001E0579"/>
    <w:rsid w:val="00202B71"/>
    <w:rsid w:val="002149A2"/>
    <w:rsid w:val="00215D2A"/>
    <w:rsid w:val="00223826"/>
    <w:rsid w:val="00225FDD"/>
    <w:rsid w:val="0023048A"/>
    <w:rsid w:val="00237CB3"/>
    <w:rsid w:val="00242441"/>
    <w:rsid w:val="00243F32"/>
    <w:rsid w:val="002566EE"/>
    <w:rsid w:val="00260215"/>
    <w:rsid w:val="0026337A"/>
    <w:rsid w:val="00270581"/>
    <w:rsid w:val="00295E88"/>
    <w:rsid w:val="0029691E"/>
    <w:rsid w:val="002D5C1C"/>
    <w:rsid w:val="002E0160"/>
    <w:rsid w:val="002F3796"/>
    <w:rsid w:val="002F704E"/>
    <w:rsid w:val="00313496"/>
    <w:rsid w:val="003157B1"/>
    <w:rsid w:val="00341D32"/>
    <w:rsid w:val="003530D9"/>
    <w:rsid w:val="00355599"/>
    <w:rsid w:val="00357658"/>
    <w:rsid w:val="00367F3A"/>
    <w:rsid w:val="0037163D"/>
    <w:rsid w:val="00395233"/>
    <w:rsid w:val="003A4168"/>
    <w:rsid w:val="003A56F3"/>
    <w:rsid w:val="003C02EF"/>
    <w:rsid w:val="003C6376"/>
    <w:rsid w:val="003C7468"/>
    <w:rsid w:val="003D1C20"/>
    <w:rsid w:val="003D1E7B"/>
    <w:rsid w:val="003E6953"/>
    <w:rsid w:val="003F4DD4"/>
    <w:rsid w:val="00413865"/>
    <w:rsid w:val="00416DCE"/>
    <w:rsid w:val="00423DAD"/>
    <w:rsid w:val="0045150D"/>
    <w:rsid w:val="00453880"/>
    <w:rsid w:val="004577E4"/>
    <w:rsid w:val="0046380D"/>
    <w:rsid w:val="004774F1"/>
    <w:rsid w:val="00486EEC"/>
    <w:rsid w:val="00494857"/>
    <w:rsid w:val="00496B46"/>
    <w:rsid w:val="004A1330"/>
    <w:rsid w:val="004A61F2"/>
    <w:rsid w:val="004A68C9"/>
    <w:rsid w:val="004C4CD2"/>
    <w:rsid w:val="004E70A4"/>
    <w:rsid w:val="0051269D"/>
    <w:rsid w:val="00517352"/>
    <w:rsid w:val="005245FB"/>
    <w:rsid w:val="00542D66"/>
    <w:rsid w:val="0054425E"/>
    <w:rsid w:val="00556B7E"/>
    <w:rsid w:val="0057670E"/>
    <w:rsid w:val="0057750C"/>
    <w:rsid w:val="00592311"/>
    <w:rsid w:val="00597B13"/>
    <w:rsid w:val="005A3785"/>
    <w:rsid w:val="005A73D7"/>
    <w:rsid w:val="005C1C7A"/>
    <w:rsid w:val="005C219F"/>
    <w:rsid w:val="00601754"/>
    <w:rsid w:val="00606F85"/>
    <w:rsid w:val="00611BC7"/>
    <w:rsid w:val="00617784"/>
    <w:rsid w:val="00633249"/>
    <w:rsid w:val="00642EC6"/>
    <w:rsid w:val="00644311"/>
    <w:rsid w:val="00671B93"/>
    <w:rsid w:val="006729BE"/>
    <w:rsid w:val="00673AFD"/>
    <w:rsid w:val="00674CBF"/>
    <w:rsid w:val="00680559"/>
    <w:rsid w:val="00687FAC"/>
    <w:rsid w:val="006A1DD8"/>
    <w:rsid w:val="006A3B11"/>
    <w:rsid w:val="006A7727"/>
    <w:rsid w:val="006B23EF"/>
    <w:rsid w:val="006B3FF7"/>
    <w:rsid w:val="006B6D86"/>
    <w:rsid w:val="006C1E89"/>
    <w:rsid w:val="006C2D3D"/>
    <w:rsid w:val="006C49A7"/>
    <w:rsid w:val="006C541A"/>
    <w:rsid w:val="006C6A61"/>
    <w:rsid w:val="006D2EF0"/>
    <w:rsid w:val="006D34BD"/>
    <w:rsid w:val="006E24B4"/>
    <w:rsid w:val="006F0CF9"/>
    <w:rsid w:val="006F2601"/>
    <w:rsid w:val="006F5910"/>
    <w:rsid w:val="00701E44"/>
    <w:rsid w:val="007036EE"/>
    <w:rsid w:val="00704127"/>
    <w:rsid w:val="00705913"/>
    <w:rsid w:val="00725EB5"/>
    <w:rsid w:val="0073057A"/>
    <w:rsid w:val="00734344"/>
    <w:rsid w:val="00750442"/>
    <w:rsid w:val="00780734"/>
    <w:rsid w:val="00786155"/>
    <w:rsid w:val="00791E31"/>
    <w:rsid w:val="007A3051"/>
    <w:rsid w:val="007B0216"/>
    <w:rsid w:val="007B03EE"/>
    <w:rsid w:val="007C091E"/>
    <w:rsid w:val="007D0964"/>
    <w:rsid w:val="007D65DE"/>
    <w:rsid w:val="007E205E"/>
    <w:rsid w:val="007E668A"/>
    <w:rsid w:val="007F1357"/>
    <w:rsid w:val="007F745C"/>
    <w:rsid w:val="00815D70"/>
    <w:rsid w:val="00816E52"/>
    <w:rsid w:val="00823867"/>
    <w:rsid w:val="008241AF"/>
    <w:rsid w:val="008478D4"/>
    <w:rsid w:val="0085615C"/>
    <w:rsid w:val="008579FF"/>
    <w:rsid w:val="00871AF9"/>
    <w:rsid w:val="008738C3"/>
    <w:rsid w:val="008A3858"/>
    <w:rsid w:val="008A5BCF"/>
    <w:rsid w:val="008B3328"/>
    <w:rsid w:val="008C0778"/>
    <w:rsid w:val="008D082A"/>
    <w:rsid w:val="008E4675"/>
    <w:rsid w:val="00910B4B"/>
    <w:rsid w:val="009165DC"/>
    <w:rsid w:val="0092319F"/>
    <w:rsid w:val="00950A8D"/>
    <w:rsid w:val="00955B7E"/>
    <w:rsid w:val="009636A4"/>
    <w:rsid w:val="00964664"/>
    <w:rsid w:val="00967CEC"/>
    <w:rsid w:val="00975F8E"/>
    <w:rsid w:val="009A0356"/>
    <w:rsid w:val="009A2822"/>
    <w:rsid w:val="009A3D0B"/>
    <w:rsid w:val="009A6577"/>
    <w:rsid w:val="009B73C1"/>
    <w:rsid w:val="009C5751"/>
    <w:rsid w:val="009D1223"/>
    <w:rsid w:val="009D25BB"/>
    <w:rsid w:val="009D3D24"/>
    <w:rsid w:val="009E1A05"/>
    <w:rsid w:val="009E2956"/>
    <w:rsid w:val="009E3B7F"/>
    <w:rsid w:val="00A00565"/>
    <w:rsid w:val="00A16333"/>
    <w:rsid w:val="00A242C0"/>
    <w:rsid w:val="00A44D7F"/>
    <w:rsid w:val="00A617D3"/>
    <w:rsid w:val="00A67A3F"/>
    <w:rsid w:val="00A8421C"/>
    <w:rsid w:val="00A857C3"/>
    <w:rsid w:val="00A86E0B"/>
    <w:rsid w:val="00A92946"/>
    <w:rsid w:val="00A96687"/>
    <w:rsid w:val="00AA137C"/>
    <w:rsid w:val="00AA37A9"/>
    <w:rsid w:val="00AA6629"/>
    <w:rsid w:val="00AC00D8"/>
    <w:rsid w:val="00AC239C"/>
    <w:rsid w:val="00AC3248"/>
    <w:rsid w:val="00AC4D14"/>
    <w:rsid w:val="00AC5F77"/>
    <w:rsid w:val="00AD0698"/>
    <w:rsid w:val="00AD184B"/>
    <w:rsid w:val="00AD221F"/>
    <w:rsid w:val="00AE684E"/>
    <w:rsid w:val="00AE74AB"/>
    <w:rsid w:val="00B06141"/>
    <w:rsid w:val="00B20E8E"/>
    <w:rsid w:val="00B2540D"/>
    <w:rsid w:val="00B27171"/>
    <w:rsid w:val="00B34C3C"/>
    <w:rsid w:val="00B3721D"/>
    <w:rsid w:val="00B509A1"/>
    <w:rsid w:val="00B65053"/>
    <w:rsid w:val="00B74B66"/>
    <w:rsid w:val="00B81B0D"/>
    <w:rsid w:val="00B85BD1"/>
    <w:rsid w:val="00B90AE7"/>
    <w:rsid w:val="00BA05C1"/>
    <w:rsid w:val="00BB2BC5"/>
    <w:rsid w:val="00BC03FF"/>
    <w:rsid w:val="00BC1B5B"/>
    <w:rsid w:val="00BC6301"/>
    <w:rsid w:val="00BD4701"/>
    <w:rsid w:val="00BD55BC"/>
    <w:rsid w:val="00C02C04"/>
    <w:rsid w:val="00C04237"/>
    <w:rsid w:val="00C10BC7"/>
    <w:rsid w:val="00C2152B"/>
    <w:rsid w:val="00C346E1"/>
    <w:rsid w:val="00C36809"/>
    <w:rsid w:val="00C373B8"/>
    <w:rsid w:val="00C42AB6"/>
    <w:rsid w:val="00C43D92"/>
    <w:rsid w:val="00C46BCA"/>
    <w:rsid w:val="00C50E4A"/>
    <w:rsid w:val="00C54255"/>
    <w:rsid w:val="00C579DD"/>
    <w:rsid w:val="00C93709"/>
    <w:rsid w:val="00C97176"/>
    <w:rsid w:val="00CA363E"/>
    <w:rsid w:val="00CB1FC8"/>
    <w:rsid w:val="00CE23F7"/>
    <w:rsid w:val="00CF240E"/>
    <w:rsid w:val="00CF68B4"/>
    <w:rsid w:val="00CF7C99"/>
    <w:rsid w:val="00D01B02"/>
    <w:rsid w:val="00D04111"/>
    <w:rsid w:val="00D331DA"/>
    <w:rsid w:val="00D35BB9"/>
    <w:rsid w:val="00D51FD6"/>
    <w:rsid w:val="00D54B5B"/>
    <w:rsid w:val="00D55976"/>
    <w:rsid w:val="00D63B8A"/>
    <w:rsid w:val="00D65C40"/>
    <w:rsid w:val="00D917F7"/>
    <w:rsid w:val="00D96FF8"/>
    <w:rsid w:val="00D97B4A"/>
    <w:rsid w:val="00DA2B89"/>
    <w:rsid w:val="00DA3F78"/>
    <w:rsid w:val="00DA52E9"/>
    <w:rsid w:val="00DE290A"/>
    <w:rsid w:val="00DE350D"/>
    <w:rsid w:val="00DE5EF6"/>
    <w:rsid w:val="00E01D1D"/>
    <w:rsid w:val="00E146B4"/>
    <w:rsid w:val="00E2292A"/>
    <w:rsid w:val="00E2380E"/>
    <w:rsid w:val="00E47297"/>
    <w:rsid w:val="00E51562"/>
    <w:rsid w:val="00E56C21"/>
    <w:rsid w:val="00E608E8"/>
    <w:rsid w:val="00E66EB5"/>
    <w:rsid w:val="00E73F35"/>
    <w:rsid w:val="00E7556F"/>
    <w:rsid w:val="00E85637"/>
    <w:rsid w:val="00E9243B"/>
    <w:rsid w:val="00E92B99"/>
    <w:rsid w:val="00E94B8A"/>
    <w:rsid w:val="00E95052"/>
    <w:rsid w:val="00EA1615"/>
    <w:rsid w:val="00EB58E7"/>
    <w:rsid w:val="00EC6A5F"/>
    <w:rsid w:val="00ED1652"/>
    <w:rsid w:val="00ED3149"/>
    <w:rsid w:val="00EE196B"/>
    <w:rsid w:val="00EE7389"/>
    <w:rsid w:val="00EE75D5"/>
    <w:rsid w:val="00F020EF"/>
    <w:rsid w:val="00F11E2B"/>
    <w:rsid w:val="00F160AA"/>
    <w:rsid w:val="00F16D10"/>
    <w:rsid w:val="00F60121"/>
    <w:rsid w:val="00F61FC5"/>
    <w:rsid w:val="00F645B0"/>
    <w:rsid w:val="00F6553C"/>
    <w:rsid w:val="00F659F4"/>
    <w:rsid w:val="00F92F38"/>
    <w:rsid w:val="00FA3710"/>
    <w:rsid w:val="00FA3A2F"/>
    <w:rsid w:val="00FB3E17"/>
    <w:rsid w:val="00FD4687"/>
    <w:rsid w:val="00FE1799"/>
    <w:rsid w:val="00FE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9BBF6"/>
  <w15:docId w15:val="{C3A3C728-94FD-4638-AB14-9FFD919A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7F745C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7F745C"/>
  </w:style>
  <w:style w:type="character" w:customStyle="1" w:styleId="tabulatory">
    <w:name w:val="tabulatory"/>
    <w:basedOn w:val="Domylnaczcionkaakapitu"/>
    <w:rsid w:val="007F745C"/>
  </w:style>
  <w:style w:type="paragraph" w:customStyle="1" w:styleId="Akapitzlist1">
    <w:name w:val="Akapit z listą1"/>
    <w:basedOn w:val="Normalny"/>
    <w:rsid w:val="0057670E"/>
    <w:pPr>
      <w:suppressAutoHyphens/>
      <w:ind w:left="708"/>
    </w:pPr>
    <w:rPr>
      <w:kern w:val="1"/>
      <w:lang w:eastAsia="ar-SA"/>
    </w:rPr>
  </w:style>
  <w:style w:type="paragraph" w:customStyle="1" w:styleId="Normalny1">
    <w:name w:val="Normalny1"/>
    <w:rsid w:val="0057670E"/>
    <w:pPr>
      <w:widowControl w:val="0"/>
      <w:suppressAutoHyphens/>
    </w:pPr>
    <w:rPr>
      <w:kern w:val="1"/>
      <w:lang w:eastAsia="ar-SA"/>
    </w:rPr>
  </w:style>
  <w:style w:type="paragraph" w:customStyle="1" w:styleId="Standard">
    <w:name w:val="Standard"/>
    <w:rsid w:val="00DE5EF6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AC4D1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55B7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5B7E"/>
    <w:rPr>
      <w:rFonts w:ascii="Times New Roman" w:eastAsia="Times New Roman" w:hAnsi="Times New Roman"/>
      <w:sz w:val="24"/>
    </w:rPr>
  </w:style>
  <w:style w:type="paragraph" w:customStyle="1" w:styleId="Akapitzlist2">
    <w:name w:val="Akapit z listą2"/>
    <w:basedOn w:val="Normalny"/>
    <w:rsid w:val="0046380D"/>
    <w:pPr>
      <w:suppressAutoHyphens/>
      <w:ind w:left="708"/>
    </w:pPr>
    <w:rPr>
      <w:kern w:val="1"/>
      <w:lang w:eastAsia="ar-SA"/>
    </w:rPr>
  </w:style>
  <w:style w:type="paragraph" w:customStyle="1" w:styleId="Akapitzlist3">
    <w:name w:val="Akapit z listą3"/>
    <w:basedOn w:val="Normalny"/>
    <w:rsid w:val="009E1A05"/>
    <w:pPr>
      <w:suppressAutoHyphens/>
      <w:ind w:left="708"/>
    </w:pPr>
    <w:rPr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5B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B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BB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B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BB9"/>
    <w:rPr>
      <w:b/>
      <w:bCs/>
      <w:lang w:eastAsia="en-US"/>
    </w:rPr>
  </w:style>
  <w:style w:type="character" w:styleId="Pogrubienie">
    <w:name w:val="Strong"/>
    <w:basedOn w:val="Domylnaczcionkaakapitu"/>
    <w:uiPriority w:val="22"/>
    <w:qFormat/>
    <w:rsid w:val="00D331D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331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spacing">
    <w:name w:val="nospacing"/>
    <w:basedOn w:val="Normalny"/>
    <w:rsid w:val="00D331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63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73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7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9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9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84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81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8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7943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086">
              <w:marLeft w:val="6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70468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1111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Anna Nosowicz</cp:lastModifiedBy>
  <cp:revision>24</cp:revision>
  <cp:lastPrinted>2022-04-13T10:17:00Z</cp:lastPrinted>
  <dcterms:created xsi:type="dcterms:W3CDTF">2022-04-13T06:06:00Z</dcterms:created>
  <dcterms:modified xsi:type="dcterms:W3CDTF">2022-06-10T07:42:00Z</dcterms:modified>
</cp:coreProperties>
</file>